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48F1F" w14:textId="3C79FB29" w:rsidR="00F37297" w:rsidRDefault="00F37297" w:rsidP="00F37297"/>
    <w:p w14:paraId="414DF3C9" w14:textId="77777777" w:rsidR="00F36172" w:rsidRDefault="00F36172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en-US"/>
        </w:rPr>
        <w:t xml:space="preserve">Мониторинг </w:t>
      </w:r>
    </w:p>
    <w:p w14:paraId="05EFBD0B" w14:textId="72F1CCE2" w:rsidR="00F36172" w:rsidRDefault="00F36172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en-US"/>
        </w:rPr>
        <w:t xml:space="preserve">качества образования  </w:t>
      </w:r>
    </w:p>
    <w:p w14:paraId="4D98AE7F" w14:textId="434695DB" w:rsidR="00B1263C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</w:pP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МК</w:t>
      </w:r>
      <w:bookmarkStart w:id="0" w:name="_GoBack"/>
      <w:bookmarkEnd w:id="0"/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ОУ «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Ефимовская О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 xml:space="preserve">ОШ» </w:t>
      </w:r>
    </w:p>
    <w:p w14:paraId="6E02BAA4" w14:textId="366A91F7" w:rsidR="00F050C9" w:rsidRPr="00F050C9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</w:pPr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202</w:t>
      </w:r>
      <w:r w:rsidR="009042D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2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-20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2</w:t>
      </w:r>
      <w:r w:rsidR="009042D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3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 xml:space="preserve"> </w:t>
      </w:r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 xml:space="preserve">учебный год </w:t>
      </w:r>
    </w:p>
    <w:p w14:paraId="66082865" w14:textId="77777777" w:rsidR="00D4026D" w:rsidRDefault="00D4026D" w:rsidP="00F37297">
      <w:pPr>
        <w:spacing w:after="0" w:line="240" w:lineRule="auto"/>
        <w:rPr>
          <w:rFonts w:cstheme="minorHAnsi"/>
          <w:sz w:val="24"/>
          <w:szCs w:val="24"/>
        </w:rPr>
      </w:pPr>
    </w:p>
    <w:p w14:paraId="157BE4FD" w14:textId="77777777" w:rsidR="00431B1B" w:rsidRDefault="00431B1B" w:rsidP="00431B1B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соответствии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п.3. ст.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5 Ф З «Об образовании РФ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>»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№273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школа обеспечивает доступность и бесплатность начального обще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го, основного общего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образования. Школа предоставляет очную форму обучения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14:paraId="4D0C7847" w14:textId="77777777" w:rsidR="00431B1B" w:rsidRDefault="00431B1B" w:rsidP="00431B1B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Освобо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жденных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от уроков физической культуры</w:t>
      </w:r>
      <w:r w:rsidR="00A24C4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нет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</w:p>
    <w:p w14:paraId="726F28BC" w14:textId="7A8502FB" w:rsidR="00431B1B" w:rsidRPr="00CB03FA" w:rsidRDefault="00DB36B5" w:rsidP="00431B1B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На домашнем обучении </w:t>
      </w:r>
      <w:r w:rsidR="00431B1B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3530EF">
        <w:rPr>
          <w:rFonts w:ascii="Times New Roman" w:eastAsia="DejaVu Sans" w:hAnsi="Times New Roman" w:cs="Times New Roman"/>
          <w:kern w:val="1"/>
          <w:sz w:val="24"/>
          <w:szCs w:val="24"/>
        </w:rPr>
        <w:t>1 ученица 1 класса</w:t>
      </w:r>
      <w:r w:rsidR="00431B1B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</w:p>
    <w:p w14:paraId="2D7AB88C" w14:textId="40F119A6" w:rsidR="00F633A3" w:rsidRDefault="00D4026D" w:rsidP="00D4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sz w:val="24"/>
          <w:szCs w:val="24"/>
        </w:rPr>
        <w:t>Всего аттестации подлежали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0EF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щихся (без учёта обучающихся 1 класса, которые по итогам года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не аттестуются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069D43" w14:textId="4106FE84" w:rsidR="00D4026D" w:rsidRDefault="00D4026D" w:rsidP="00D4026D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по школе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100%, качество знаний  – 3</w:t>
      </w:r>
      <w:r w:rsidR="003530EF">
        <w:rPr>
          <w:rFonts w:ascii="Times New Roman" w:eastAsia="Times New Roman" w:hAnsi="Times New Roman" w:cs="Times New Roman"/>
          <w:sz w:val="24"/>
          <w:szCs w:val="24"/>
        </w:rPr>
        <w:t>9,3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10CBFB58" w14:textId="77777777" w:rsidR="00D4026D" w:rsidRPr="00CB03FA" w:rsidRDefault="00D4026D" w:rsidP="00D402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учащиеся завершили следующим образом в сравнении с прошлым годом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9"/>
        <w:gridCol w:w="881"/>
        <w:gridCol w:w="1095"/>
        <w:gridCol w:w="1095"/>
        <w:gridCol w:w="1095"/>
        <w:gridCol w:w="1095"/>
        <w:gridCol w:w="1095"/>
        <w:gridCol w:w="1095"/>
      </w:tblGrid>
      <w:tr w:rsidR="00B06BDC" w:rsidRPr="00CB03FA" w14:paraId="4F05B98F" w14:textId="77777777" w:rsidTr="00B06BDC">
        <w:trPr>
          <w:jc w:val="center"/>
        </w:trPr>
        <w:tc>
          <w:tcPr>
            <w:tcW w:w="1309" w:type="dxa"/>
          </w:tcPr>
          <w:p w14:paraId="5FA489B0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  <w:tc>
          <w:tcPr>
            <w:tcW w:w="881" w:type="dxa"/>
          </w:tcPr>
          <w:p w14:paraId="46430F5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095" w:type="dxa"/>
          </w:tcPr>
          <w:p w14:paraId="15B02D63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1095" w:type="dxa"/>
          </w:tcPr>
          <w:p w14:paraId="22C9EBF5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  <w:tc>
          <w:tcPr>
            <w:tcW w:w="1095" w:type="dxa"/>
          </w:tcPr>
          <w:p w14:paraId="376DEA4D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095" w:type="dxa"/>
          </w:tcPr>
          <w:p w14:paraId="3F5D274F" w14:textId="65FDF611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  <w:tc>
          <w:tcPr>
            <w:tcW w:w="1095" w:type="dxa"/>
          </w:tcPr>
          <w:p w14:paraId="73B9D252" w14:textId="4D0CD071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095" w:type="dxa"/>
          </w:tcPr>
          <w:p w14:paraId="3AC67EB6" w14:textId="7FA5676C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B06BDC" w:rsidRPr="00CB03FA" w14:paraId="3C1901F9" w14:textId="77777777" w:rsidTr="00B06BDC">
        <w:trPr>
          <w:jc w:val="center"/>
        </w:trPr>
        <w:tc>
          <w:tcPr>
            <w:tcW w:w="1309" w:type="dxa"/>
          </w:tcPr>
          <w:p w14:paraId="247085D1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0BCA6E3B" w14:textId="77777777" w:rsidR="00B06BDC" w:rsidRDefault="00B06BDC" w:rsidP="00B0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</w:p>
        </w:tc>
        <w:tc>
          <w:tcPr>
            <w:tcW w:w="881" w:type="dxa"/>
          </w:tcPr>
          <w:p w14:paraId="6FF395F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095" w:type="dxa"/>
          </w:tcPr>
          <w:p w14:paraId="6ECCF7F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14:paraId="4852042B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0D76B11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</w:p>
        </w:tc>
        <w:tc>
          <w:tcPr>
            <w:tcW w:w="1095" w:type="dxa"/>
          </w:tcPr>
          <w:p w14:paraId="1D73FC5F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95" w:type="dxa"/>
          </w:tcPr>
          <w:p w14:paraId="077D9B6A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2168AC3A" w14:textId="78BFEAAD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</w:p>
        </w:tc>
        <w:tc>
          <w:tcPr>
            <w:tcW w:w="1095" w:type="dxa"/>
          </w:tcPr>
          <w:p w14:paraId="47A40004" w14:textId="6902794D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95" w:type="dxa"/>
          </w:tcPr>
          <w:p w14:paraId="79A17636" w14:textId="5178D293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06BDC" w:rsidRPr="00CB03FA" w14:paraId="0FB59EB1" w14:textId="77777777" w:rsidTr="00B06BDC">
        <w:trPr>
          <w:jc w:val="center"/>
        </w:trPr>
        <w:tc>
          <w:tcPr>
            <w:tcW w:w="1309" w:type="dxa"/>
          </w:tcPr>
          <w:p w14:paraId="6F019AD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881" w:type="dxa"/>
          </w:tcPr>
          <w:p w14:paraId="2B9E647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14:paraId="7680861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3BA4F2ED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095" w:type="dxa"/>
          </w:tcPr>
          <w:p w14:paraId="42084E88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50659392" w14:textId="233323C0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095" w:type="dxa"/>
          </w:tcPr>
          <w:p w14:paraId="63DB2BD7" w14:textId="3FEF4F56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</w:tcPr>
          <w:p w14:paraId="6A2DD535" w14:textId="17B81B68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BDC" w:rsidRPr="00CB03FA" w14:paraId="6C8B2455" w14:textId="77777777" w:rsidTr="00B06BDC">
        <w:trPr>
          <w:jc w:val="center"/>
        </w:trPr>
        <w:tc>
          <w:tcPr>
            <w:tcW w:w="1309" w:type="dxa"/>
          </w:tcPr>
          <w:p w14:paraId="47E71C4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881" w:type="dxa"/>
          </w:tcPr>
          <w:p w14:paraId="08349555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14:paraId="64518092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5" w:type="dxa"/>
          </w:tcPr>
          <w:p w14:paraId="25BE3EB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095" w:type="dxa"/>
          </w:tcPr>
          <w:p w14:paraId="0E7834D1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14:paraId="2B0557F7" w14:textId="42402F9C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095" w:type="dxa"/>
          </w:tcPr>
          <w:p w14:paraId="070C628B" w14:textId="69036C8E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5" w:type="dxa"/>
          </w:tcPr>
          <w:p w14:paraId="012D30BD" w14:textId="1AE555F2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6BDC" w:rsidRPr="00CB03FA" w14:paraId="771BB7A3" w14:textId="77777777" w:rsidTr="00B06BDC">
        <w:trPr>
          <w:jc w:val="center"/>
        </w:trPr>
        <w:tc>
          <w:tcPr>
            <w:tcW w:w="1309" w:type="dxa"/>
          </w:tcPr>
          <w:p w14:paraId="70E2B7B8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“3 </w:t>
            </w: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81" w:type="dxa"/>
          </w:tcPr>
          <w:p w14:paraId="44AF0C0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5" w:type="dxa"/>
          </w:tcPr>
          <w:p w14:paraId="0A6D1787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5" w:type="dxa"/>
          </w:tcPr>
          <w:p w14:paraId="162C4540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“3 </w:t>
            </w: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5" w:type="dxa"/>
          </w:tcPr>
          <w:p w14:paraId="3B696C5C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5" w:type="dxa"/>
          </w:tcPr>
          <w:p w14:paraId="264F8AD7" w14:textId="7D5BE20E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“3 </w:t>
            </w: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5" w:type="dxa"/>
          </w:tcPr>
          <w:p w14:paraId="548E30DF" w14:textId="1C7C822E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5" w:type="dxa"/>
          </w:tcPr>
          <w:p w14:paraId="6DF5C1E3" w14:textId="01C42E9D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06BDC" w:rsidRPr="00CB03FA" w14:paraId="14C4481F" w14:textId="77777777" w:rsidTr="00B06BDC">
        <w:trPr>
          <w:jc w:val="center"/>
        </w:trPr>
        <w:tc>
          <w:tcPr>
            <w:tcW w:w="1309" w:type="dxa"/>
          </w:tcPr>
          <w:p w14:paraId="705A18E3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B79AA7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881" w:type="dxa"/>
          </w:tcPr>
          <w:p w14:paraId="158D3D3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66726AB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4E7461AB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1D3B4A3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095" w:type="dxa"/>
          </w:tcPr>
          <w:p w14:paraId="11C5B10D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512D026F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6C67704" w14:textId="46C333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095" w:type="dxa"/>
          </w:tcPr>
          <w:p w14:paraId="76D09723" w14:textId="499A3F96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3B430CE1" w14:textId="3D8631C9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BDC" w:rsidRPr="00CB03FA" w14:paraId="508AB405" w14:textId="77777777" w:rsidTr="00B06BDC">
        <w:trPr>
          <w:jc w:val="center"/>
        </w:trPr>
        <w:tc>
          <w:tcPr>
            <w:tcW w:w="1309" w:type="dxa"/>
          </w:tcPr>
          <w:p w14:paraId="7FDE291E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н/а по болезни</w:t>
            </w:r>
          </w:p>
        </w:tc>
        <w:tc>
          <w:tcPr>
            <w:tcW w:w="881" w:type="dxa"/>
          </w:tcPr>
          <w:p w14:paraId="08DC513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14:paraId="0724ABC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5" w:type="dxa"/>
          </w:tcPr>
          <w:p w14:paraId="24DEFAB7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болезни</w:t>
            </w:r>
          </w:p>
        </w:tc>
        <w:tc>
          <w:tcPr>
            <w:tcW w:w="1095" w:type="dxa"/>
          </w:tcPr>
          <w:p w14:paraId="1944F6E7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95" w:type="dxa"/>
          </w:tcPr>
          <w:p w14:paraId="61224C47" w14:textId="6030D31F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болезни</w:t>
            </w:r>
          </w:p>
        </w:tc>
        <w:tc>
          <w:tcPr>
            <w:tcW w:w="1095" w:type="dxa"/>
          </w:tcPr>
          <w:p w14:paraId="7BD53BCC" w14:textId="4C2023B4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95" w:type="dxa"/>
          </w:tcPr>
          <w:p w14:paraId="3E63F28D" w14:textId="08068942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290AC4" w14:textId="77777777" w:rsidR="00D4026D" w:rsidRPr="00F633A3" w:rsidRDefault="00D4026D" w:rsidP="00F633A3">
      <w:pPr>
        <w:spacing w:after="0"/>
        <w:rPr>
          <w:rFonts w:ascii="Times New Roman" w:hAnsi="Times New Roman" w:cs="Times New Roman"/>
          <w:sz w:val="24"/>
          <w:szCs w:val="24"/>
        </w:rPr>
        <w:sectPr w:rsidR="00D4026D" w:rsidRPr="00F633A3" w:rsidSect="00F01376">
          <w:footerReference w:type="default" r:id="rId8"/>
          <w:pgSz w:w="11906" w:h="16838"/>
          <w:pgMar w:top="567" w:right="851" w:bottom="851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58EF112" w14:textId="77777777" w:rsidR="00F37297" w:rsidRDefault="00F37297" w:rsidP="00F37297">
      <w:pPr>
        <w:spacing w:after="0"/>
        <w:rPr>
          <w:rFonts w:cstheme="minorHAnsi"/>
          <w:sz w:val="24"/>
          <w:szCs w:val="24"/>
        </w:rPr>
      </w:pPr>
    </w:p>
    <w:p w14:paraId="37C320B9" w14:textId="77777777" w:rsidR="00A038DD" w:rsidRPr="00F67473" w:rsidRDefault="00A038DD" w:rsidP="00F67473">
      <w:pPr>
        <w:spacing w:before="100" w:beforeAutospacing="1" w:after="100" w:afterAutospacing="1" w:line="240" w:lineRule="auto"/>
        <w:jc w:val="center"/>
        <w:rPr>
          <w:rStyle w:val="aff6"/>
          <w:rFonts w:ascii="Times New Roman" w:hAnsi="Times New Roman" w:cs="Times New Roman"/>
          <w:sz w:val="28"/>
          <w:szCs w:val="28"/>
        </w:rPr>
      </w:pPr>
    </w:p>
    <w:p w14:paraId="53CB233C" w14:textId="6227C355" w:rsidR="00A038DD" w:rsidRPr="008C5E6B" w:rsidRDefault="00A038DD" w:rsidP="00F6747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mallCaps/>
          <w:spacing w:val="5"/>
          <w:sz w:val="28"/>
          <w:szCs w:val="28"/>
          <w:u w:val="single"/>
        </w:rPr>
      </w:pPr>
      <w:r w:rsidRPr="008C5E6B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Монит</w:t>
      </w:r>
      <w:r w:rsidR="00D4026D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оринг учебного процесса за  202</w:t>
      </w:r>
      <w:r w:rsidR="00E00427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D4026D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-202</w:t>
      </w:r>
      <w:r w:rsidR="00E00427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8C5E6B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 xml:space="preserve"> уч.год</w:t>
      </w:r>
    </w:p>
    <w:tbl>
      <w:tblPr>
        <w:tblpPr w:leftFromText="180" w:rightFromText="180" w:vertAnchor="text" w:horzAnchor="page" w:tblpX="3718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81"/>
        <w:gridCol w:w="776"/>
        <w:gridCol w:w="776"/>
        <w:gridCol w:w="1026"/>
        <w:gridCol w:w="1026"/>
        <w:gridCol w:w="1080"/>
        <w:gridCol w:w="957"/>
      </w:tblGrid>
      <w:tr w:rsidR="00D4026D" w:rsidRPr="00F67473" w14:paraId="3C9E0A70" w14:textId="77777777" w:rsidTr="00D4026D">
        <w:tc>
          <w:tcPr>
            <w:tcW w:w="936" w:type="dxa"/>
          </w:tcPr>
          <w:p w14:paraId="3313A052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1" w:type="dxa"/>
          </w:tcPr>
          <w:p w14:paraId="12FA365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на 31.05.22</w:t>
            </w: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76" w:type="dxa"/>
          </w:tcPr>
          <w:p w14:paraId="2404800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14:paraId="5BB14CA3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776" w:type="dxa"/>
          </w:tcPr>
          <w:p w14:paraId="3BD5E1D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Кол-во хор.</w:t>
            </w:r>
          </w:p>
        </w:tc>
        <w:tc>
          <w:tcPr>
            <w:tcW w:w="1026" w:type="dxa"/>
          </w:tcPr>
          <w:p w14:paraId="174663D4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1026" w:type="dxa"/>
          </w:tcPr>
          <w:p w14:paraId="02708A9F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Не аттест.</w:t>
            </w:r>
          </w:p>
        </w:tc>
        <w:tc>
          <w:tcPr>
            <w:tcW w:w="1080" w:type="dxa"/>
          </w:tcPr>
          <w:p w14:paraId="328297A1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% кач. Знаний</w:t>
            </w:r>
          </w:p>
        </w:tc>
        <w:tc>
          <w:tcPr>
            <w:tcW w:w="957" w:type="dxa"/>
          </w:tcPr>
          <w:p w14:paraId="56FFD93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03D5977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</w:tr>
      <w:tr w:rsidR="00E00427" w:rsidRPr="00F67473" w14:paraId="01BF36A4" w14:textId="77777777" w:rsidTr="00D4026D">
        <w:tc>
          <w:tcPr>
            <w:tcW w:w="936" w:type="dxa"/>
          </w:tcPr>
          <w:p w14:paraId="1691BC3F" w14:textId="1F9FF218" w:rsidR="00E00427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14:paraId="6FEF7D53" w14:textId="65F9B17B" w:rsidR="00E00427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14:paraId="51A7BB15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AC0FE0E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48DF285E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341C6A5A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28CE1F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578436B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26D" w:rsidRPr="00F67473" w14:paraId="3DF1E5E0" w14:textId="77777777" w:rsidTr="00D4026D">
        <w:tc>
          <w:tcPr>
            <w:tcW w:w="936" w:type="dxa"/>
          </w:tcPr>
          <w:p w14:paraId="16034D39" w14:textId="55C8CAD8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14:paraId="17B631B7" w14:textId="12E6DBD8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439E0130" w14:textId="3D8CB15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1FA061C3" w14:textId="597CB943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66D328B7" w14:textId="20DC2AF0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14:paraId="4DCDDB22" w14:textId="39680CBC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D5C7B58" w14:textId="62A9AF28" w:rsidR="00E00427" w:rsidRPr="00F67473" w:rsidRDefault="00E00427" w:rsidP="00E004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957" w:type="dxa"/>
          </w:tcPr>
          <w:p w14:paraId="0FF4D090" w14:textId="77C09DF2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60333593" w14:textId="77777777" w:rsidTr="00D4026D">
        <w:tc>
          <w:tcPr>
            <w:tcW w:w="936" w:type="dxa"/>
          </w:tcPr>
          <w:p w14:paraId="040C99BF" w14:textId="7F8A4FC3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14:paraId="7272DFE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14:paraId="3C0528AB" w14:textId="26CF0545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2CF5E9FC" w14:textId="698E45C7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14:paraId="711E356C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</w:tcPr>
          <w:p w14:paraId="2EF45803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EE13498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957" w:type="dxa"/>
          </w:tcPr>
          <w:p w14:paraId="50AB8C53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6A6D495" w14:textId="77777777" w:rsidTr="00D4026D">
        <w:tc>
          <w:tcPr>
            <w:tcW w:w="936" w:type="dxa"/>
          </w:tcPr>
          <w:p w14:paraId="279B380C" w14:textId="6FCEA7D8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26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381" w:type="dxa"/>
          </w:tcPr>
          <w:p w14:paraId="08C1F091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133693BD" w14:textId="34F04551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2FCE81D1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205705B2" w14:textId="1505B2C3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45823E2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30982D40" w14:textId="35C45E4A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57" w:type="dxa"/>
          </w:tcPr>
          <w:p w14:paraId="590CAF1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528D90F" w14:textId="77777777" w:rsidTr="00D4026D">
        <w:tc>
          <w:tcPr>
            <w:tcW w:w="936" w:type="dxa"/>
          </w:tcPr>
          <w:p w14:paraId="59364B4B" w14:textId="260B8C4F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2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381" w:type="dxa"/>
          </w:tcPr>
          <w:p w14:paraId="12F35D0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14:paraId="1D45AFA4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156FD9FB" w14:textId="52BE0C80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14:paraId="7F0A3CE2" w14:textId="70FA6F89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14:paraId="46CEADF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01F51DAD" w14:textId="166A023C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957" w:type="dxa"/>
          </w:tcPr>
          <w:p w14:paraId="33801EC2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21D594F3" w14:textId="77777777" w:rsidTr="00D4026D">
        <w:tc>
          <w:tcPr>
            <w:tcW w:w="936" w:type="dxa"/>
          </w:tcPr>
          <w:p w14:paraId="1B1C0A77" w14:textId="72762C0A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14:paraId="1DCA2DEE" w14:textId="2E733F4E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14:paraId="7050CDD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66F67F49" w14:textId="2584D404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14:paraId="197DF1DB" w14:textId="1ACAE43F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0FB42C56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0E15A78D" w14:textId="52E95A8D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57" w:type="dxa"/>
          </w:tcPr>
          <w:p w14:paraId="6FC98A8F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6A5E697" w14:textId="77777777" w:rsidTr="00D4026D">
        <w:tc>
          <w:tcPr>
            <w:tcW w:w="936" w:type="dxa"/>
          </w:tcPr>
          <w:p w14:paraId="19BFF1A4" w14:textId="07E2EEA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</w:tcPr>
          <w:p w14:paraId="73A5DF5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14:paraId="3D76FB3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1890D76F" w14:textId="07F714A0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07A57E5E" w14:textId="025A166E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</w:tcPr>
          <w:p w14:paraId="72ED82BC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1CBD550B" w14:textId="315CF8A9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957" w:type="dxa"/>
          </w:tcPr>
          <w:p w14:paraId="26744C75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6CCB92F0" w14:textId="77777777" w:rsidTr="00D4026D">
        <w:tc>
          <w:tcPr>
            <w:tcW w:w="936" w:type="dxa"/>
          </w:tcPr>
          <w:p w14:paraId="358C10A3" w14:textId="09FD566A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</w:tcPr>
          <w:p w14:paraId="596718A0" w14:textId="0D62FB5F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6328A30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2903AC92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0D003323" w14:textId="50644B99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</w:tcPr>
          <w:p w14:paraId="5BB66DE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00A21201" w14:textId="4E02DF52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64996BD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6F058AAA" w14:textId="77777777" w:rsidTr="00D4026D">
        <w:tc>
          <w:tcPr>
            <w:tcW w:w="936" w:type="dxa"/>
          </w:tcPr>
          <w:p w14:paraId="58D0F972" w14:textId="3ACBF6B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</w:tcPr>
          <w:p w14:paraId="63FE78C8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14:paraId="346C7FD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417196F3" w14:textId="5F3E3935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14:paraId="3DB8D06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7620D1D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4201D8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3F1A4CE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ACE6DCD" w14:textId="77777777" w:rsidTr="00D4026D">
        <w:tc>
          <w:tcPr>
            <w:tcW w:w="936" w:type="dxa"/>
          </w:tcPr>
          <w:p w14:paraId="42A59DE9" w14:textId="52EE05F4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</w:tcPr>
          <w:p w14:paraId="66A7BAC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4BB4400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5D0A0691" w14:textId="4B7B532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14:paraId="64AACC54" w14:textId="0C102286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14:paraId="076DA2B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1406EA32" w14:textId="49149F58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685332B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0F7F3FA8" w14:textId="77777777" w:rsidTr="00D4026D">
        <w:tc>
          <w:tcPr>
            <w:tcW w:w="936" w:type="dxa"/>
          </w:tcPr>
          <w:p w14:paraId="6DD90645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1" w:type="dxa"/>
          </w:tcPr>
          <w:p w14:paraId="39D2747C" w14:textId="56047B4F" w:rsidR="00D4026D" w:rsidRPr="00F67473" w:rsidRDefault="00D05742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76" w:type="dxa"/>
          </w:tcPr>
          <w:p w14:paraId="59CB96C8" w14:textId="3DBD7514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72645969" w14:textId="525D3F9F" w:rsidR="00D4026D" w:rsidRPr="00F67473" w:rsidRDefault="00D05742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6" w:type="dxa"/>
          </w:tcPr>
          <w:p w14:paraId="0EC6FA6C" w14:textId="6FDDB316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14:paraId="0281BCA8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462F2E15" w14:textId="06ADCA62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742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57" w:type="dxa"/>
          </w:tcPr>
          <w:p w14:paraId="1B07A63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FB9B6B2" w14:textId="77777777" w:rsidR="00A038DD" w:rsidRPr="00F67473" w:rsidRDefault="00A038DD" w:rsidP="00F67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A29A04" w14:textId="77777777" w:rsidR="00D4026D" w:rsidRPr="008C5E6B" w:rsidRDefault="00D4026D" w:rsidP="00D402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mallCaps/>
          <w:spacing w:val="5"/>
          <w:sz w:val="28"/>
          <w:szCs w:val="28"/>
          <w:u w:val="single"/>
        </w:rPr>
      </w:pPr>
    </w:p>
    <w:p w14:paraId="22FB4CA5" w14:textId="77777777" w:rsidR="00A038DD" w:rsidRPr="00F67473" w:rsidRDefault="00A038DD" w:rsidP="00F67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80A78" w14:textId="77777777" w:rsidR="002F5EFA" w:rsidRPr="00F67473" w:rsidRDefault="002F5EFA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765DBC" w14:textId="77777777" w:rsidR="00A038DD" w:rsidRPr="00F67473" w:rsidRDefault="00A038DD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F6BB5B" w14:textId="77777777" w:rsidR="00A038DD" w:rsidRPr="00F67473" w:rsidRDefault="00A038DD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7E6588" w14:textId="77777777" w:rsidR="00A038DD" w:rsidRPr="00F67473" w:rsidRDefault="00A038DD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09D338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F8E9C2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2C65DB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4C6D1C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28A09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766452" w14:textId="77777777" w:rsidR="00D4026D" w:rsidRDefault="00A038D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14:paraId="53F36ABD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C52C368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1F3217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DD176DF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CA0CAD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54FD25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0806C66" w14:textId="49685A3A" w:rsidR="00A038DD" w:rsidRDefault="00A038D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3A3">
        <w:rPr>
          <w:rFonts w:ascii="Times New Roman" w:hAnsi="Times New Roman" w:cs="Times New Roman"/>
          <w:b/>
          <w:sz w:val="28"/>
          <w:szCs w:val="28"/>
        </w:rPr>
        <w:t xml:space="preserve"> Результат обуч</w:t>
      </w:r>
      <w:r>
        <w:rPr>
          <w:rFonts w:ascii="Times New Roman" w:hAnsi="Times New Roman" w:cs="Times New Roman"/>
          <w:b/>
          <w:sz w:val="28"/>
          <w:szCs w:val="28"/>
        </w:rPr>
        <w:t>енн</w:t>
      </w:r>
      <w:r w:rsidR="00D4026D">
        <w:rPr>
          <w:rFonts w:ascii="Times New Roman" w:hAnsi="Times New Roman" w:cs="Times New Roman"/>
          <w:b/>
          <w:sz w:val="28"/>
          <w:szCs w:val="28"/>
        </w:rPr>
        <w:t>ости учащихся по классам на 202</w:t>
      </w:r>
      <w:r w:rsidR="00D05742">
        <w:rPr>
          <w:rFonts w:ascii="Times New Roman" w:hAnsi="Times New Roman" w:cs="Times New Roman"/>
          <w:b/>
          <w:sz w:val="28"/>
          <w:szCs w:val="28"/>
        </w:rPr>
        <w:t>2</w:t>
      </w:r>
      <w:r w:rsidR="00D4026D">
        <w:rPr>
          <w:rFonts w:ascii="Times New Roman" w:hAnsi="Times New Roman" w:cs="Times New Roman"/>
          <w:b/>
          <w:sz w:val="28"/>
          <w:szCs w:val="28"/>
        </w:rPr>
        <w:t>-202</w:t>
      </w:r>
      <w:r w:rsidR="00D0574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3A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9CB7DEB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AA5365" w14:textId="77777777" w:rsidR="00D4026D" w:rsidRDefault="00D4026D" w:rsidP="00D4026D">
      <w:pPr>
        <w:spacing w:after="150" w:line="240" w:lineRule="auto"/>
        <w:ind w:right="11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85"/>
        <w:gridCol w:w="1367"/>
        <w:gridCol w:w="1204"/>
        <w:gridCol w:w="1220"/>
        <w:gridCol w:w="1208"/>
        <w:gridCol w:w="1326"/>
        <w:gridCol w:w="1409"/>
        <w:gridCol w:w="1363"/>
        <w:gridCol w:w="1243"/>
        <w:gridCol w:w="1117"/>
        <w:gridCol w:w="1250"/>
      </w:tblGrid>
      <w:tr w:rsidR="00D4026D" w:rsidRPr="006060ED" w14:paraId="708B105B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3E4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1BE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859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«5»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5A6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«4»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5F8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«3»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76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«2»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190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Н/А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по болезни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55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% Упев.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2A2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%  Кач.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D6B6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Ср.б.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D4F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13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Коэф.</w:t>
            </w:r>
          </w:p>
        </w:tc>
      </w:tr>
      <w:tr w:rsidR="00D05742" w:rsidRPr="006060ED" w14:paraId="12BF1F0E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DCB" w14:textId="4917284A" w:rsidR="00D05742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58D" w14:textId="2A0C1FE9" w:rsidR="00D05742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E624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A67B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8764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E7A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1C2B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A43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A3EF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842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9446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047E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026D" w:rsidRPr="006060ED" w14:paraId="263931DE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610E" w14:textId="52A194DB" w:rsidR="00D4026D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2270" w14:textId="2957F8F6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000C" w14:textId="2EF6CF5C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B2A4" w14:textId="4D7DB5AB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EEBB" w14:textId="6AAF324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5BC5" w14:textId="5E28500A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5441" w14:textId="4B937AB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2A97" w14:textId="79ADFC65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8C3" w14:textId="623A2241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2CBD" w14:textId="2205BF1F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17B7" w14:textId="4DD3AC52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525" w14:textId="44EA3C7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37,5</w:t>
            </w:r>
          </w:p>
        </w:tc>
      </w:tr>
      <w:tr w:rsidR="00D4026D" w:rsidRPr="006060ED" w14:paraId="6C655EF5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8AD" w14:textId="58C09307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6C8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88A" w14:textId="41B487E1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A04" w14:textId="7C5007AF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1B0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7A7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E7E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32C3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724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91AE" w14:textId="33260086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C44" w14:textId="7BE75309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656A" w14:textId="7BEBB795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38,7</w:t>
            </w:r>
          </w:p>
        </w:tc>
      </w:tr>
      <w:tr w:rsidR="00D4026D" w:rsidRPr="006060ED" w14:paraId="6DCF4B3A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D9D7" w14:textId="0A484048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D402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1E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F27" w14:textId="0E9238B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B07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E82" w14:textId="09849BF8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6AC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28B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EF8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1F95" w14:textId="15E67E0D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80C7" w14:textId="7C0C668E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307A" w14:textId="5ACB1A8B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E86" w14:textId="4C182254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026D" w:rsidRPr="006060ED" w14:paraId="2FFBC9FE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406" w14:textId="73DB6920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D402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D00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0C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544F" w14:textId="2B68EFAD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1823" w14:textId="15DCE49E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F4D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AB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355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4A68" w14:textId="1B6AEB2B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336D" w14:textId="14450123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A68D" w14:textId="0666641F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53C7" w14:textId="3B321DB1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402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4026D" w:rsidRPr="006060ED" w14:paraId="544C0837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E0CD" w14:textId="5F05CCF8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5E9" w14:textId="581D868D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B28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B871" w14:textId="79D0996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80E5" w14:textId="26FBCFC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B3BA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9494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B97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2A48" w14:textId="4B359FCA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BF09" w14:textId="25019471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7C8E" w14:textId="3FEFECC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DF2" w14:textId="1B962381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17,8</w:t>
            </w:r>
          </w:p>
        </w:tc>
      </w:tr>
      <w:tr w:rsidR="00D4026D" w:rsidRPr="006060ED" w14:paraId="36E09733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14E1" w14:textId="01D6EFE7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A89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AE0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3AE" w14:textId="392DD705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0DD4" w14:textId="174F1C2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32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F2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70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14A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5FCD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40B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C50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8,9</w:t>
            </w:r>
          </w:p>
        </w:tc>
      </w:tr>
      <w:tr w:rsidR="00D4026D" w:rsidRPr="006060ED" w14:paraId="3FF67DD4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3F37" w14:textId="72D1C500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9F5" w14:textId="5842D4A2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1D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3AB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ABD" w14:textId="4BAAD197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62A0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764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800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8BF" w14:textId="23F79B3E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FFCD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4232" w14:textId="0489C06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992" w14:textId="36A686AF" w:rsidR="00D4026D" w:rsidRPr="001F576B" w:rsidRDefault="00D4026D" w:rsidP="007D756D">
            <w:pPr>
              <w:tabs>
                <w:tab w:val="left" w:pos="705"/>
              </w:tabs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4026D" w:rsidRPr="006060ED" w14:paraId="13FAC8FD" w14:textId="77777777" w:rsidTr="007D756D">
        <w:trPr>
          <w:trHeight w:val="3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F2CC" w14:textId="5BC4774A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293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2B9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1C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8B1" w14:textId="14A64108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EE3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A8B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9AA0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3E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0E5A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67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724" w14:textId="77777777" w:rsidR="00D4026D" w:rsidRPr="001F576B" w:rsidRDefault="00D4026D" w:rsidP="007D756D">
            <w:pPr>
              <w:tabs>
                <w:tab w:val="left" w:pos="705"/>
              </w:tabs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026D" w:rsidRPr="006060ED" w14:paraId="49E6C0FA" w14:textId="77777777" w:rsidTr="007D756D">
        <w:trPr>
          <w:trHeight w:val="46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B46" w14:textId="663A7FFA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AA1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475D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329" w14:textId="770AE7A5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36C8" w14:textId="6C2D28D4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7D2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3F4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B1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9859" w14:textId="13C80386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CBE" w14:textId="41F59E53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9C4" w14:textId="6E807314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EC0" w14:textId="30B189D7" w:rsidR="00D4026D" w:rsidRPr="001F576B" w:rsidRDefault="00AA301C" w:rsidP="007D756D">
            <w:pPr>
              <w:tabs>
                <w:tab w:val="left" w:pos="705"/>
              </w:tabs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026D" w:rsidRPr="006060ED" w14:paraId="45239338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D8FB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F4CB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464E0E4" w14:textId="737DD62B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802B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685B654" w14:textId="0EA8D333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A402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D90C55B" w14:textId="0B654D7B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BBA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4FEA5FB" w14:textId="43B9C69A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5A2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BA61B3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BC6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B8C26C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3EF7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FB1886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A28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1E2E695" w14:textId="64B8A762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CB1B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AE090A5" w14:textId="0DE28BE5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3,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  <w:p w14:paraId="3419C88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067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96C7CB4" w14:textId="5467B0BD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51,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4B4" w14:textId="77777777" w:rsidR="00D4026D" w:rsidRDefault="00D4026D" w:rsidP="007D756D">
            <w:pPr>
              <w:spacing w:after="15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46A82AA" w14:textId="63E70AE9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14:paraId="0D66033C" w14:textId="78FD23DA" w:rsidR="00D4026D" w:rsidRPr="00F41E19" w:rsidRDefault="00AA301C" w:rsidP="00AA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19">
        <w:rPr>
          <w:rFonts w:ascii="Times New Roman" w:hAnsi="Times New Roman" w:cs="Times New Roman"/>
          <w:b/>
          <w:sz w:val="24"/>
          <w:szCs w:val="24"/>
        </w:rPr>
        <w:t>Анали</w:t>
      </w:r>
      <w:r>
        <w:rPr>
          <w:rFonts w:ascii="Times New Roman" w:hAnsi="Times New Roman" w:cs="Times New Roman"/>
          <w:b/>
          <w:sz w:val="24"/>
          <w:szCs w:val="24"/>
        </w:rPr>
        <w:t>з результативности обучения за 9 лет представлен в табли</w:t>
      </w:r>
      <w:bookmarkStart w:id="1" w:name="_Hlk138838761"/>
      <w:bookmarkStart w:id="2" w:name="bookmark0"/>
      <w:r>
        <w:rPr>
          <w:rFonts w:ascii="Times New Roman" w:hAnsi="Times New Roman" w:cs="Times New Roman"/>
          <w:b/>
          <w:sz w:val="24"/>
          <w:szCs w:val="24"/>
        </w:rPr>
        <w:t>це</w:t>
      </w:r>
    </w:p>
    <w:bookmarkEnd w:id="1"/>
    <w:p w14:paraId="1D96CA00" w14:textId="77777777" w:rsidR="00D4026D" w:rsidRPr="00646AD5" w:rsidRDefault="00D4026D" w:rsidP="00D402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200" w:vertAnchor="text" w:horzAnchor="margin" w:tblpXSpec="center" w:tblpY="108"/>
        <w:tblW w:w="12299" w:type="dxa"/>
        <w:tblLook w:val="04A0" w:firstRow="1" w:lastRow="0" w:firstColumn="1" w:lastColumn="0" w:noHBand="0" w:noVBand="1"/>
      </w:tblPr>
      <w:tblGrid>
        <w:gridCol w:w="3814"/>
        <w:gridCol w:w="1699"/>
        <w:gridCol w:w="1983"/>
        <w:gridCol w:w="2690"/>
        <w:gridCol w:w="2113"/>
      </w:tblGrid>
      <w:tr w:rsidR="00D4026D" w:rsidRPr="00646AD5" w14:paraId="7580BAA2" w14:textId="77777777" w:rsidTr="007D756D">
        <w:trPr>
          <w:trHeight w:val="755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D01421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FD53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09A1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55355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Учащиеся, оставлен</w:t>
            </w:r>
            <w:r w:rsidRPr="00646A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на повторный курс обуч.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C8A8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D4026D" w:rsidRPr="00646AD5" w14:paraId="43AEFBA4" w14:textId="77777777" w:rsidTr="007D756D">
        <w:trPr>
          <w:trHeight w:val="593"/>
        </w:trPr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684BE61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86DE0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BEDA9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94A95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EF5F9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6D" w:rsidRPr="00646AD5" w14:paraId="620AA06E" w14:textId="77777777" w:rsidTr="007D756D">
        <w:trPr>
          <w:trHeight w:val="669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F8A689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9516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3321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B2D11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CA1DF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026D" w:rsidRPr="00646AD5" w14:paraId="7C7C51A5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B9938C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E37CE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9A6C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4111B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F38E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4026D" w:rsidRPr="00646AD5" w14:paraId="59C431E2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551696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5BC7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D8842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110D7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CFD0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4026D" w:rsidRPr="00646AD5" w14:paraId="6B45ECDD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BA8457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3E442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8BF9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E9AB0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137F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4026D" w:rsidRPr="00646AD5" w14:paraId="615E0007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9CD2B1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CC9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3D55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DCB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6357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4026D" w:rsidRPr="00646AD5" w14:paraId="01449B50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33F8A9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6FB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B74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7CB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EC85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D4026D" w:rsidRPr="00646AD5" w14:paraId="08544EE8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06FC3E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7A87E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EA80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C0C9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B966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D4026D" w:rsidRPr="00646AD5" w14:paraId="7971A937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3CD62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FDCD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742BF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3F61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2EB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026D" w:rsidRPr="00646AD5" w14:paraId="203C8C65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758D28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F9D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A3CA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571CC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6ACA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AA301C" w:rsidRPr="00646AD5" w14:paraId="30A70A27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D800E1" w14:textId="7940107B" w:rsidR="00AA301C" w:rsidRDefault="00AA301C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A701" w14:textId="52F161B0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C787" w14:textId="7A5A61AE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4AC0" w14:textId="7862465F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973F" w14:textId="229779C2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</w:tbl>
    <w:p w14:paraId="4DE2BD55" w14:textId="77777777" w:rsidR="00AC3787" w:rsidRDefault="00AC378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63A07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4E6CD158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3FA7FCA7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2A946AC9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1AD16BE0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6F243575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5B23B579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03F5D96C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09A2BE62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436E6747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7D7CF90A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3E6AE434" w14:textId="77777777" w:rsid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25C16434" w14:textId="77777777" w:rsid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072DD30B" w14:textId="77777777" w:rsidR="00AC3787" w:rsidRDefault="00AC3787" w:rsidP="00AC3787">
      <w:pPr>
        <w:tabs>
          <w:tab w:val="left" w:pos="84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0610A9" w14:textId="3DC05F31" w:rsidR="00AC3787" w:rsidRPr="00CB03FA" w:rsidRDefault="00AC3787" w:rsidP="00AC378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C3AF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В</w:t>
      </w:r>
    </w:p>
    <w:p w14:paraId="77B9D7B1" w14:textId="77777777" w:rsidR="00AC3787" w:rsidRPr="00CB03FA" w:rsidRDefault="00AC3787" w:rsidP="00AC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49943" w14:textId="77777777" w:rsidR="00F37297" w:rsidRPr="00AC3787" w:rsidRDefault="00F37297" w:rsidP="00AC3787">
      <w:pPr>
        <w:rPr>
          <w:rFonts w:ascii="Times New Roman" w:hAnsi="Times New Roman" w:cs="Times New Roman"/>
          <w:sz w:val="24"/>
          <w:szCs w:val="24"/>
        </w:rPr>
        <w:sectPr w:rsidR="00F37297" w:rsidRPr="00AC3787" w:rsidSect="00AA301C">
          <w:pgSz w:w="16838" w:h="11906" w:orient="landscape"/>
          <w:pgMar w:top="851" w:right="1021" w:bottom="142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2C871D5" w14:textId="682683A4" w:rsidR="00F37297" w:rsidRPr="002D1A4A" w:rsidRDefault="00F37297" w:rsidP="00F3729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>Обученность учащихся МКОУ «Ефимовская ОО</w:t>
      </w:r>
      <w:r w:rsidR="00E27A1B">
        <w:rPr>
          <w:rFonts w:ascii="Times New Roman" w:eastAsia="Century Schoolbook" w:hAnsi="Times New Roman" w:cs="Times New Roman"/>
          <w:b/>
          <w:sz w:val="24"/>
          <w:szCs w:val="24"/>
        </w:rPr>
        <w:t xml:space="preserve">Ш» </w:t>
      </w:r>
      <w:r w:rsidR="00D4026D">
        <w:rPr>
          <w:rFonts w:ascii="Times New Roman" w:eastAsia="Century Schoolbook" w:hAnsi="Times New Roman" w:cs="Times New Roman"/>
          <w:b/>
          <w:sz w:val="24"/>
          <w:szCs w:val="24"/>
        </w:rPr>
        <w:t>Кизлярского района РД за 202</w:t>
      </w:r>
      <w:r w:rsidR="006304E9">
        <w:rPr>
          <w:rFonts w:ascii="Times New Roman" w:eastAsia="Century Schoolbook" w:hAnsi="Times New Roman" w:cs="Times New Roman"/>
          <w:b/>
          <w:sz w:val="24"/>
          <w:szCs w:val="24"/>
        </w:rPr>
        <w:t>2</w:t>
      </w:r>
      <w:r w:rsidR="00D4026D">
        <w:rPr>
          <w:rFonts w:ascii="Times New Roman" w:eastAsia="Century Schoolbook" w:hAnsi="Times New Roman" w:cs="Times New Roman"/>
          <w:b/>
          <w:sz w:val="24"/>
          <w:szCs w:val="24"/>
        </w:rPr>
        <w:t>- 202</w:t>
      </w:r>
      <w:r w:rsidR="006304E9">
        <w:rPr>
          <w:rFonts w:ascii="Times New Roman" w:eastAsia="Century Schoolbook" w:hAnsi="Times New Roman" w:cs="Times New Roman"/>
          <w:b/>
          <w:sz w:val="24"/>
          <w:szCs w:val="24"/>
        </w:rPr>
        <w:t>3</w:t>
      </w: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учебный  год.</w:t>
      </w:r>
    </w:p>
    <w:tbl>
      <w:tblPr>
        <w:tblpPr w:leftFromText="180" w:rightFromText="180" w:topFromText="200" w:vertAnchor="text" w:horzAnchor="margin" w:tblpX="675" w:tblpY="95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276"/>
        <w:gridCol w:w="1418"/>
        <w:gridCol w:w="1417"/>
        <w:gridCol w:w="1276"/>
        <w:gridCol w:w="992"/>
        <w:gridCol w:w="1134"/>
      </w:tblGrid>
      <w:tr w:rsidR="00F76275" w:rsidRPr="002D1A4A" w14:paraId="4C760742" w14:textId="77777777" w:rsidTr="00325CAD">
        <w:trPr>
          <w:trHeight w:hRule="exact" w:val="4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F80F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1EB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D5A0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4D18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04FD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8E7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Кач –во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D9E9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9AA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5D5A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Коэфф.</w:t>
            </w:r>
          </w:p>
        </w:tc>
      </w:tr>
      <w:tr w:rsidR="00F76275" w:rsidRPr="002D1A4A" w14:paraId="67ACEF3D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4657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46FDE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5F94" w14:textId="77777777" w:rsidR="00F76275" w:rsidRPr="00A24E99" w:rsidRDefault="00F76275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Исакова Айшат Ахмедгаджиевна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98FE" w14:textId="292A6419" w:rsidR="00F76275" w:rsidRPr="002D1A4A" w:rsidRDefault="00C423A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F41E19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152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53A94" w14:textId="4E1DAC27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2FA2" w14:textId="479A5F43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3AF5" w14:textId="7F0BD41A" w:rsidR="00F76275" w:rsidRPr="002D1A4A" w:rsidRDefault="00325CA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B26E" w14:textId="77CD3C59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17,8</w:t>
            </w:r>
          </w:p>
        </w:tc>
      </w:tr>
      <w:tr w:rsidR="00F76275" w:rsidRPr="002D1A4A" w14:paraId="2ECBF690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E9B9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53FF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25CC" w14:textId="77777777" w:rsidR="00F76275" w:rsidRPr="00A24E99" w:rsidRDefault="00325CAD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Курбанмагомедова Патимат Шарабуттиновна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B383" w14:textId="598E90FC" w:rsidR="00F76275" w:rsidRPr="002D1A4A" w:rsidRDefault="00371C44" w:rsidP="00D45EC8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,7,9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D8F77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B121" w14:textId="6A7F72FE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2438" w14:textId="5160CD5C" w:rsidR="00F76275" w:rsidRPr="002D1A4A" w:rsidRDefault="00212231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F3B07" w14:textId="1CC09955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6EB6" w14:textId="73A41C19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22,7</w:t>
            </w:r>
          </w:p>
        </w:tc>
      </w:tr>
      <w:tr w:rsidR="00F76275" w:rsidRPr="002D1A4A" w14:paraId="45B1EDE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EBFDD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5B0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8CC6D" w14:textId="77777777" w:rsidR="00F76275" w:rsidRPr="00A24E99" w:rsidRDefault="00F76275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Исакова Айшат Ахмедгаджиевна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4F2F" w14:textId="43BCD079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EF1DA8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D45EC8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92E5" w14:textId="77777777" w:rsidR="00F76275" w:rsidRPr="002D1A4A" w:rsidRDefault="00DE636F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12659" w14:textId="4169B975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DEEE" w14:textId="6A12C7F2" w:rsidR="00F76275" w:rsidRPr="002D1A4A" w:rsidRDefault="00EF1DA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  <w:r w:rsidR="00D45EC8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0597" w14:textId="4A28D352" w:rsidR="00F76275" w:rsidRPr="002D1A4A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C1D04" w14:textId="677EE32F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49,3</w:t>
            </w:r>
          </w:p>
        </w:tc>
      </w:tr>
      <w:tr w:rsidR="00F76275" w:rsidRPr="002D1A4A" w14:paraId="18DA6F3E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0CAC0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F100C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79690" w14:textId="77777777" w:rsidR="00F76275" w:rsidRPr="002D1A4A" w:rsidRDefault="000D57B5" w:rsidP="000D57B5">
            <w:pPr>
              <w:widowControl w:val="0"/>
              <w:tabs>
                <w:tab w:val="left" w:pos="2985"/>
              </w:tabs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Курбанмагомедова Патимат Шарабуттиновна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1C68" w14:textId="07BE1A18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D45EC8">
              <w:rPr>
                <w:rFonts w:ascii="Times New Roman" w:eastAsia="Century Schoolbook" w:hAnsi="Times New Roman" w:cs="Times New Roman"/>
                <w:sz w:val="24"/>
                <w:szCs w:val="24"/>
              </w:rPr>
              <w:t>,7,9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92A1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403F3" w14:textId="0ECA9D9E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87CD5" w14:textId="34F6B8CA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9E561" w14:textId="5C8B36DA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603A" w14:textId="24133AEB" w:rsidR="00F76275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53,1</w:t>
            </w:r>
          </w:p>
          <w:p w14:paraId="2C356E6F" w14:textId="77777777" w:rsidR="00EF1DA8" w:rsidRPr="002D1A4A" w:rsidRDefault="00EF1DA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</w:tr>
      <w:tr w:rsidR="00F76275" w:rsidRPr="002D1A4A" w14:paraId="46721EC3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A6BFA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D101D" w14:textId="77777777" w:rsidR="00F76275" w:rsidRPr="002D1A4A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00E84" w14:textId="77777777" w:rsidR="00F76275" w:rsidRDefault="00D45EC8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Патахова Патимат Астаповна</w:t>
            </w:r>
          </w:p>
          <w:p w14:paraId="16599999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06664C8A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1D930853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2CB328DA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7032FEB8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6F62DCA4" w14:textId="77777777" w:rsidR="0032218C" w:rsidRPr="002D1A4A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6CE6" w14:textId="2DED5F26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98DFF" w14:textId="77777777" w:rsidR="00F76275" w:rsidRPr="002D1A4A" w:rsidRDefault="00DE636F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2C54" w14:textId="3B50F008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6714D" w14:textId="66DF930B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6832" w14:textId="0D8B07BD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1C1C" w14:textId="360D9D1E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</w:t>
            </w:r>
          </w:p>
        </w:tc>
      </w:tr>
      <w:tr w:rsidR="00D45EC8" w:rsidRPr="002D1A4A" w14:paraId="78D6F1FE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2E859" w14:textId="77777777" w:rsidR="00D45EC8" w:rsidRPr="002D1A4A" w:rsidRDefault="00D45EC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85914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E1753" w14:textId="77777777" w:rsidR="00D45EC8" w:rsidRDefault="00D45EC8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Курбанмагомедова Патимат Шарабуттиновна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1BACC" w14:textId="3CB4E71D" w:rsidR="00D45EC8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F04F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AFC7C" w14:textId="260ADA07" w:rsidR="00D45EC8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0F92" w14:textId="77777777" w:rsidR="00D45EC8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0471" w14:textId="77777777" w:rsidR="00D45EC8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49ED" w14:textId="77777777" w:rsidR="00D45EC8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38,5</w:t>
            </w:r>
          </w:p>
        </w:tc>
      </w:tr>
      <w:tr w:rsidR="00D45EC8" w:rsidRPr="002D1A4A" w14:paraId="52EDBA85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EA8DD" w14:textId="77777777" w:rsidR="00D45EC8" w:rsidRPr="002D1A4A" w:rsidRDefault="00D45EC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10F68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902E9" w14:textId="77777777" w:rsidR="00D45EC8" w:rsidRDefault="00C329A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 Шамахай Раджабмагомедовна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A7D8" w14:textId="4572040F" w:rsidR="00D45EC8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0E569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D9BC0" w14:textId="3F33F4F6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  <w:r w:rsidR="00BB1E03">
              <w:rPr>
                <w:rFonts w:ascii="Times New Roman" w:eastAsia="Century Schoolbook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EDD7" w14:textId="2377D9B4" w:rsidR="00D45EC8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29D2" w14:textId="359FF5DC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BB1E03">
              <w:rPr>
                <w:rFonts w:ascii="Times New Roman" w:eastAsia="Century Schoolbook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3987" w14:textId="47203F80" w:rsidR="00D45EC8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13,3</w:t>
            </w:r>
          </w:p>
        </w:tc>
      </w:tr>
      <w:tr w:rsidR="00F76275" w:rsidRPr="002D1A4A" w14:paraId="3968568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48F9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6699" w14:textId="77777777" w:rsidR="00F76275" w:rsidRPr="0005436C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05436C">
              <w:rPr>
                <w:rFonts w:ascii="Times New Roman" w:eastAsia="Century Schoolbook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DFC3B" w14:textId="77777777" w:rsidR="00F76275" w:rsidRPr="002D1A4A" w:rsidRDefault="0024700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Дамирова Мадина Госеновна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5EFD" w14:textId="1F6BFE64" w:rsidR="00F76275" w:rsidRPr="002D1A4A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2FDF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5980" w14:textId="77777777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4831A" w14:textId="77777777" w:rsidR="00F76275" w:rsidRPr="002D1A4A" w:rsidRDefault="00FB52D9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632B" w14:textId="77777777" w:rsidR="00F76275" w:rsidRPr="002D1A4A" w:rsidRDefault="00C329A7" w:rsidP="003822D8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69F3" w14:textId="77777777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33,5</w:t>
            </w:r>
          </w:p>
        </w:tc>
      </w:tr>
      <w:tr w:rsidR="00C329A7" w:rsidRPr="002D1A4A" w14:paraId="315F559E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95A4" w14:textId="77777777" w:rsidR="00C329A7" w:rsidRPr="002D1A4A" w:rsidRDefault="00C329A7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A68C" w14:textId="77777777" w:rsidR="00C329A7" w:rsidRPr="0005436C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06F9" w14:textId="77777777" w:rsidR="00C329A7" w:rsidRDefault="00C329A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 Марина Магомеджавадовна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F6E8D" w14:textId="0D0AF582" w:rsidR="00C329A7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5,6,</w:t>
            </w:r>
            <w:r w:rsidR="00BB1E03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E6E0" w14:textId="77777777" w:rsidR="00C329A7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D612" w14:textId="129F1CA5" w:rsidR="00C329A7" w:rsidRDefault="00BE7A4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614E" w14:textId="0411664B" w:rsidR="00C329A7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BE7A47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D555" w14:textId="641A406B" w:rsidR="00C329A7" w:rsidRDefault="00BB1E03" w:rsidP="003822D8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BE7A47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2293" w14:textId="03FF3E94" w:rsidR="00C329A7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BE7A47"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</w:tr>
      <w:tr w:rsidR="00F76275" w:rsidRPr="002D1A4A" w14:paraId="08029C2C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45DC0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4FEF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08513" w14:textId="77777777" w:rsidR="00F76275" w:rsidRPr="002D1A4A" w:rsidRDefault="00C329A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Гаджиев Магомед Микаилович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107B" w14:textId="3A8574C6" w:rsidR="00F76275" w:rsidRPr="002D1A4A" w:rsidRDefault="002C598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  <w:r w:rsidR="00F76275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0BB6" w14:textId="77777777" w:rsidR="00F76275" w:rsidRPr="002D1A4A" w:rsidRDefault="00463EA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D1478" w14:textId="7B251B10" w:rsidR="00F76275" w:rsidRPr="002D1A4A" w:rsidRDefault="00380012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700C9" w14:textId="71E65744" w:rsidR="00F76275" w:rsidRPr="002D1A4A" w:rsidRDefault="009F7AEF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80012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D38C" w14:textId="77777777" w:rsidR="00F76275" w:rsidRPr="002D1A4A" w:rsidRDefault="002872CB" w:rsidP="00FB52D9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16D80" w14:textId="7C20C937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  <w:r w:rsidR="00380012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</w:tr>
      <w:tr w:rsidR="00BE7A47" w:rsidRPr="002D1A4A" w14:paraId="43D73EB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B53E" w14:textId="77777777" w:rsidR="00BE7A47" w:rsidRPr="002D1A4A" w:rsidRDefault="00BE7A47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D04F" w14:textId="77777777" w:rsidR="00BE7A47" w:rsidRPr="002D1A4A" w:rsidRDefault="00BE7A4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36CC" w14:textId="095E47E9" w:rsidR="00BE7A47" w:rsidRDefault="00BE7A4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Калимат Абдулаевна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8109F" w14:textId="7CA421A6" w:rsidR="00BE7A47" w:rsidRPr="002D1A4A" w:rsidRDefault="00DF4B2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5571" w14:textId="0504A895" w:rsidR="00BE7A47" w:rsidRDefault="00DF4B2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70C3" w14:textId="7B27774F" w:rsidR="00BE7A47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55,6</w:t>
            </w:r>
          </w:p>
          <w:p w14:paraId="7F800DE9" w14:textId="6EA2B2C1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</w:p>
          <w:p w14:paraId="03F493F1" w14:textId="33E499F5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C2764" w14:textId="77144BFB" w:rsidR="00BE7A47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012EE" w14:textId="7568EADA" w:rsidR="00BE7A47" w:rsidRDefault="00333885" w:rsidP="00FB52D9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E1A4" w14:textId="7D61E659" w:rsidR="00BE7A47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</w:t>
            </w:r>
          </w:p>
        </w:tc>
      </w:tr>
      <w:tr w:rsidR="00F76275" w:rsidRPr="002D1A4A" w14:paraId="0A973816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E0133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0EAB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История Даг.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9BC4F" w14:textId="77777777" w:rsidR="00F76275" w:rsidRPr="002D1A4A" w:rsidRDefault="002872CB" w:rsidP="008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Гаджиев Магомед Микаилович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FB5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C0DDF" w14:textId="77777777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D191F" w14:textId="77777777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9B6DE" w14:textId="77777777" w:rsidR="00F76275" w:rsidRPr="002D1A4A" w:rsidRDefault="00DA213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2872CB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3F30" w14:textId="34066730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380012">
              <w:rPr>
                <w:rFonts w:ascii="Times New Roman" w:eastAsia="Century Schoolbook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9D46E" w14:textId="77777777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13,3</w:t>
            </w:r>
          </w:p>
        </w:tc>
      </w:tr>
      <w:tr w:rsidR="00F76275" w:rsidRPr="002D1A4A" w14:paraId="536A4228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5957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3450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C295D" w14:textId="77777777" w:rsidR="00F76275" w:rsidRPr="002D1A4A" w:rsidRDefault="002872CB" w:rsidP="008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Гаджиев Магомед Микаилович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8603" w14:textId="0652A9E6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  <w:r w:rsidR="00F76275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107E5" w14:textId="77777777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97C2" w14:textId="36E91086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D6D4" w14:textId="75BA7730" w:rsidR="00F76275" w:rsidRPr="002D1A4A" w:rsidRDefault="00DA213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33885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84555" w14:textId="0BAFE27E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77D8" w14:textId="376B49F7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22,6</w:t>
            </w:r>
          </w:p>
        </w:tc>
      </w:tr>
      <w:tr w:rsidR="00333885" w:rsidRPr="002D1A4A" w14:paraId="1CBC3B5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5F66C" w14:textId="77777777" w:rsidR="00333885" w:rsidRPr="002D1A4A" w:rsidRDefault="0033388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B3C25" w14:textId="77777777" w:rsidR="0033388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FFAE" w14:textId="7EA51C2A" w:rsidR="00333885" w:rsidRDefault="00333885" w:rsidP="0089719C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Калимат Абдулаевна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89F1" w14:textId="44988DAB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FCEE7" w14:textId="7898BE5B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1A0F" w14:textId="1DFA9953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17661" w14:textId="6FE6BC2D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76BA4" w14:textId="4B6034C9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248F" w14:textId="6B36B819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66,7</w:t>
            </w:r>
          </w:p>
        </w:tc>
      </w:tr>
      <w:tr w:rsidR="00333885" w:rsidRPr="002D1A4A" w14:paraId="38688082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1507" w14:textId="77777777" w:rsidR="00333885" w:rsidRPr="002D1A4A" w:rsidRDefault="0033388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D928D" w14:textId="134C7E52" w:rsidR="0033388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D901" w14:textId="7B15CA4C" w:rsidR="00333885" w:rsidRDefault="00333885" w:rsidP="0089719C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Калимат Абдулаевна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D486" w14:textId="0DFECA3C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1EB9" w14:textId="1044E86A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9DC3" w14:textId="0E2C2091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13BE" w14:textId="6968CEB6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C0197" w14:textId="2FE9B2D3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E614" w14:textId="5E936548" w:rsidR="00333885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73,3</w:t>
            </w:r>
          </w:p>
        </w:tc>
      </w:tr>
      <w:tr w:rsidR="00F76275" w:rsidRPr="002D1A4A" w14:paraId="39212595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DB34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E2CE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CA60" w14:textId="0F9744EB" w:rsidR="00F76275" w:rsidRPr="002D1A4A" w:rsidRDefault="00A227C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 Шамахай Раджабмагомедовна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95BA" w14:textId="51F9204F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1B3A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6A2AE" w14:textId="65D367C1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BB4D7" w14:textId="52E3322C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8ED3" w14:textId="2EA9EF4B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EBA7" w14:textId="030A1183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</w:t>
            </w:r>
          </w:p>
        </w:tc>
      </w:tr>
      <w:tr w:rsidR="00F76275" w:rsidRPr="002D1A4A" w14:paraId="07CCA868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9CA5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545C7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2A2FB" w14:textId="6B879024" w:rsidR="00F76275" w:rsidRPr="002D1A4A" w:rsidRDefault="00A227C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 Марина Магомеджавадовна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602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CAB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A2681" w14:textId="1959D453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3C9C0" w14:textId="143EF4C2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  <w:r w:rsidR="00A227CA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AF01" w14:textId="6DDAE48F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A2F1" w14:textId="121E4FCE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</w:t>
            </w:r>
          </w:p>
        </w:tc>
      </w:tr>
      <w:tr w:rsidR="00F76275" w:rsidRPr="002D1A4A" w14:paraId="4C21BE5F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561BE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8633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13A4" w14:textId="77777777" w:rsidR="00F76275" w:rsidRPr="002D1A4A" w:rsidRDefault="001C13EE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Ибрагимова Эльмира 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4E7F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648C4" w14:textId="77777777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2699" w14:textId="07377DC2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998C" w14:textId="12A10ADE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A227CA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51CB" w14:textId="0C5C8D1C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D2F4" w14:textId="37246890" w:rsidR="00F76275" w:rsidRPr="002D1A4A" w:rsidRDefault="00A227CA" w:rsidP="00A227CA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44,8</w:t>
            </w:r>
          </w:p>
        </w:tc>
      </w:tr>
      <w:tr w:rsidR="00F76275" w:rsidRPr="002D1A4A" w14:paraId="6148F73F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11349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DAA03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034C4" w14:textId="77777777" w:rsidR="00F76275" w:rsidRPr="002D1A4A" w:rsidRDefault="00190253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Ибрагимова Эльмира 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530D3" w14:textId="77777777" w:rsidR="00F76275" w:rsidRPr="002D1A4A" w:rsidRDefault="00D12E6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F76275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EDE86" w14:textId="77777777" w:rsidR="00F76275" w:rsidRPr="002D1A4A" w:rsidRDefault="00D12E6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BACA5" w14:textId="31AF452F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1A59" w14:textId="1F440F6C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E8B17" w14:textId="7F265514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EB7D" w14:textId="31F88653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A227CA">
              <w:rPr>
                <w:rFonts w:ascii="Times New Roman" w:eastAsia="Century Schoolbook" w:hAnsi="Times New Roman" w:cs="Times New Roman"/>
                <w:sz w:val="24"/>
                <w:szCs w:val="24"/>
              </w:rPr>
              <w:t>0,1</w:t>
            </w:r>
          </w:p>
        </w:tc>
      </w:tr>
      <w:tr w:rsidR="00A227CA" w:rsidRPr="002D1A4A" w14:paraId="05EF8916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DBC50" w14:textId="77777777" w:rsidR="00A227CA" w:rsidRPr="002D1A4A" w:rsidRDefault="00A227CA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15CB" w14:textId="5BCEF7F0" w:rsidR="00A227CA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География Дагестана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C039" w14:textId="73D64E40" w:rsidR="00A227CA" w:rsidRDefault="00A227C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Ибрагимова Эльмира 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91C61" w14:textId="7F84D1CD" w:rsidR="00A227C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8EA1" w14:textId="5097BAC7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84B6" w14:textId="65D35C33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2C3B" w14:textId="02548137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3C5C6" w14:textId="50BB65C0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71DCF" w14:textId="43E0B3EA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26,7</w:t>
            </w:r>
          </w:p>
        </w:tc>
      </w:tr>
      <w:tr w:rsidR="00F76275" w:rsidRPr="002D1A4A" w14:paraId="69710133" w14:textId="77777777" w:rsidTr="00325CAD">
        <w:trPr>
          <w:trHeight w:hRule="exact" w:val="4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207C0" w14:textId="77777777" w:rsidR="00F76275" w:rsidRPr="002D1A4A" w:rsidRDefault="00A14F00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  <w:r w:rsidR="00190253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01EC0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88F7" w14:textId="77777777" w:rsidR="00F76275" w:rsidRPr="002D1A4A" w:rsidRDefault="00F76275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Попова Елена Фёдоровна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1DB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F8884" w14:textId="77777777" w:rsidR="00F76275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4E8AD" w14:textId="53E50F03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29,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EFB94" w14:textId="77777777" w:rsidR="00F76275" w:rsidRPr="002D1A4A" w:rsidRDefault="00B37E92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  <w:r w:rsidR="007D756D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897" w14:textId="17609ACC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B05" w14:textId="5642E76A" w:rsidR="00F76275" w:rsidRPr="002D1A4A" w:rsidRDefault="00A95781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5,8</w:t>
            </w:r>
          </w:p>
        </w:tc>
      </w:tr>
      <w:tr w:rsidR="00A14F00" w:rsidRPr="002D1A4A" w14:paraId="226FB59A" w14:textId="77777777" w:rsidTr="00325CAD">
        <w:trPr>
          <w:trHeight w:hRule="exact" w:val="4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7FF2F" w14:textId="77777777" w:rsidR="00A14F00" w:rsidRDefault="00A14F00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57900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Геометрия </w:t>
            </w:r>
          </w:p>
          <w:p w14:paraId="6ACFE76A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44EDB56F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6E563AC3" w14:textId="77777777" w:rsidR="00A14F00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94A11" w14:textId="77777777" w:rsidR="00A14F00" w:rsidRPr="002D1A4A" w:rsidRDefault="00A14F00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Попова Елена Федоровна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5880" w14:textId="77777777" w:rsidR="00A14F00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F6BF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EBD5" w14:textId="66867338" w:rsidR="00A14F00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01A2D" w14:textId="295CA367" w:rsidR="00A14F00" w:rsidRPr="002D1A4A" w:rsidRDefault="00B5514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1B58" w14:textId="1AE0E4DA" w:rsidR="00A14F00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E77F" w14:textId="7A454B0F" w:rsidR="00A14F00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190253">
              <w:rPr>
                <w:rFonts w:ascii="Times New Roman" w:eastAsia="Century Schoolbook" w:hAnsi="Times New Roman" w:cs="Times New Roman"/>
                <w:sz w:val="24"/>
                <w:szCs w:val="24"/>
              </w:rPr>
              <w:t>0</w:t>
            </w:r>
          </w:p>
        </w:tc>
      </w:tr>
      <w:tr w:rsidR="00F76275" w:rsidRPr="002D1A4A" w14:paraId="0851745F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68CD8" w14:textId="77777777" w:rsidR="00F76275" w:rsidRPr="002D1A4A" w:rsidRDefault="00A14F00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6014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BCD37" w14:textId="77777777" w:rsidR="00F76275" w:rsidRPr="002D1A4A" w:rsidRDefault="00F76275" w:rsidP="00B55148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Попова Елена Фёдоровна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C1AD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EC5B7" w14:textId="77777777" w:rsidR="00F76275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3DC58" w14:textId="51660220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CDCC" w14:textId="47603557" w:rsidR="00F76275" w:rsidRPr="002D1A4A" w:rsidRDefault="00B5514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BDCEE" w14:textId="4098995F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7DC9" w14:textId="08E00978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27,1</w:t>
            </w:r>
          </w:p>
        </w:tc>
      </w:tr>
      <w:tr w:rsidR="00F76275" w:rsidRPr="002D1A4A" w14:paraId="371322AA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A06A7" w14:textId="77777777" w:rsidR="00F76275" w:rsidRPr="002D1A4A" w:rsidRDefault="00166EE3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DF99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66FB" w14:textId="77777777" w:rsidR="00F76275" w:rsidRPr="002D1A4A" w:rsidRDefault="007D756D" w:rsidP="00190253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 Марина Магомеджавадовна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8373" w14:textId="3E82DE88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AB92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BCE3" w14:textId="77777777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F076" w14:textId="223E87F4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051F5D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A7D8" w14:textId="14084A19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58,</w:t>
            </w:r>
            <w:r w:rsidR="00051F5D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C0686" w14:textId="21DEB859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051F5D"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</w:tr>
      <w:tr w:rsidR="00F76275" w:rsidRPr="002D1A4A" w14:paraId="73066BD0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A161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D0D55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562E7" w14:textId="46BED32F" w:rsidR="00F76275" w:rsidRPr="002D1A4A" w:rsidRDefault="00805FC2" w:rsidP="007D756D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 Марина Магомеджавадовна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FF66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CE05B" w14:textId="77777777" w:rsidR="00F76275" w:rsidRPr="002D1A4A" w:rsidRDefault="00166EE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7BE1A" w14:textId="77777777" w:rsidR="00F76275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4CA61" w14:textId="2EF3D3E9" w:rsidR="00F76275" w:rsidRPr="002D1A4A" w:rsidRDefault="00805FC2" w:rsidP="007D756D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CA66" w14:textId="743783F3" w:rsidR="00F76275" w:rsidRPr="002D1A4A" w:rsidRDefault="00805FC2" w:rsidP="00805FC2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578C2" w14:textId="436A5096" w:rsidR="00F76275" w:rsidRPr="002D1A4A" w:rsidRDefault="00805FC2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91,6</w:t>
            </w:r>
          </w:p>
        </w:tc>
      </w:tr>
      <w:tr w:rsidR="00F76275" w:rsidRPr="002D1A4A" w14:paraId="36C6A7D9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F363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FFB4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86BF" w14:textId="3E83D038" w:rsidR="00F76275" w:rsidRPr="002D1A4A" w:rsidRDefault="00805FC2" w:rsidP="00332DFF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Гаджиев Магомед Микаилович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3C0E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  <w:r w:rsidR="00CD3469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C9C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2904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</w:t>
            </w:r>
            <w:r w:rsidR="007D756D">
              <w:rPr>
                <w:rFonts w:ascii="Times New Roman" w:eastAsia="Century Schoolboo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E681A" w14:textId="77777777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8BA1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585B1" w14:textId="77777777" w:rsidR="00F76275" w:rsidRPr="002D1A4A" w:rsidRDefault="00CD3469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  <w:r w:rsidR="00A07E7B">
              <w:rPr>
                <w:rFonts w:ascii="Times New Roman" w:eastAsia="Century Schoolbook" w:hAnsi="Times New Roman" w:cs="Times New Roman"/>
                <w:sz w:val="24"/>
                <w:szCs w:val="24"/>
              </w:rPr>
              <w:t>4,5</w:t>
            </w:r>
          </w:p>
        </w:tc>
      </w:tr>
      <w:tr w:rsidR="00F76275" w:rsidRPr="002D1A4A" w14:paraId="23145617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213C8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EBB2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7F83C" w14:textId="77777777" w:rsidR="00F76275" w:rsidRPr="002D1A4A" w:rsidRDefault="007D756D" w:rsidP="007D756D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Ковалев Анатолий Анатольевич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F748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44B2" w14:textId="77777777" w:rsidR="00F76275" w:rsidRPr="002D1A4A" w:rsidRDefault="00166EE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3BB5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C3678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5768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39C0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82,2</w:t>
            </w:r>
          </w:p>
        </w:tc>
      </w:tr>
      <w:tr w:rsidR="00F76275" w:rsidRPr="002D1A4A" w14:paraId="17AF2C62" w14:textId="77777777" w:rsidTr="00325CAD">
        <w:trPr>
          <w:trHeight w:hRule="exact" w:val="6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773F0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7B840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41E9A" w14:textId="77777777" w:rsidR="00F76275" w:rsidRPr="002D1A4A" w:rsidRDefault="008B58CB" w:rsidP="008B58CB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Шевцова Кристина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F25A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</w:t>
            </w:r>
            <w:r w:rsidR="008B58CB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C6300" w14:textId="77777777" w:rsidR="00F76275" w:rsidRPr="002D1A4A" w:rsidRDefault="00482499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EDE08" w14:textId="1B984DE2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8304" w14:textId="0874B45B" w:rsidR="00F76275" w:rsidRPr="002D1A4A" w:rsidRDefault="008B58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0D71" w14:textId="73CA5862" w:rsidR="00F76275" w:rsidRPr="002D1A4A" w:rsidRDefault="00953916" w:rsidP="00953916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76F3" w14:textId="22CBCFE8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99</w:t>
            </w:r>
          </w:p>
        </w:tc>
      </w:tr>
      <w:tr w:rsidR="00F76275" w:rsidRPr="002D1A4A" w14:paraId="05BE0564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678DB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2773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141F6" w14:textId="3CA4889A" w:rsidR="00F76275" w:rsidRPr="002D1A4A" w:rsidRDefault="00953916" w:rsidP="00953916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Разалина Рамазановна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7CBF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A60F5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69256" w14:textId="77777777" w:rsidR="00F76275" w:rsidRPr="002D1A4A" w:rsidRDefault="004E2D5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C67B" w14:textId="3DCC1B5C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4356" w14:textId="12801E03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0E3E" w14:textId="6CAC1BF3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</w:tr>
      <w:tr w:rsidR="00B51568" w:rsidRPr="002D1A4A" w14:paraId="2878B2A4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18EE3" w14:textId="77777777" w:rsidR="00B51568" w:rsidRDefault="00B5156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39832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2880F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 Шамахай Раджабмагомедовна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95BE" w14:textId="595D9B53" w:rsidR="00B51568" w:rsidRDefault="008B58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A07E7B">
              <w:rPr>
                <w:rFonts w:ascii="Times New Roman" w:eastAsia="Century Schoolbook" w:hAnsi="Times New Roman" w:cs="Times New Roman"/>
                <w:sz w:val="24"/>
                <w:szCs w:val="24"/>
              </w:rPr>
              <w:t>,6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8240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9E20" w14:textId="21367F18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1966" w14:textId="6D1E62AC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4DD9" w14:textId="0C43A733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157F8" w14:textId="6AC811A1" w:rsidR="00B51568" w:rsidRDefault="00953916" w:rsidP="00953916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68,2</w:t>
            </w:r>
          </w:p>
        </w:tc>
      </w:tr>
      <w:tr w:rsidR="00B51568" w:rsidRPr="002D1A4A" w14:paraId="1BACD6CC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A067C" w14:textId="77777777" w:rsidR="00B51568" w:rsidRDefault="00B5156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792C6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Родная литература (аварская)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7398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 Шамахай Раджабмагомедовна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7ADD" w14:textId="3237B161" w:rsidR="00B51568" w:rsidRDefault="008B58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A07E7B">
              <w:rPr>
                <w:rFonts w:ascii="Times New Roman" w:eastAsia="Century Schoolbook" w:hAnsi="Times New Roman" w:cs="Times New Roman"/>
                <w:sz w:val="24"/>
                <w:szCs w:val="24"/>
              </w:rPr>
              <w:t>,6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F58D0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EE5F4" w14:textId="21D20C60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87293" w14:textId="77777777" w:rsidR="00B51568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2455" w14:textId="7F175946" w:rsidR="00B51568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C65E" w14:textId="410901ED" w:rsidR="00B51568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8,2</w:t>
            </w:r>
          </w:p>
        </w:tc>
      </w:tr>
      <w:tr w:rsidR="00B51568" w:rsidRPr="002D1A4A" w14:paraId="43381E04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10FF" w14:textId="77777777" w:rsidR="00B51568" w:rsidRDefault="00B5156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DEC03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2614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91D3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82D35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3721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9D8A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ABF2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4392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</w:tbl>
    <w:p w14:paraId="5AE46175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14:paraId="067BB5D3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B1DD8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4B82C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A1526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A303E" w14:textId="77777777" w:rsidR="00F37297" w:rsidRPr="002D1A4A" w:rsidRDefault="00F37297" w:rsidP="00F37297">
      <w:pPr>
        <w:framePr w:w="15444" w:wrap="auto" w:hAnchor="text" w:x="567"/>
        <w:spacing w:after="0"/>
        <w:rPr>
          <w:rFonts w:ascii="Times New Roman" w:hAnsi="Times New Roman" w:cs="Times New Roman"/>
          <w:sz w:val="24"/>
          <w:szCs w:val="24"/>
        </w:rPr>
        <w:sectPr w:rsidR="00F37297" w:rsidRPr="002D1A4A" w:rsidSect="00F01376">
          <w:pgSz w:w="16838" w:h="11906" w:orient="landscape"/>
          <w:pgMar w:top="709" w:right="1021" w:bottom="425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2"/>
    <w:p w14:paraId="24798168" w14:textId="10453831" w:rsidR="007424EA" w:rsidRPr="007424EA" w:rsidRDefault="007424EA" w:rsidP="007424EA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Обученность учащихся начальных классов МКОУ «Ефимовская ООШ» за 202</w:t>
      </w:r>
      <w:r w:rsidR="00953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53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7424E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54"/>
        <w:gridCol w:w="606"/>
        <w:gridCol w:w="718"/>
        <w:gridCol w:w="570"/>
        <w:gridCol w:w="532"/>
        <w:gridCol w:w="532"/>
        <w:gridCol w:w="533"/>
        <w:gridCol w:w="709"/>
        <w:gridCol w:w="1984"/>
        <w:gridCol w:w="1559"/>
        <w:gridCol w:w="839"/>
        <w:gridCol w:w="1004"/>
        <w:gridCol w:w="851"/>
        <w:gridCol w:w="708"/>
        <w:gridCol w:w="851"/>
        <w:gridCol w:w="709"/>
        <w:gridCol w:w="992"/>
      </w:tblGrid>
      <w:tr w:rsidR="007424EA" w:rsidRPr="007424EA" w14:paraId="3DAF6039" w14:textId="77777777" w:rsidTr="007424EA">
        <w:trPr>
          <w:trHeight w:val="440"/>
        </w:trPr>
        <w:tc>
          <w:tcPr>
            <w:tcW w:w="1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6462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0C8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861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Кол</w:t>
            </w:r>
          </w:p>
          <w:p w14:paraId="3773014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047BC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 xml:space="preserve">     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D2E4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ФИО</w:t>
            </w:r>
          </w:p>
          <w:p w14:paraId="41B4267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Учителей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01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E9C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E756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BBE8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%</w:t>
            </w:r>
          </w:p>
          <w:p w14:paraId="2348F20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A884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% Кач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7CA13E9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Ср.б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E6A9381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9A9AF1B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Коэфф.</w:t>
            </w:r>
          </w:p>
        </w:tc>
      </w:tr>
      <w:tr w:rsidR="007424EA" w:rsidRPr="007424EA" w14:paraId="0DDD6800" w14:textId="77777777" w:rsidTr="007424EA">
        <w:trPr>
          <w:trHeight w:val="418"/>
        </w:trPr>
        <w:tc>
          <w:tcPr>
            <w:tcW w:w="1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B3424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BFCDB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024BE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55E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4A035B2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DFE1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629A181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12E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74302A7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AD4B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441EC86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A9DC9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н/а по бол.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412B9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EE97F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08003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BA285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6A155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80B9F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D97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344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480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424EA" w:rsidRPr="007424EA" w14:paraId="785B7846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C33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6C4E0E" w14:textId="0007D12E" w:rsidR="007424EA" w:rsidRPr="007424EA" w:rsidRDefault="00953916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424EA" w:rsidRPr="007424E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B3B9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9D4C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5276C" w14:textId="26DFD067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60C24" w14:textId="18CB52AB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738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FF1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511BE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Расулова Тамила Саидовна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A80F9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6BB155" w14:textId="6D499D51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24EA" w:rsidRPr="007424E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7EE5D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357E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C56F" w14:textId="63278E5F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5F39E" w14:textId="7CBA409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3,</w:t>
            </w:r>
            <w:r w:rsidR="008B7B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A208" w14:textId="238D5F3B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  <w:r w:rsidR="008B7BA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D823" w14:textId="30C44F63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5</w:t>
            </w:r>
            <w:r w:rsidR="008B7BA9">
              <w:rPr>
                <w:rFonts w:ascii="Times New Roman" w:hAnsi="Times New Roman" w:cs="Times New Roman"/>
              </w:rPr>
              <w:t>1,8</w:t>
            </w:r>
          </w:p>
        </w:tc>
      </w:tr>
      <w:tr w:rsidR="007424EA" w:rsidRPr="007424EA" w14:paraId="4118418A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2132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5DDF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03C6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B501" w14:textId="3958CE21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C2ED" w14:textId="5D9513B0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8D697" w14:textId="00E204BF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D263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D64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FF4FA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9F050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8F80E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0143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3C7E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91840" w14:textId="3BEBF295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2A9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BD71" w14:textId="3CE86945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  <w:r w:rsidR="008B7BA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890A" w14:textId="2085306F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5</w:t>
            </w:r>
            <w:r w:rsidR="008B7BA9">
              <w:rPr>
                <w:rFonts w:ascii="Times New Roman" w:hAnsi="Times New Roman" w:cs="Times New Roman"/>
              </w:rPr>
              <w:t>3</w:t>
            </w:r>
            <w:r w:rsidRPr="007424EA">
              <w:rPr>
                <w:rFonts w:ascii="Times New Roman" w:hAnsi="Times New Roman" w:cs="Times New Roman"/>
              </w:rPr>
              <w:t>,3</w:t>
            </w:r>
          </w:p>
        </w:tc>
      </w:tr>
      <w:tr w:rsidR="007424EA" w:rsidRPr="007424EA" w14:paraId="79FC59D7" w14:textId="77777777" w:rsidTr="007424EA">
        <w:trPr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71D2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7439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64C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E772" w14:textId="38700D6A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50E7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4726" w14:textId="71E0CD36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34B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1A43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5050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1EC8D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0BBE2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8A435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5FC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478AE" w14:textId="0B9CDD73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697EF" w14:textId="348F80A2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4,</w:t>
            </w:r>
            <w:r w:rsidR="008B7B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74E1" w14:textId="48CC5E15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B965" w14:textId="62A2B213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7424EA" w:rsidRPr="007424EA" w14:paraId="2080997C" w14:textId="77777777" w:rsidTr="007424EA">
        <w:trPr>
          <w:trHeight w:val="392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0F7A9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Окруж. мир.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E41C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E4A1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BDCD58" w14:textId="23CF3B69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7B7325" w14:textId="50119618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FD4BE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5A14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8074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8E9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F9733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C51E2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239C7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3614D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CB2C64" w14:textId="591186AE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72C475" w14:textId="08FBCE87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E784F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E49DA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73,3</w:t>
            </w:r>
          </w:p>
        </w:tc>
      </w:tr>
      <w:tr w:rsidR="007424EA" w:rsidRPr="007424EA" w14:paraId="6AF58585" w14:textId="77777777" w:rsidTr="007424EA">
        <w:trPr>
          <w:trHeight w:val="450"/>
        </w:trPr>
        <w:tc>
          <w:tcPr>
            <w:tcW w:w="1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FC0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Английский яз.</w:t>
            </w:r>
          </w:p>
          <w:p w14:paraId="3BAD1AB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6C29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CD3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467D" w14:textId="7EA665F6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1A41" w14:textId="06CE6E2B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0F39" w14:textId="18660FEC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CED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1768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2A7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Шахбанова Марина Магомеджавадова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379D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50531" w14:textId="52AA21BE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24EA" w:rsidRPr="007424EA">
              <w:rPr>
                <w:rFonts w:ascii="Times New Roman" w:hAnsi="Times New Roman" w:cs="Times New Roman"/>
              </w:rPr>
              <w:t xml:space="preserve"> год</w:t>
            </w:r>
            <w:r w:rsidR="007424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5007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C2F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8B4D0" w14:textId="4B139075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52E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0CE3" w14:textId="4A9B144E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  <w:r w:rsidR="007A63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42B2" w14:textId="045025CC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7424EA" w:rsidRPr="007424EA" w14:paraId="35D3CE32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3E0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2825A6" w14:textId="15A5236E" w:rsidR="007424EA" w:rsidRPr="007424EA" w:rsidRDefault="00953916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424EA" w:rsidRPr="007424EA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9375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870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22A1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0C5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8C0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AC2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EB67C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Умайсат Гасановна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F910B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21025" w14:textId="0DFB99D1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63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323DF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04DD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685B9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DD88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5D48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79CF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424EA" w:rsidRPr="007424EA" w14:paraId="357EFF6C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A1F6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3274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BFFB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2D215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378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A512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F83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8A7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68807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15A27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06500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39CBA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AF3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8EA5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3CA9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0EBC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3F81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424EA" w:rsidRPr="007424EA" w14:paraId="2D3AEE67" w14:textId="77777777" w:rsidTr="007424EA">
        <w:trPr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9979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A69E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C2A5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3E89F" w14:textId="644413FE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FC379" w14:textId="38078631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ADD2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5C0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9FE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333F5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114E4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F4248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2A0DC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A69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C3E6" w14:textId="15761D6D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D2E9D" w14:textId="74990EC0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7A6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11A0" w14:textId="1476A17B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6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2A19" w14:textId="4C804E6C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424EA" w:rsidRPr="007424EA" w14:paraId="45BF5C55" w14:textId="77777777" w:rsidTr="007424EA">
        <w:trPr>
          <w:trHeight w:val="375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8BFC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237B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6156EF" w14:textId="43A666A6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50B94E" w14:textId="205D1BE0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E1E52A" w14:textId="2941E8A3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21517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3E96C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2AF64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37058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B7F6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B291B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C0AE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8AB3A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1A096C" w14:textId="77777777" w:rsidR="007424EA" w:rsidRPr="007424EA" w:rsidRDefault="00B8139B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E8374C" w14:textId="495C7312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9E27E4" w14:textId="28C09B51" w:rsidR="007424EA" w:rsidRPr="007424EA" w:rsidRDefault="00B8139B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63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6D2209" w14:textId="6ABC89F5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424EA" w:rsidRPr="007424EA" w14:paraId="33A07301" w14:textId="77777777" w:rsidTr="007424EA">
        <w:trPr>
          <w:trHeight w:val="350"/>
        </w:trPr>
        <w:tc>
          <w:tcPr>
            <w:tcW w:w="1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5F10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CBD0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E926" w14:textId="100296E4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196B" w14:textId="55E441FB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0E3B5" w14:textId="30C413F3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C555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1F7F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9C0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824C3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Шахбанова Марина Магомеджавадова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7287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8AFC8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4EA" w:rsidRPr="007424E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C4ED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71D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F159B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CD1D8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32F1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E41D6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14:paraId="2D68B30C" w14:textId="77777777" w:rsidR="00F37297" w:rsidRPr="00482499" w:rsidRDefault="00F37297" w:rsidP="00D853D1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54"/>
        <w:gridCol w:w="606"/>
        <w:gridCol w:w="718"/>
        <w:gridCol w:w="570"/>
        <w:gridCol w:w="532"/>
        <w:gridCol w:w="532"/>
        <w:gridCol w:w="533"/>
        <w:gridCol w:w="709"/>
        <w:gridCol w:w="1984"/>
        <w:gridCol w:w="1559"/>
        <w:gridCol w:w="839"/>
        <w:gridCol w:w="1004"/>
        <w:gridCol w:w="851"/>
        <w:gridCol w:w="28"/>
        <w:gridCol w:w="680"/>
        <w:gridCol w:w="29"/>
        <w:gridCol w:w="822"/>
        <w:gridCol w:w="29"/>
        <w:gridCol w:w="680"/>
        <w:gridCol w:w="28"/>
        <w:gridCol w:w="964"/>
        <w:gridCol w:w="29"/>
      </w:tblGrid>
      <w:tr w:rsidR="004A2312" w:rsidRPr="00482499" w14:paraId="100FE96B" w14:textId="77777777" w:rsidTr="008B7BA9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AA5A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F9141E" w14:textId="2501196E" w:rsidR="004A2312" w:rsidRPr="001F2598" w:rsidRDefault="008B7BA9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14:paraId="3D857912" w14:textId="77777777" w:rsidR="004A2312" w:rsidRPr="001F2598" w:rsidRDefault="004A2312" w:rsidP="009C19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828DE4" w14:textId="77777777" w:rsidR="004A2312" w:rsidRPr="001F2598" w:rsidRDefault="004A2312" w:rsidP="009C19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A4250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ED2C6" w14:textId="167DB4CD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DC5B" w14:textId="319CEA5A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7483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49D54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9441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5B74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Кристина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3942D0" w14:textId="77777777" w:rsidR="004A2312" w:rsidRPr="00482499" w:rsidRDefault="002137DF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C4FEF4" w14:textId="3D10AC9A" w:rsidR="004A2312" w:rsidRPr="00DB36B5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53D1">
              <w:rPr>
                <w:rFonts w:ascii="Times New Roman" w:hAnsi="Times New Roman" w:cs="Times New Roman"/>
              </w:rPr>
              <w:t xml:space="preserve"> лет</w:t>
            </w:r>
            <w:r w:rsidR="004A2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75A4DE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</w:t>
            </w:r>
          </w:p>
          <w:p w14:paraId="2142A467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России»ФГОС</w:t>
            </w: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9CF66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63693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879EC" w14:textId="5EDE33B2" w:rsidR="004A2312" w:rsidRPr="00482499" w:rsidRDefault="009B27C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7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A2862" w14:textId="6C71959F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76B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DC52" w14:textId="675E41E4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4A2312" w:rsidRPr="00482499" w14:paraId="528ACDD3" w14:textId="77777777" w:rsidTr="008B7BA9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671E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2BB0B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8A56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DCA1A" w14:textId="3834DC3A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1E83" w14:textId="70577B38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63FA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2463D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5287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D3B9A4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85B60C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A5D2BD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92512F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15E94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619D2" w14:textId="77777777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98720" w14:textId="2CBF64E2" w:rsidR="004A2312" w:rsidRPr="00482499" w:rsidRDefault="009B27C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7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976F" w14:textId="13FF6430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821A" w14:textId="40172C24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76B8">
              <w:rPr>
                <w:rFonts w:ascii="Times New Roman" w:hAnsi="Times New Roman" w:cs="Times New Roman"/>
              </w:rPr>
              <w:t>4</w:t>
            </w:r>
          </w:p>
        </w:tc>
      </w:tr>
      <w:tr w:rsidR="004A2312" w:rsidRPr="00482499" w14:paraId="4CB1E843" w14:textId="77777777" w:rsidTr="008B7BA9">
        <w:trPr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0234" w14:textId="77777777" w:rsidR="004A2312" w:rsidRPr="00482499" w:rsidRDefault="00A44A27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4A2312" w:rsidRPr="0048249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C439B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6C6B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E4048" w14:textId="64C3DCCC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4C3ED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D36A8" w14:textId="47323545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C9E3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D0DF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88D8D3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2DA03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A28A3F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9E4E9B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A613C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0F4DD" w14:textId="4F35799E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B9B8" w14:textId="561A9D4E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447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B636" w14:textId="5C98895E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76B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24E3" w14:textId="1947889F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4A2312" w:rsidRPr="00482499" w14:paraId="273B6F8C" w14:textId="77777777" w:rsidTr="008B7BA9">
        <w:trPr>
          <w:trHeight w:val="377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3D56" w14:textId="506D528E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Окруж.</w:t>
            </w:r>
            <w:r w:rsidR="00AA70CC">
              <w:rPr>
                <w:rFonts w:ascii="Times New Roman" w:hAnsi="Times New Roman" w:cs="Times New Roman"/>
              </w:rPr>
              <w:t xml:space="preserve"> </w:t>
            </w:r>
            <w:r w:rsidR="008B7BA9" w:rsidRPr="00482499">
              <w:rPr>
                <w:rFonts w:ascii="Times New Roman" w:hAnsi="Times New Roman" w:cs="Times New Roman"/>
              </w:rPr>
              <w:t>М</w:t>
            </w:r>
            <w:r w:rsidRPr="00482499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5F4C5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BEBF3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7C6F0" w14:textId="3B310089" w:rsidR="0005436C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7A0C2" w14:textId="12991E89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F576" w14:textId="6C6BBE01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988B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DCD2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F3356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15C49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E21AE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DCC9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FD49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B383" w14:textId="648A9147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61D6" w14:textId="5D730ABF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447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1FE5" w14:textId="6E261189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3CCD" w14:textId="6E2FF1E8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4A2312" w:rsidRPr="00482499" w14:paraId="6FF47F73" w14:textId="77777777" w:rsidTr="008B7BA9">
        <w:trPr>
          <w:trHeight w:val="706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1711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8AC68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B0BB0" w14:textId="77777777" w:rsidR="004A2312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4D27" w14:textId="472BF5F0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D8CA" w14:textId="587F6762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8E88" w14:textId="6DD52CBD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C661" w14:textId="77777777" w:rsidR="004A2312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86250" w14:textId="77777777" w:rsidR="004A2312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606031" w14:textId="77777777" w:rsidR="004A2312" w:rsidRPr="004A2312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Шахбанова Марина Магомеджавадова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571C6D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EA7FA1" w14:textId="32F90FD0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4A2312">
              <w:rPr>
                <w:rFonts w:ascii="Times New Roman" w:hAnsi="Times New Roman" w:cs="Times New Roman"/>
              </w:rPr>
              <w:t>год</w:t>
            </w:r>
            <w:r w:rsidR="002112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2F0AE5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C1D100" w14:textId="77777777" w:rsidR="004A2312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7BD6BA" w14:textId="70D63F18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E95C5C" w14:textId="2A9EF436" w:rsidR="004A2312" w:rsidRDefault="002112E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7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891781" w14:textId="2CF4ACD7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780CA" w14:textId="1D72A4DF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</w:t>
            </w:r>
            <w:r w:rsidR="00467E2A">
              <w:rPr>
                <w:rFonts w:ascii="Times New Roman" w:hAnsi="Times New Roman" w:cs="Times New Roman"/>
              </w:rPr>
              <w:t>7</w:t>
            </w:r>
          </w:p>
        </w:tc>
      </w:tr>
      <w:tr w:rsidR="008B7BA9" w:rsidRPr="007424EA" w14:paraId="4037ACB2" w14:textId="77777777" w:rsidTr="008B7BA9">
        <w:trPr>
          <w:gridAfter w:val="1"/>
          <w:wAfter w:w="29" w:type="dxa"/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1E7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A4C193" w14:textId="01AD9083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14:paraId="2BA31865" w14:textId="77777777" w:rsidR="008B7BA9" w:rsidRPr="007424EA" w:rsidRDefault="008B7BA9" w:rsidP="008277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AEB9510" w14:textId="77777777" w:rsidR="008B7BA9" w:rsidRPr="007424EA" w:rsidRDefault="008B7BA9" w:rsidP="008277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24D66" w14:textId="49F8A49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F993" w14:textId="10F1D57D" w:rsidR="008B7BA9" w:rsidRPr="007424EA" w:rsidRDefault="007738B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66D19" w14:textId="6608C6DD" w:rsidR="008B7BA9" w:rsidRPr="007424EA" w:rsidRDefault="007738B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12C0" w14:textId="21A5A8C5" w:rsidR="008B7BA9" w:rsidRPr="007424EA" w:rsidRDefault="007738B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0323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E8A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4440DD" w14:textId="3E5676C4" w:rsidR="008B7BA9" w:rsidRPr="007424EA" w:rsidRDefault="004476B8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Шахбанова Зумруд Джамбулатовна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790ADF" w14:textId="0060087F" w:rsidR="008B7BA9" w:rsidRPr="007424EA" w:rsidRDefault="00324D87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476B8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A2C36A" w14:textId="545B3F85" w:rsidR="008B7BA9" w:rsidRPr="007424EA" w:rsidRDefault="004476B8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  <w:r w:rsidR="008B7BA9" w:rsidRPr="007424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2F7F0A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«Школа</w:t>
            </w:r>
          </w:p>
          <w:p w14:paraId="5529920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России»ФГОС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DA6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ABD64" w14:textId="0A9198DB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5</w:t>
            </w:r>
            <w:r w:rsidR="00773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06C5C" w14:textId="6E9B8B6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3,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E6C0" w14:textId="54CADEBA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5214" w14:textId="3163FC6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8B7BA9" w:rsidRPr="007424EA" w14:paraId="1C1D15A8" w14:textId="77777777" w:rsidTr="008B7BA9">
        <w:trPr>
          <w:gridAfter w:val="1"/>
          <w:wAfter w:w="29" w:type="dxa"/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90401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B5DF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06F9" w14:textId="3E875C69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542D" w14:textId="6D151A99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21466" w14:textId="69AE306C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3C8F" w14:textId="27ACB97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19EF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CB37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D238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D81F2C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30B90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6CD1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6776C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2726" w14:textId="048E983A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D07E" w14:textId="385B3CA8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6B63" w14:textId="2FEB4418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60F2" w14:textId="365CFFE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B7BA9" w:rsidRPr="007424EA" w14:paraId="7D694423" w14:textId="77777777" w:rsidTr="008B7BA9">
        <w:trPr>
          <w:gridAfter w:val="1"/>
          <w:wAfter w:w="29" w:type="dxa"/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9D8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C398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7E90D" w14:textId="5E8F8A96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7EFA" w14:textId="4E51592E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7FBD5" w14:textId="5107D18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5115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07B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8C6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27F8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42C4B7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8191B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F451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2F2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6E77" w14:textId="32EB8DFE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9</w:t>
            </w:r>
            <w:r w:rsidR="000D11D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6A4C6" w14:textId="1D01279F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4,</w:t>
            </w:r>
            <w:r w:rsidR="000D11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BF5BB" w14:textId="33C863A0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CA72" w14:textId="626E8FA4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83,</w:t>
            </w:r>
            <w:r w:rsidR="000D11D3">
              <w:rPr>
                <w:rFonts w:ascii="Times New Roman" w:hAnsi="Times New Roman" w:cs="Times New Roman"/>
              </w:rPr>
              <w:t>8</w:t>
            </w:r>
          </w:p>
        </w:tc>
      </w:tr>
      <w:tr w:rsidR="008B7BA9" w:rsidRPr="007424EA" w14:paraId="11872448" w14:textId="77777777" w:rsidTr="008B7BA9">
        <w:trPr>
          <w:gridAfter w:val="1"/>
          <w:wAfter w:w="29" w:type="dxa"/>
          <w:trHeight w:val="377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7F2EB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EF31F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1A641" w14:textId="66B9A17C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C1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7DC2" w14:textId="2155A2C0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43EE" w14:textId="653A5AF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F41A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5FD7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37F2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15F3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ECAB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095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75E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C8344" w14:textId="30C2DA85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7</w:t>
            </w:r>
            <w:r w:rsidR="000D11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C6EF" w14:textId="1CFC8952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4,</w:t>
            </w:r>
            <w:r w:rsidR="000D11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82CA" w14:textId="09118C2F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7</w:t>
            </w:r>
            <w:r w:rsidR="000D11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62931" w14:textId="34505786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  <w:r w:rsidR="000D11D3">
              <w:rPr>
                <w:rFonts w:ascii="Times New Roman" w:hAnsi="Times New Roman" w:cs="Times New Roman"/>
              </w:rPr>
              <w:t>8,8</w:t>
            </w:r>
          </w:p>
        </w:tc>
      </w:tr>
      <w:tr w:rsidR="008B7BA9" w:rsidRPr="007424EA" w14:paraId="34FC149E" w14:textId="77777777" w:rsidTr="008B7BA9">
        <w:trPr>
          <w:gridAfter w:val="1"/>
          <w:wAfter w:w="29" w:type="dxa"/>
          <w:trHeight w:val="706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8BB7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7AFB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D1B4" w14:textId="73C946C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E3C0" w14:textId="26E3501F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EBCE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1A60" w14:textId="0F437E7F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94D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C0C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D5215A" w14:textId="3DCC1FD3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Дамирова  Мадина Госеновна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D672A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1B9E8F" w14:textId="25D183F5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7BA9" w:rsidRPr="007424E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0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EA7CB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97FA6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6E0B3A" w14:textId="4ACF88C2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B16054" w14:textId="3B4AB0E0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C92918" w14:textId="044559EA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3A487F" w14:textId="5E06EADF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</w:tr>
    </w:tbl>
    <w:p w14:paraId="11CA5637" w14:textId="77777777" w:rsidR="00F37297" w:rsidRDefault="00F37297" w:rsidP="00F37297">
      <w:pPr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  <w:sectPr w:rsidR="00F37297" w:rsidSect="00F01376">
          <w:pgSz w:w="16838" w:h="11906" w:orient="landscape"/>
          <w:pgMar w:top="851" w:right="1021" w:bottom="425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D78B778" w14:textId="77777777" w:rsidR="007D2895" w:rsidRPr="007D2895" w:rsidRDefault="007D2895" w:rsidP="007D2895">
      <w:pPr>
        <w:rPr>
          <w:rFonts w:ascii="Times New Roman" w:hAnsi="Times New Roman" w:cs="Times New Roman"/>
        </w:rPr>
      </w:pPr>
    </w:p>
    <w:p w14:paraId="4721584C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комплексной итоговой работы</w:t>
      </w:r>
    </w:p>
    <w:p w14:paraId="65453B97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C03D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18 мая 2023 г.</w:t>
      </w:r>
    </w:p>
    <w:p w14:paraId="63FC5633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</w:p>
    <w:p w14:paraId="6283CF7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России»</w:t>
      </w:r>
    </w:p>
    <w:p w14:paraId="75BB32D7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по списку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- 20 человек.</w:t>
      </w:r>
    </w:p>
    <w:p w14:paraId="299A52C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Выполняли работу-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20 человек.</w:t>
      </w:r>
    </w:p>
    <w:p w14:paraId="20673D2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1708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18  мая в соответствии с планом внутришкольного контроля по реализации ФГОС начального общего образования и выявлению уровня сформированности метапредметных результатов освоения учебных программ второго года обучения была проведена итоговая комплексная контрольная работа.</w:t>
      </w:r>
    </w:p>
    <w:p w14:paraId="5367052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контрольной работы являлось выявление уровня сформированности результатов освоения учебных программ второго года обучения.</w:t>
      </w:r>
    </w:p>
    <w:p w14:paraId="323E34D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комплексной работы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177CE283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комплексная работа построена на основе несплошного текса (с иллюстрациями), к которому даются задания по русскому языку, литературному чтению, математике, окружающему миру. Задания позволили установить уровень владения обучающимися основными общеучебными умениями. В ходе работы также проверялась сформированность у обучающихся универсальных учебных действий, порождающих мотивацию к обучению и позволяющих обучающимся ориентироваться в различных предметных областях познания.</w:t>
      </w:r>
    </w:p>
    <w:p w14:paraId="2D0A71F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3CBCF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E6FF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9E6D7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9A1F8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7751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0" w:type="auto"/>
        <w:tblInd w:w="704" w:type="dxa"/>
        <w:tblLook w:val="04A0" w:firstRow="1" w:lastRow="0" w:firstColumn="1" w:lastColumn="0" w:noHBand="0" w:noVBand="1"/>
      </w:tblPr>
      <w:tblGrid>
        <w:gridCol w:w="3474"/>
        <w:gridCol w:w="1138"/>
        <w:gridCol w:w="565"/>
        <w:gridCol w:w="560"/>
        <w:gridCol w:w="561"/>
        <w:gridCol w:w="561"/>
        <w:gridCol w:w="566"/>
        <w:gridCol w:w="695"/>
        <w:gridCol w:w="699"/>
        <w:gridCol w:w="704"/>
        <w:gridCol w:w="701"/>
        <w:gridCol w:w="667"/>
        <w:gridCol w:w="1129"/>
        <w:gridCol w:w="3284"/>
      </w:tblGrid>
      <w:tr w:rsidR="00324D87" w:rsidRPr="00324D87" w14:paraId="708BAD9D" w14:textId="77777777" w:rsidTr="00324D87">
        <w:tc>
          <w:tcPr>
            <w:tcW w:w="3510" w:type="dxa"/>
          </w:tcPr>
          <w:p w14:paraId="0C13F6E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Ф.И.</w:t>
            </w:r>
          </w:p>
        </w:tc>
        <w:tc>
          <w:tcPr>
            <w:tcW w:w="1138" w:type="dxa"/>
          </w:tcPr>
          <w:p w14:paraId="74F4E0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Техника </w:t>
            </w:r>
          </w:p>
          <w:p w14:paraId="7160F8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14:paraId="301FCE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часть.</w:t>
            </w:r>
          </w:p>
        </w:tc>
        <w:tc>
          <w:tcPr>
            <w:tcW w:w="3502" w:type="dxa"/>
            <w:gridSpan w:val="5"/>
            <w:tcBorders>
              <w:left w:val="single" w:sz="4" w:space="0" w:color="auto"/>
            </w:tcBorders>
          </w:tcPr>
          <w:p w14:paraId="4F484AD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часть.</w:t>
            </w:r>
          </w:p>
        </w:tc>
        <w:tc>
          <w:tcPr>
            <w:tcW w:w="1134" w:type="dxa"/>
          </w:tcPr>
          <w:p w14:paraId="236CEAD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479D27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324D87" w:rsidRPr="00324D87" w14:paraId="0C238A45" w14:textId="77777777" w:rsidTr="00324D87">
        <w:tc>
          <w:tcPr>
            <w:tcW w:w="3510" w:type="dxa"/>
          </w:tcPr>
          <w:p w14:paraId="39905B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210DE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288C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A821D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7A3D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C4CA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9DD7B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4868F91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28EC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00225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73268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23D8461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B06A5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9152B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7" w:rsidRPr="00324D87" w14:paraId="64A06928" w14:textId="77777777" w:rsidTr="00324D87">
        <w:tc>
          <w:tcPr>
            <w:tcW w:w="3510" w:type="dxa"/>
          </w:tcPr>
          <w:p w14:paraId="4A7C3C47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Адилова Асия Артуровна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B21470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AE020C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917CE5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7144AB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64280A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60F242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633A93BC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427141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FC246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CCD457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6FAF070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E6C29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66C312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38A29398" w14:textId="77777777" w:rsidTr="00324D87">
        <w:tc>
          <w:tcPr>
            <w:tcW w:w="3510" w:type="dxa"/>
          </w:tcPr>
          <w:p w14:paraId="78EF150B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Гаджиева Саида  Анваровна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7074E52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5455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5026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D90E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1380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40D6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246140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FC6DB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0AF3E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B3AE11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3CDB28B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B50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417ECD9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2A0C6A32" w14:textId="77777777" w:rsidTr="00324D87">
        <w:tc>
          <w:tcPr>
            <w:tcW w:w="3510" w:type="dxa"/>
          </w:tcPr>
          <w:p w14:paraId="5004F15B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Газимагомедова Зайнаб Магомедшариповна</w:t>
            </w:r>
          </w:p>
        </w:tc>
        <w:tc>
          <w:tcPr>
            <w:tcW w:w="1138" w:type="dxa"/>
          </w:tcPr>
          <w:p w14:paraId="68AC00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49EC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9C2E7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AF03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183E3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1892E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0EC8CBF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44811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1A27F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17B7D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97C2B6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994AF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2DE6D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7E4FBD67" w14:textId="77777777" w:rsidTr="00324D87">
        <w:tc>
          <w:tcPr>
            <w:tcW w:w="3510" w:type="dxa"/>
          </w:tcPr>
          <w:p w14:paraId="3952BB49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Самира Ахмедовна </w:t>
            </w:r>
          </w:p>
        </w:tc>
        <w:tc>
          <w:tcPr>
            <w:tcW w:w="1138" w:type="dxa"/>
          </w:tcPr>
          <w:p w14:paraId="35E7B6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4055C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27CEE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39F1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F1A29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F69F5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2B4CBB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BA77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7CC8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B20290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BD39C3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1C77F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F3423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2AF1AB5B" w14:textId="77777777" w:rsidTr="00324D87">
        <w:trPr>
          <w:trHeight w:val="195"/>
        </w:trPr>
        <w:tc>
          <w:tcPr>
            <w:tcW w:w="3510" w:type="dxa"/>
            <w:tcBorders>
              <w:bottom w:val="single" w:sz="4" w:space="0" w:color="auto"/>
            </w:tcBorders>
          </w:tcPr>
          <w:p w14:paraId="54221180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Гасанова Саида Магомедовна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A0649B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91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B7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DC2757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820B0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1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320417C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1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12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758497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</w:tcPr>
          <w:p w14:paraId="110752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E8F44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32" w:type="dxa"/>
            <w:tcBorders>
              <w:bottom w:val="single" w:sz="4" w:space="0" w:color="auto"/>
              <w:right w:val="single" w:sz="4" w:space="0" w:color="auto"/>
            </w:tcBorders>
          </w:tcPr>
          <w:p w14:paraId="63F0E0E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3BBFC784" w14:textId="77777777" w:rsidTr="00324D87">
        <w:trPr>
          <w:trHeight w:val="18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44791EF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Зайнуков Мухаммад Муслимович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8B649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F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C2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3B6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E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D2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A8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CF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8C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50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E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E50C8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1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7193E91B" w14:textId="77777777" w:rsidTr="00324D87">
        <w:trPr>
          <w:trHeight w:val="22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755F6D5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Зайнукова Фатима Шамильевна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7EB28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EB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08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66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C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2C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10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38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EB1E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E3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2781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2A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71B19190" w14:textId="77777777" w:rsidTr="00324D87">
        <w:trPr>
          <w:trHeight w:val="1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262973C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Исакова Байжалбика  Магомедовна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B50BE5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B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CC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F06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85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F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26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1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1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090E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4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AA0B1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0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324D87" w:rsidRPr="00324D87" w14:paraId="4CF63187" w14:textId="77777777" w:rsidTr="00324D87">
        <w:trPr>
          <w:trHeight w:val="2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42A2591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Катибгаджиева Сумая Османовна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FF007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80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B5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EBB3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E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A6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51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9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0A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316E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AE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B496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2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32394DF7" w14:textId="77777777" w:rsidTr="00324D87">
        <w:trPr>
          <w:trHeight w:val="21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BD6E0B0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Кицамагомедова Айсарат Гусейновна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D766E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3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1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304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CB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4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4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6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8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9E6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9F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DC1F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C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08841107" w14:textId="77777777" w:rsidTr="00324D87">
        <w:trPr>
          <w:trHeight w:val="2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B70BA9F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Курбанова Патимат Кабтиевна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EB440F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64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0D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E6D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6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2E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1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3A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CC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CF33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4C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E1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AE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22794270" w14:textId="77777777" w:rsidTr="00324D87">
        <w:trPr>
          <w:trHeight w:val="2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8DFC9A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Магомедов Магомед Мурадович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B208F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0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EE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ECF8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B2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C3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5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C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5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B18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1B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C1D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5C5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0BF9585F" w14:textId="77777777" w:rsidTr="00324D87">
        <w:trPr>
          <w:trHeight w:val="22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0F696D6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Магомедов Хаким  Шамильевич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F05428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E2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2D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479D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51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CB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F9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1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4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7D0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0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0F86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FE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0CB5E133" w14:textId="77777777" w:rsidTr="00324D87">
        <w:trPr>
          <w:trHeight w:val="240"/>
        </w:trPr>
        <w:tc>
          <w:tcPr>
            <w:tcW w:w="3510" w:type="dxa"/>
            <w:tcBorders>
              <w:top w:val="single" w:sz="4" w:space="0" w:color="auto"/>
            </w:tcBorders>
          </w:tcPr>
          <w:p w14:paraId="77BFDA7F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Магомедова Асият Шамсулвараевна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162E3DD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07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C6C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3ECE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20B1B7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9D2E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28C37D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60F6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27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9F2A2E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</w:tcPr>
          <w:p w14:paraId="2C5F5E2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AC55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32" w:type="dxa"/>
            <w:tcBorders>
              <w:top w:val="single" w:sz="4" w:space="0" w:color="auto"/>
              <w:right w:val="single" w:sz="4" w:space="0" w:color="auto"/>
            </w:tcBorders>
          </w:tcPr>
          <w:p w14:paraId="2B5C3DA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44A64F56" w14:textId="77777777" w:rsidTr="00324D87">
        <w:tc>
          <w:tcPr>
            <w:tcW w:w="3510" w:type="dxa"/>
          </w:tcPr>
          <w:p w14:paraId="388D177A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 Джабраиловна </w:t>
            </w:r>
          </w:p>
        </w:tc>
        <w:tc>
          <w:tcPr>
            <w:tcW w:w="1138" w:type="dxa"/>
          </w:tcPr>
          <w:p w14:paraId="17CA74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EE6E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00C34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519E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41C2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DCAA7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D837FF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D071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9A89D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6A7547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C5F9AF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C8D1B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552341F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0A9202F7" w14:textId="77777777" w:rsidTr="00324D87">
        <w:tc>
          <w:tcPr>
            <w:tcW w:w="3510" w:type="dxa"/>
          </w:tcPr>
          <w:p w14:paraId="3B3E6F55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Рамазанов Мухаммад Рамазанович</w:t>
            </w:r>
          </w:p>
        </w:tc>
        <w:tc>
          <w:tcPr>
            <w:tcW w:w="1138" w:type="dxa"/>
          </w:tcPr>
          <w:p w14:paraId="6541E89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84EB7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49B1F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3DD92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C087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169FC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76FB913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FDFC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BCB8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7FBFE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965D47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95AE9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35839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0986ED15" w14:textId="77777777" w:rsidTr="00324D87">
        <w:tc>
          <w:tcPr>
            <w:tcW w:w="3510" w:type="dxa"/>
          </w:tcPr>
          <w:p w14:paraId="1E8883A4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Сасаков Абдулгамид  Магомедович</w:t>
            </w:r>
          </w:p>
        </w:tc>
        <w:tc>
          <w:tcPr>
            <w:tcW w:w="1138" w:type="dxa"/>
          </w:tcPr>
          <w:p w14:paraId="762EF0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BE519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4CEB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F6E29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607B0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5C74C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61F93A8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4742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CA6E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1F6BC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19E88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4BB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56FED6E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7A6E9C73" w14:textId="77777777" w:rsidTr="00324D87">
        <w:tc>
          <w:tcPr>
            <w:tcW w:w="3510" w:type="dxa"/>
          </w:tcPr>
          <w:p w14:paraId="1841E299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Шамилова Хадиджа Зауровна</w:t>
            </w:r>
          </w:p>
        </w:tc>
        <w:tc>
          <w:tcPr>
            <w:tcW w:w="1138" w:type="dxa"/>
          </w:tcPr>
          <w:p w14:paraId="329EC24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8EF3B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28342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65AE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DED25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393CF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FE56B6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5669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0C8DA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A318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10DCE47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36482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E7A071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7B10C6B6" w14:textId="77777777" w:rsidTr="00324D87">
        <w:tc>
          <w:tcPr>
            <w:tcW w:w="3510" w:type="dxa"/>
          </w:tcPr>
          <w:p w14:paraId="0074D03B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Шахмурадова Гульсина Камильевна</w:t>
            </w:r>
          </w:p>
        </w:tc>
        <w:tc>
          <w:tcPr>
            <w:tcW w:w="1138" w:type="dxa"/>
          </w:tcPr>
          <w:p w14:paraId="1C6523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FCA05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A06A8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22DC4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6AAF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E9CA7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8080F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34EE9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B2AE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DFA6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5508199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C9E0E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5C53F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</w:tbl>
    <w:p w14:paraId="2EF9853A" w14:textId="3FF7B91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Результаты успеваемости и качества знаний учащихся 1 класса по комплексной работе </w:t>
      </w:r>
    </w:p>
    <w:p w14:paraId="3578D7F0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2DC965C7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00F22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57574F9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F46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52CE005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F0CDA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F09D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8519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16A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B83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A3B1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413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7916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0B2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E979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B22E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Коэф.</w:t>
            </w:r>
          </w:p>
        </w:tc>
      </w:tr>
      <w:tr w:rsidR="00324D87" w:rsidRPr="00324D87" w14:paraId="0F8AFC0E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525FA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6EA0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D6DA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44429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A00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084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45D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4469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8BE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9267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495F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</w:tbl>
    <w:p w14:paraId="77944B5C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успеваемости и качества знаний учащихся 1 класса по  чтению</w:t>
      </w:r>
    </w:p>
    <w:p w14:paraId="0F1BF632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7601CDC9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C093B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7CEE914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BEB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466D14D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C4DD6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6DE6A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27C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E31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368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B99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B545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0EF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BB0F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B2C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4404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Коэф.</w:t>
            </w:r>
          </w:p>
        </w:tc>
      </w:tr>
      <w:tr w:rsidR="00324D87" w:rsidRPr="00324D87" w14:paraId="0AE131E6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407F7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FF22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3869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C3B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634B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235E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A2FA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268D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BE34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B145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7A5D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</w:tbl>
    <w:p w14:paraId="60EEAE7F" w14:textId="77777777" w:rsidR="00324D87" w:rsidRPr="00324D87" w:rsidRDefault="00324D87" w:rsidP="00324D87">
      <w:pPr>
        <w:shd w:val="clear" w:color="auto" w:fill="FFFFFF"/>
        <w:tabs>
          <w:tab w:val="left" w:pos="6663"/>
        </w:tabs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hAnsi="Times New Roman" w:cs="Times New Roman"/>
          <w:color w:val="000000"/>
          <w:sz w:val="24"/>
          <w:szCs w:val="24"/>
        </w:rPr>
        <w:t>Из предложенных таблиц видно, что почти все учащиеся 1  класса справились с комплексной работой и показали достаточный уровень сформированности метапредметных результатов.</w:t>
      </w:r>
    </w:p>
    <w:p w14:paraId="3FA934F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Из 19 учеников</w:t>
      </w:r>
    </w:p>
    <w:p w14:paraId="5962117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ученик показал высокий результат </w:t>
      </w:r>
    </w:p>
    <w:p w14:paraId="224405DA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8 обучающихся показали повышенный результат</w:t>
      </w:r>
    </w:p>
    <w:p w14:paraId="26A141F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6 обучающихся показали  базовый результат</w:t>
      </w:r>
    </w:p>
    <w:p w14:paraId="136C0B9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 ученик  по общим результатам не справился с комплексной работой. (Исакова Байжалбика)</w:t>
      </w:r>
    </w:p>
    <w:p w14:paraId="3305E43E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 ученик на домашнем обучении</w:t>
      </w:r>
    </w:p>
    <w:p w14:paraId="0411FB7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основе результатов комплексной работы, считаю необходимым включать в уроки задания, подобные тем, которые вызывали затруднения у учащихся с целью ликвидации выявленных проблем. </w:t>
      </w:r>
    </w:p>
    <w:p w14:paraId="40E7B428" w14:textId="77777777" w:rsidR="00324D87" w:rsidRPr="00324D87" w:rsidRDefault="00324D87" w:rsidP="00324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13F72C6A" w14:textId="77777777" w:rsidR="00324D87" w:rsidRPr="00324D87" w:rsidRDefault="00324D87" w:rsidP="00324D87">
      <w:pPr>
        <w:rPr>
          <w:rFonts w:ascii="Times New Roman" w:hAnsi="Times New Roman" w:cs="Times New Roman"/>
          <w:sz w:val="24"/>
          <w:szCs w:val="24"/>
        </w:rPr>
      </w:pPr>
    </w:p>
    <w:p w14:paraId="0C6F95BC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62043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комплексной итоговой работы</w:t>
      </w:r>
    </w:p>
    <w:p w14:paraId="7D707EB5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9D3D2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26 мая 2023 г.</w:t>
      </w:r>
    </w:p>
    <w:p w14:paraId="7700190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</w:p>
    <w:p w14:paraId="59CDC19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России»</w:t>
      </w:r>
    </w:p>
    <w:p w14:paraId="4587BA3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по списку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- 16 человек.</w:t>
      </w:r>
    </w:p>
    <w:p w14:paraId="02FF57A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Выполняли работу-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15 человек.</w:t>
      </w:r>
    </w:p>
    <w:p w14:paraId="18D15CD6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32AB4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26  мая в соответствии с планом внутришкольного контроля по реализации ФГОС начального общего образования и выявлению уровня сформированности метапредметных результатов освоения учебных программ второго года обучения была проведена итоговая комплексная контрольная работа.</w:t>
      </w:r>
    </w:p>
    <w:p w14:paraId="4FEA054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контрольной работы являлось выявление уровня сформированности результатов освоения учебных программ второго года обучения.</w:t>
      </w:r>
    </w:p>
    <w:p w14:paraId="5FD905A6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комплексной работы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23BAAC7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комплексная работа построена на основе несплошного текса (с иллюстрациями), к которому даются задания по русскому языку, литературному чтению, математике, окружающему миру. Задания позволили установить уровень владения обучающимися основными общеучебными умениями. В ходе работы также проверялась сформированность у обучающихся универсальных учебных действий, порождающих мотивацию к обучению и позволяющих обучающимся ориентироваться в различных предметных областях познания.</w:t>
      </w:r>
    </w:p>
    <w:p w14:paraId="4B78029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72F4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AD458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22A1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63FA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3B397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37"/>
        <w:gridCol w:w="1830"/>
        <w:gridCol w:w="445"/>
        <w:gridCol w:w="445"/>
        <w:gridCol w:w="519"/>
        <w:gridCol w:w="516"/>
        <w:gridCol w:w="402"/>
        <w:gridCol w:w="516"/>
        <w:gridCol w:w="516"/>
        <w:gridCol w:w="516"/>
        <w:gridCol w:w="390"/>
        <w:gridCol w:w="419"/>
        <w:gridCol w:w="462"/>
        <w:gridCol w:w="568"/>
        <w:gridCol w:w="599"/>
        <w:gridCol w:w="567"/>
        <w:gridCol w:w="666"/>
        <w:gridCol w:w="1177"/>
        <w:gridCol w:w="1622"/>
        <w:gridCol w:w="1211"/>
      </w:tblGrid>
      <w:tr w:rsidR="00324D87" w:rsidRPr="00324D87" w14:paraId="3C1D4025" w14:textId="77777777" w:rsidTr="008277AB">
        <w:tc>
          <w:tcPr>
            <w:tcW w:w="1822" w:type="dxa"/>
          </w:tcPr>
          <w:p w14:paraId="52ED993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Ф.И.</w:t>
            </w:r>
          </w:p>
        </w:tc>
        <w:tc>
          <w:tcPr>
            <w:tcW w:w="1830" w:type="dxa"/>
          </w:tcPr>
          <w:p w14:paraId="001BF2C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Техника </w:t>
            </w:r>
          </w:p>
          <w:p w14:paraId="4B3E8D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828" w:type="dxa"/>
            <w:gridSpan w:val="4"/>
          </w:tcPr>
          <w:p w14:paraId="39BA9DA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Литер. чтение.</w:t>
            </w:r>
          </w:p>
        </w:tc>
        <w:tc>
          <w:tcPr>
            <w:tcW w:w="1829" w:type="dxa"/>
            <w:gridSpan w:val="4"/>
          </w:tcPr>
          <w:p w14:paraId="473E57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1839" w:type="dxa"/>
            <w:gridSpan w:val="4"/>
          </w:tcPr>
          <w:p w14:paraId="3DAE8DF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.</w:t>
            </w:r>
          </w:p>
        </w:tc>
        <w:tc>
          <w:tcPr>
            <w:tcW w:w="1832" w:type="dxa"/>
            <w:gridSpan w:val="3"/>
          </w:tcPr>
          <w:p w14:paraId="6C88B10A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Окр.мир.</w:t>
            </w:r>
          </w:p>
          <w:p w14:paraId="52FCBFF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55C95B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E9199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0886F2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324D87" w:rsidRPr="00324D87" w14:paraId="448B8578" w14:textId="77777777" w:rsidTr="008277AB">
        <w:tc>
          <w:tcPr>
            <w:tcW w:w="1822" w:type="dxa"/>
          </w:tcPr>
          <w:p w14:paraId="4932A29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694117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696F965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78E76EB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618EED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32E701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78F86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082B0CF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69D762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1CBDF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53A2C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33BBBF5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44A9104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4E338A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3C025BD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89AE1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59E81B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3880FA7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16A97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4B70E19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7" w:rsidRPr="00324D87" w14:paraId="182057B1" w14:textId="77777777" w:rsidTr="008277AB">
        <w:tc>
          <w:tcPr>
            <w:tcW w:w="1822" w:type="dxa"/>
          </w:tcPr>
          <w:p w14:paraId="378C33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  С.</w:t>
            </w:r>
          </w:p>
        </w:tc>
        <w:tc>
          <w:tcPr>
            <w:tcW w:w="1830" w:type="dxa"/>
          </w:tcPr>
          <w:p w14:paraId="18910C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сл.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0F8B948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78CEA608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2AC485AE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04938F4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241AD331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424BD84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00874C12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617DFD38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9682D67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6CA2A879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372624EA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D6301B2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A44D796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0F9218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664A58B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3E2FA5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DAEE1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1DEC95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6A352B54" w14:textId="77777777" w:rsidTr="008277AB">
        <w:tc>
          <w:tcPr>
            <w:tcW w:w="1822" w:type="dxa"/>
          </w:tcPr>
          <w:p w14:paraId="2BD0EDF4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 А</w:t>
            </w:r>
          </w:p>
        </w:tc>
        <w:tc>
          <w:tcPr>
            <w:tcW w:w="1830" w:type="dxa"/>
          </w:tcPr>
          <w:p w14:paraId="09457C84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58 сл.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49C683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FAB1F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42E8C2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66CE5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4AB8B39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2ACE00F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3C07F9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8FC2B7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D1C97B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6CF57B1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207FBD8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5F96C9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36B4451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CC5CB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70D1F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1D8B224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AF71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4E8F4A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D87" w:rsidRPr="00324D87" w14:paraId="7B2EE27E" w14:textId="77777777" w:rsidTr="008277AB">
        <w:tc>
          <w:tcPr>
            <w:tcW w:w="1822" w:type="dxa"/>
          </w:tcPr>
          <w:p w14:paraId="14CC30B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Газимагомедова Ф.</w:t>
            </w:r>
          </w:p>
        </w:tc>
        <w:tc>
          <w:tcPr>
            <w:tcW w:w="1830" w:type="dxa"/>
          </w:tcPr>
          <w:p w14:paraId="78750E2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46сл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3DADDB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1D10AC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5B9693E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3AB6216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82C1D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4F6BCA6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5402E9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A47AB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6A9873C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759E923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5F5C9B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EC0B54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41F6EF4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46877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1C849D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7" w:type="dxa"/>
          </w:tcPr>
          <w:p w14:paraId="5BC63E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46B33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365523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D87" w:rsidRPr="00324D87" w14:paraId="38947545" w14:textId="77777777" w:rsidTr="008277AB">
        <w:tc>
          <w:tcPr>
            <w:tcW w:w="1822" w:type="dxa"/>
          </w:tcPr>
          <w:p w14:paraId="50B3F9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Дамирова М</w:t>
            </w:r>
          </w:p>
        </w:tc>
        <w:tc>
          <w:tcPr>
            <w:tcW w:w="1830" w:type="dxa"/>
          </w:tcPr>
          <w:p w14:paraId="23693C7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сл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17421E3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E8CF9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6152F3F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666BC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E5580B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613713F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906BD5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29A39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6196F28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76E243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614998F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5F7DD9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A12BB2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A35DF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559155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4593819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DE79E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5FF798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24D87" w:rsidRPr="00324D87" w14:paraId="145E762E" w14:textId="77777777" w:rsidTr="008277AB">
        <w:trPr>
          <w:trHeight w:val="195"/>
        </w:trPr>
        <w:tc>
          <w:tcPr>
            <w:tcW w:w="1822" w:type="dxa"/>
            <w:tcBorders>
              <w:bottom w:val="single" w:sz="4" w:space="0" w:color="auto"/>
            </w:tcBorders>
          </w:tcPr>
          <w:p w14:paraId="3263A9E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Зайнуков Ф.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7950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сл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2D1D41B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F6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0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14:paraId="4B4011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14:paraId="73F7975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6A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B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14:paraId="388A5C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2EF991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EE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6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14:paraId="53FCF1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14:paraId="29C6FDE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55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14:paraId="1FF2B54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3D203B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8847E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2DFB14E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76199271" w14:textId="77777777" w:rsidTr="008277AB">
        <w:trPr>
          <w:trHeight w:val="189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06E8916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 И.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31E522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сл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E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4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ED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D7E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AB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63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1A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9296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F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6C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5F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AA47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90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3F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148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717EC57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1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E5D9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231AB427" w14:textId="77777777" w:rsidTr="008277AB">
        <w:trPr>
          <w:trHeight w:val="22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4E13ED6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С.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D87D8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сл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3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BB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7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6FE5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A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50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7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D54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7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5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0C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D6C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93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5E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F1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0EF903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AD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87A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6E6E80DF" w14:textId="77777777" w:rsidTr="008277AB">
        <w:trPr>
          <w:trHeight w:val="13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527E046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С.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77B614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сл.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D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2F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8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08A0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4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A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7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9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3A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E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5FE8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E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5B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D59D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5A8CCC6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47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1A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217A9A0D" w14:textId="77777777" w:rsidTr="008277AB">
        <w:trPr>
          <w:trHeight w:val="204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2052D1E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Х.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44ADA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сл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6E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1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D1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A9BE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F5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2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F4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9CF1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E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C5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8B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EA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1D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1F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BA8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95281F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D8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823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4ADA4A2E" w14:textId="77777777" w:rsidTr="008277AB">
        <w:trPr>
          <w:trHeight w:val="21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7774BA5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Магомедшарипов А.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41E73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сл.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23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8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96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1E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A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B3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8D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0579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A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D8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F5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4903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E7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40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6A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37D374C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C7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437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6166DAEC" w14:textId="77777777" w:rsidTr="008277AB">
        <w:trPr>
          <w:trHeight w:val="24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335C9CA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М.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2F299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 сл 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2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BC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4A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704D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A2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E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B3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6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A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3D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4C6F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21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8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9679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5679144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51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92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27D93AA4" w14:textId="77777777" w:rsidTr="008277AB">
        <w:trPr>
          <w:trHeight w:val="204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41E96EE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Расулова С.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3502BE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сл.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ED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E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E2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7AB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E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CE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73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6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90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08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A72D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7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70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B7B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32C0E23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E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E17F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0BD1D8C3" w14:textId="77777777" w:rsidTr="008277AB">
        <w:trPr>
          <w:trHeight w:val="22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53AB61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Сулейманова Х.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0BAB1C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сл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B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E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0D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252C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B7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89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B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503E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F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0A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4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DE3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2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E5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49B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5918D84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5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73D2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353C844E" w14:textId="77777777" w:rsidTr="008277AB">
        <w:trPr>
          <w:trHeight w:val="240"/>
        </w:trPr>
        <w:tc>
          <w:tcPr>
            <w:tcW w:w="1822" w:type="dxa"/>
            <w:tcBorders>
              <w:top w:val="single" w:sz="4" w:space="0" w:color="auto"/>
            </w:tcBorders>
          </w:tcPr>
          <w:p w14:paraId="0C7571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Е.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08A729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сл</w:t>
            </w: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14:paraId="2A5B167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FC7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2E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1144C9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14:paraId="16FB3F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EFA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643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14:paraId="6BA062F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14:paraId="0300D2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0B5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C9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14:paraId="6C0762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14:paraId="725FE4A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A1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14:paraId="48EC51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D01E45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CA2C8E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14:paraId="4C034A0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D87" w:rsidRPr="00324D87" w14:paraId="0A2F0672" w14:textId="77777777" w:rsidTr="008277AB">
        <w:tc>
          <w:tcPr>
            <w:tcW w:w="1822" w:type="dxa"/>
          </w:tcPr>
          <w:p w14:paraId="6DAC64E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Хайрудинова У.</w:t>
            </w:r>
          </w:p>
        </w:tc>
        <w:tc>
          <w:tcPr>
            <w:tcW w:w="1830" w:type="dxa"/>
          </w:tcPr>
          <w:p w14:paraId="09A8A19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сл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254C72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00C3260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599652F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6FA0D6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1E0D96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5A01D64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3865E1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24D4CC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2A43EC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420913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712C29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6485AF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0D5C24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8A88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7492B41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3B13AD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0223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5625FB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748CDA1" w14:textId="7332C8D3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Результаты успеваемости и качества знаний учащихся 2 класса по комплексной работе </w:t>
      </w:r>
    </w:p>
    <w:tbl>
      <w:tblPr>
        <w:tblStyle w:val="6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20EC5B71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05760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F8DAA8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01E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2859638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C8B9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2D266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910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E09A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E5CD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CAFB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D28B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C14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C7F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1C4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3CFE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Коэф.</w:t>
            </w:r>
          </w:p>
        </w:tc>
      </w:tr>
      <w:tr w:rsidR="00324D87" w:rsidRPr="00324D87" w14:paraId="05DBE16A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7CB53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3361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DF8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E852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C7F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04166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9D60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37FB6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4E6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84EE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498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7E17BA60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успеваемости и качества знаний учащихся 2 класса по  чтению</w:t>
      </w:r>
    </w:p>
    <w:p w14:paraId="6F55E3B1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6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37DE1D24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0CF00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0460A6E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3FB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176BFC8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30DC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F52DA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4C0F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AF1F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23F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9B4C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590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761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E64CA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6CB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0EA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Коэф.</w:t>
            </w:r>
          </w:p>
        </w:tc>
      </w:tr>
      <w:tr w:rsidR="00324D87" w:rsidRPr="00324D87" w14:paraId="73F106DA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10D07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054D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2AE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D724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FA9E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968E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0FC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19FE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FC0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3F28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B4E2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</w:tr>
    </w:tbl>
    <w:p w14:paraId="19050583" w14:textId="77777777" w:rsidR="00324D87" w:rsidRPr="00324D87" w:rsidRDefault="00324D87" w:rsidP="00324D87">
      <w:pPr>
        <w:shd w:val="clear" w:color="auto" w:fill="FFFFFF"/>
        <w:tabs>
          <w:tab w:val="left" w:pos="6663"/>
        </w:tabs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hAnsi="Times New Roman" w:cs="Times New Roman"/>
          <w:color w:val="000000"/>
          <w:sz w:val="24"/>
          <w:szCs w:val="24"/>
        </w:rPr>
        <w:t>Из предложенных таблиц видно, что почти все учащиеся 2  класса справились с комплексной работой и показали достаточный уровень сформированности метапредметных результатов.</w:t>
      </w:r>
    </w:p>
    <w:p w14:paraId="70B12188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Из 15 учеников</w:t>
      </w:r>
    </w:p>
    <w:p w14:paraId="566043AC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ученик показал повышенный  результат </w:t>
      </w:r>
    </w:p>
    <w:p w14:paraId="4610F6E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10 обучающихся показали удовлетворительный результат</w:t>
      </w:r>
    </w:p>
    <w:p w14:paraId="13DBBD9A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4  ученика  по общим результатам не справился с комплексной работой.</w:t>
      </w:r>
    </w:p>
    <w:p w14:paraId="700588B2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1F5A0702" w14:textId="77777777" w:rsidR="00324D87" w:rsidRPr="00324D87" w:rsidRDefault="00324D87" w:rsidP="00324D87">
      <w:pPr>
        <w:shd w:val="clear" w:color="auto" w:fill="FFFFFF"/>
        <w:spacing w:after="160" w:line="240" w:lineRule="auto"/>
        <w:ind w:right="-143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>При выполнении работы у</w:t>
      </w:r>
      <w:r w:rsidRPr="00324D87">
        <w:rPr>
          <w:color w:val="000000"/>
          <w:sz w:val="24"/>
          <w:szCs w:val="24"/>
        </w:rPr>
        <w:t xml:space="preserve">  </w:t>
      </w:r>
      <w:r w:rsidRPr="00324D87">
        <w:rPr>
          <w:rFonts w:ascii="Times New Roman" w:hAnsi="Times New Roman" w:cs="Times New Roman"/>
          <w:color w:val="000000"/>
          <w:sz w:val="24"/>
          <w:szCs w:val="24"/>
        </w:rPr>
        <w:t>учащихся 2  класса</w:t>
      </w: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возникли затруднения при выполнении задачи, выполнить необходимые вычисления, объяснить значение слова, соотнести и определить количество звуков и букв в слове.</w:t>
      </w:r>
    </w:p>
    <w:p w14:paraId="5BCB9265" w14:textId="77777777" w:rsidR="00324D87" w:rsidRPr="00324D87" w:rsidRDefault="00324D87" w:rsidP="00324D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основе результатов комплексной работы, считаю необходимым включать в уроки задания, подобные тем, которые вызывали затруднения у учащихся с целью ликвидации выявленных проблем. </w:t>
      </w:r>
    </w:p>
    <w:p w14:paraId="2BBC0F26" w14:textId="77777777" w:rsidR="00324D87" w:rsidRPr="00324D87" w:rsidRDefault="00324D87" w:rsidP="00324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14:paraId="689DF234" w14:textId="77777777" w:rsidR="00324D87" w:rsidRPr="00324D87" w:rsidRDefault="00324D87" w:rsidP="00324D87">
      <w:pPr>
        <w:rPr>
          <w:rFonts w:ascii="Times New Roman" w:hAnsi="Times New Roman" w:cs="Times New Roman"/>
          <w:sz w:val="24"/>
          <w:szCs w:val="24"/>
        </w:rPr>
      </w:pPr>
    </w:p>
    <w:p w14:paraId="0E61A716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28AD5D" w14:textId="77777777" w:rsidR="00130106" w:rsidRPr="00130106" w:rsidRDefault="00130106" w:rsidP="0013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комплексной итоговой работы</w:t>
      </w:r>
    </w:p>
    <w:p w14:paraId="548F748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76D55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 24 мая 2023г.</w:t>
      </w:r>
    </w:p>
    <w:p w14:paraId="4FE2F9BE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 3</w:t>
      </w:r>
    </w:p>
    <w:p w14:paraId="5193BC0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УМК «Школа России»</w:t>
      </w:r>
    </w:p>
    <w:p w14:paraId="2BA10F64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по списку 15 человек</w:t>
      </w:r>
    </w:p>
    <w:p w14:paraId="5CD847A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Выполняли работу 14 человек</w:t>
      </w:r>
    </w:p>
    <w:p w14:paraId="70424AE0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F78D3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24  мая в соответствии с планом внутришкольного контроля по реализации ФГОС начального общего образования и выявлению уровня сформированности метапредметных результатов освоения учебных программ второго года обучения была проведена итоговая комплексная контрольная работа.</w:t>
      </w:r>
    </w:p>
    <w:p w14:paraId="300AFD7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Целью данной контрольной работы являлось выявление уровня сформированности результатов освоения учебных программ третьего года обучения.</w:t>
      </w:r>
    </w:p>
    <w:p w14:paraId="30AA644C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Задачи комплексной работы 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13D67594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Комплексная работа состояла из двух частей основной и дополнительной</w:t>
      </w:r>
    </w:p>
    <w:p w14:paraId="25696A8F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Итоговая комплексная работа построена на основе несплошного текса (с иллюстрациями), к которому даются задания по русскому языку, литературному чтению, математике, окружающему миру. Задания позволили установить уровень владения обучающимися основными общеучебными умениями. В ходе работы также проверялась сформированность у обучающихся универсальных учебных действий, порождающих мотивацию к обучению и позволяющих обучающимся ориентироваться в различных предметных областях познания.</w:t>
      </w:r>
    </w:p>
    <w:p w14:paraId="5829C7D7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45F6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D5D52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1D74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C7304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55172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258F6" w14:textId="588FE948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54CBE" w14:textId="148DE9D8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0CEA0" w14:textId="6E138AB7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D9054" w14:textId="4956DE7A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1C0D1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B80FA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8"/>
        <w:tblOverlap w:val="never"/>
        <w:tblW w:w="1547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1574"/>
        <w:gridCol w:w="1265"/>
        <w:gridCol w:w="595"/>
        <w:gridCol w:w="708"/>
        <w:gridCol w:w="567"/>
        <w:gridCol w:w="709"/>
        <w:gridCol w:w="709"/>
        <w:gridCol w:w="709"/>
        <w:gridCol w:w="567"/>
        <w:gridCol w:w="425"/>
        <w:gridCol w:w="567"/>
        <w:gridCol w:w="425"/>
        <w:gridCol w:w="567"/>
        <w:gridCol w:w="421"/>
        <w:gridCol w:w="407"/>
        <w:gridCol w:w="57"/>
        <w:gridCol w:w="473"/>
        <w:gridCol w:w="45"/>
        <w:gridCol w:w="14"/>
        <w:gridCol w:w="430"/>
        <w:gridCol w:w="45"/>
        <w:gridCol w:w="522"/>
        <w:gridCol w:w="45"/>
        <w:gridCol w:w="522"/>
        <w:gridCol w:w="45"/>
        <w:gridCol w:w="523"/>
        <w:gridCol w:w="45"/>
        <w:gridCol w:w="805"/>
        <w:gridCol w:w="45"/>
        <w:gridCol w:w="1094"/>
        <w:gridCol w:w="50"/>
      </w:tblGrid>
      <w:tr w:rsidR="00130106" w:rsidRPr="00130106" w14:paraId="326336F7" w14:textId="77777777" w:rsidTr="008277AB">
        <w:trPr>
          <w:gridAfter w:val="1"/>
          <w:wAfter w:w="50" w:type="dxa"/>
          <w:trHeight w:val="551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FC5B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107F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6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AC28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  <w:p w14:paraId="16D5994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395" w:type="dxa"/>
            <w:gridSpan w:val="18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D3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Основная часть</w:t>
            </w: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  <w:gridSpan w:val="6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DD4D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BF5F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873E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30106" w:rsidRPr="00130106" w14:paraId="451D9175" w14:textId="77777777" w:rsidTr="008277AB">
        <w:trPr>
          <w:gridAfter w:val="1"/>
          <w:wAfter w:w="50" w:type="dxa"/>
          <w:trHeight w:val="33"/>
        </w:trPr>
        <w:tc>
          <w:tcPr>
            <w:tcW w:w="504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0779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9089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A704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gridSpan w:val="18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31A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A4585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DB92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3F15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106" w:rsidRPr="00130106" w14:paraId="639DD02C" w14:textId="77777777" w:rsidTr="008277AB">
        <w:trPr>
          <w:gridAfter w:val="1"/>
          <w:wAfter w:w="50" w:type="dxa"/>
          <w:trHeight w:val="465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6217F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E05C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70226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44FA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FC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8D7B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859A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525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24F6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D3D8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DF10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9D7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C998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990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ECB999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3D1114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69174B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375DB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3B33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E13A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3BD2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BC3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DB2B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106" w:rsidRPr="00130106" w14:paraId="02DD85EF" w14:textId="77777777" w:rsidTr="008277AB">
        <w:trPr>
          <w:gridAfter w:val="1"/>
          <w:wAfter w:w="50" w:type="dxa"/>
          <w:trHeight w:val="382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22F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1542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Асхабов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6963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74сл.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965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D8A0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61DF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96A1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900B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DB4C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C8AE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9DFF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1DF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A13B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45A6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ECC2CD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9E0A8F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ABDFCE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59C954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7400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F01D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7482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834D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F33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6A0BA1DC" w14:textId="77777777" w:rsidTr="008277AB">
        <w:trPr>
          <w:gridAfter w:val="1"/>
          <w:wAfter w:w="50" w:type="dxa"/>
          <w:trHeight w:val="135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7C36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FBB8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Гамзатова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B1A7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52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2C9F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AE78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1FFB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AD95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055E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CC92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D9A2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FF8D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A57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CEB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71EC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4E379D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C577D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392FA9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8A49FB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00B0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47D7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EEBD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98ED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88BE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справилась </w:t>
            </w:r>
          </w:p>
        </w:tc>
      </w:tr>
      <w:tr w:rsidR="00130106" w:rsidRPr="00130106" w14:paraId="392C803A" w14:textId="77777777" w:rsidTr="008277AB">
        <w:trPr>
          <w:gridAfter w:val="1"/>
          <w:wAfter w:w="50" w:type="dxa"/>
          <w:trHeight w:val="533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D74D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79ED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Дамирова П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47B6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78сл.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0446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D705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BD80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A77E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6B51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DAA4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AB38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6D37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01E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5B37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1E7D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9A9061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45C77E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A70ABE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F80F9E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07D3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0A6D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C286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6725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CA68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130106" w:rsidRPr="00130106" w14:paraId="2D2CA009" w14:textId="77777777" w:rsidTr="008277AB">
        <w:trPr>
          <w:gridAfter w:val="1"/>
          <w:wAfter w:w="50" w:type="dxa"/>
          <w:trHeight w:val="65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FF12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28AC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Зайнукова Х.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3D89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76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8742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C62C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5E34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DE29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B21C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BEED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96C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20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B75D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4769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7908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C11C2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E62077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1C45CE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2C13F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761C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EAE6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4F46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1684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ABA5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0106" w:rsidRPr="00130106" w14:paraId="638D81EB" w14:textId="77777777" w:rsidTr="008277AB">
        <w:trPr>
          <w:gridAfter w:val="1"/>
          <w:wAfter w:w="50" w:type="dxa"/>
          <w:trHeight w:val="44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444B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D43A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A0ED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48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8943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AE5B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47E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1C85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EF17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24FD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2E1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342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2D7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0B0C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BC8F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409AEC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282FC9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620B65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00136F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6E4E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8EBE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DEEC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E328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DE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130106" w:rsidRPr="00130106" w14:paraId="773A171D" w14:textId="77777777" w:rsidTr="008277AB">
        <w:trPr>
          <w:gridAfter w:val="1"/>
          <w:wAfter w:w="50" w:type="dxa"/>
          <w:trHeight w:val="429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E0F2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9266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 А.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2732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75сл. 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8EBE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DAD2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823D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36F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8980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C1B6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526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83BB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6A6C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80F7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5D11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A728A0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725734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2C42AA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AA4596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820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66C8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57A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29A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386E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7DC33A86" w14:textId="77777777" w:rsidTr="008277AB">
        <w:trPr>
          <w:gridAfter w:val="1"/>
          <w:wAfter w:w="50" w:type="dxa"/>
          <w:trHeight w:val="44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5A84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55F4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4ABB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78сл.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D4B0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4FF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D90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1D3E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A65F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7491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E6D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D15D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DDD2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9676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08C2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44E3ED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8CD833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2EB48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DD1AFF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92EE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89A3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15BC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B41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BD12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130106" w:rsidRPr="00130106" w14:paraId="349DB6D1" w14:textId="77777777" w:rsidTr="008277AB">
        <w:trPr>
          <w:gridAfter w:val="1"/>
          <w:wAfter w:w="50" w:type="dxa"/>
          <w:trHeight w:val="44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92E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BEF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З.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E7A6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Отсутствовала 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9CDC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9274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FD7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0C7E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1CF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476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67D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ABD2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74DE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4240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7189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16BF2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3B02FC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924F13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9473E1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4ED7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67C9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78E7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0651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3B7C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106" w:rsidRPr="00130106" w14:paraId="6E0A3FE8" w14:textId="77777777" w:rsidTr="008277AB">
        <w:trPr>
          <w:gridAfter w:val="1"/>
          <w:wAfter w:w="50" w:type="dxa"/>
          <w:trHeight w:val="43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B36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5567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Сапарбегов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2EF5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43сл.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3D95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562B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9530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3557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27DD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353A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C719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DFAAD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6BCB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30B6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9547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A9A689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0AA6ED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56C45F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5C3FBB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CEBD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10FD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A934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136F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6FE6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130106" w:rsidRPr="00130106" w14:paraId="2787E4A8" w14:textId="77777777" w:rsidTr="008277AB">
        <w:trPr>
          <w:gridAfter w:val="1"/>
          <w:wAfter w:w="50" w:type="dxa"/>
          <w:trHeight w:val="43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2919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8B79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Сулеймангаджиева Ф.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6B10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47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24F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8976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4997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1392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AB13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C495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7673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EF77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F48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BF11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E208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813CFD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B182B7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9474F7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FC051A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99A8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A40F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A998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16D3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89BA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справилась</w:t>
            </w:r>
          </w:p>
        </w:tc>
      </w:tr>
      <w:tr w:rsidR="00130106" w:rsidRPr="00130106" w14:paraId="0092AB7D" w14:textId="77777777" w:rsidTr="008277AB">
        <w:trPr>
          <w:trHeight w:val="43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BC11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B9B2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 Ю.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CBE9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93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7F43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050D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971A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962E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3952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DC83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6D80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A233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4CD7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A533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69BC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592E95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0FD7A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AD1CC7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D9E733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6AEB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82FD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2FBF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8838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A9B3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7EED72D8" w14:textId="77777777" w:rsidTr="008277AB">
        <w:trPr>
          <w:gridAfter w:val="1"/>
          <w:wAfter w:w="50" w:type="dxa"/>
          <w:trHeight w:val="27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879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39A0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Свекольникова  К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7D7C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74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E444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9D0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EC5F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DE1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F81A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EBD3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E9C8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70EC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EC3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2A23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5DE0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F92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B217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B91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700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DC45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2C9C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38E4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6932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58637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5303E4DC" w14:textId="77777777" w:rsidTr="008277AB">
        <w:trPr>
          <w:gridAfter w:val="1"/>
          <w:wAfter w:w="50" w:type="dxa"/>
          <w:trHeight w:val="415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BD0C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4B24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Хирамагомедов 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7A40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52 сл.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DA69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DED1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C6D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8BF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CAE5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957B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6B09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6C9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033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0784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3BB0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BC1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207C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A74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DD6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3A25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8C3D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E0B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002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C24F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130106" w:rsidRPr="00130106" w14:paraId="0AEB0476" w14:textId="77777777" w:rsidTr="008277AB">
        <w:trPr>
          <w:gridAfter w:val="1"/>
          <w:wAfter w:w="50" w:type="dxa"/>
          <w:trHeight w:val="249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FBBF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9D5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 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6199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60сл.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18C8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7FCF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164B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264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39BE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FED0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489F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DCEE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840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4BA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5A6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208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3E2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26D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340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E47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9253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52EE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54D2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DA6F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130106" w:rsidRPr="00130106" w14:paraId="764F7F7E" w14:textId="77777777" w:rsidTr="008277AB">
        <w:trPr>
          <w:gridAfter w:val="1"/>
          <w:wAfter w:w="50" w:type="dxa"/>
          <w:trHeight w:val="221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6D54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1817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0058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62сл.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FC87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AED6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15BC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AF4A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975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5409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C0EF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7DED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CE3A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57C3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A426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85F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7FA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9CC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753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42FD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C572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12E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5BA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6EC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справилась</w:t>
            </w:r>
          </w:p>
        </w:tc>
      </w:tr>
    </w:tbl>
    <w:p w14:paraId="62DAFC5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130106">
        <w:rPr>
          <w:rFonts w:ascii="Times New Roman" w:hAnsi="Times New Roman" w:cs="Times New Roman"/>
          <w:sz w:val="24"/>
          <w:szCs w:val="24"/>
        </w:rPr>
        <w:t>Из предложенных таблиц видно, что не все учащиеся 3  класса справились с комплексной работой и показали низкий уровень  сформированности метапредметных результатов.</w:t>
      </w:r>
    </w:p>
    <w:p w14:paraId="06102B5E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Из 14 учеников</w:t>
      </w:r>
    </w:p>
    <w:p w14:paraId="355C75BD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 xml:space="preserve">1 ученик показал высокий   результат, 1 ученик повышенный результат </w:t>
      </w:r>
    </w:p>
    <w:p w14:paraId="371D9D2A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6 обучающихся показали удовлетворительный результат</w:t>
      </w:r>
    </w:p>
    <w:p w14:paraId="0623355E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6 учеников  по общим результатам не справились с комплексной работой.</w:t>
      </w:r>
    </w:p>
    <w:p w14:paraId="0FC31A36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152E6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Выводы:</w:t>
      </w:r>
    </w:p>
    <w:p w14:paraId="5B660DC1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У учащихся 3 класса в удовлетворительно сформированы умения работать с текстом, умение находить и анализировать информацию, записанную в виде схем и таблиц, самостоятельно использовать информацию текста для заполнения схем и таблиц, умение оценивать свои учебные действия; умения пояснять выбранное суждение, объяснять значение слова; первичное умение строить свободное высказывание на заданную тему.</w:t>
      </w:r>
    </w:p>
    <w:p w14:paraId="752A9AE6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3A393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FFBC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9E644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9"/>
        <w:tblW w:w="95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87"/>
        <w:gridCol w:w="1587"/>
        <w:gridCol w:w="1587"/>
        <w:gridCol w:w="1587"/>
        <w:gridCol w:w="1602"/>
      </w:tblGrid>
      <w:tr w:rsidR="00324D87" w:rsidRPr="00324D87" w14:paraId="5F082C7E" w14:textId="77777777" w:rsidTr="008277AB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06039FAA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5410F1E2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291C3CA0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3B4E9194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5033B13B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6A2315CC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29DDC" w14:textId="77777777" w:rsidR="007D2895" w:rsidRPr="007D2895" w:rsidRDefault="007D2895" w:rsidP="007D2895">
      <w:pPr>
        <w:rPr>
          <w:rFonts w:ascii="Times New Roman" w:hAnsi="Times New Roman" w:cs="Times New Roman"/>
        </w:rPr>
      </w:pPr>
    </w:p>
    <w:p w14:paraId="292360C7" w14:textId="77777777" w:rsidR="004D4286" w:rsidRPr="00955FBD" w:rsidRDefault="004D4286" w:rsidP="004D4286">
      <w:pPr>
        <w:ind w:firstLine="709"/>
        <w:jc w:val="both"/>
        <w:rPr>
          <w:sz w:val="24"/>
          <w:szCs w:val="24"/>
        </w:rPr>
      </w:pPr>
    </w:p>
    <w:p w14:paraId="4D446FFF" w14:textId="77777777" w:rsidR="004D4286" w:rsidRPr="004D4286" w:rsidRDefault="004D4286" w:rsidP="004D4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5896696" w14:textId="77777777" w:rsidR="004D4286" w:rsidRPr="004D4286" w:rsidRDefault="004D4286" w:rsidP="004D42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по результатам ВПР 2022-2023 (весна) учебного года  в МКОУ «Ефимовская ООШ»</w:t>
      </w:r>
    </w:p>
    <w:p w14:paraId="13315BAA" w14:textId="77777777" w:rsidR="004D4286" w:rsidRPr="004D4286" w:rsidRDefault="004D4286" w:rsidP="004D42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 в МКОУ «Ефимовская ООШ»,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  с 13 апреля   по 28 апреля  2022-2023 учебного года были организованы и проведены Всероссийские проверочные работы (далее ВПР) в 4, 5,6,7,8, классах по русскому языку, математике, истории, обществознанию, географии,  физике, химии, биологии, английскому языку</w:t>
      </w:r>
    </w:p>
    <w:p w14:paraId="6796540F" w14:textId="77777777" w:rsidR="004D4286" w:rsidRPr="004D4286" w:rsidRDefault="004D4286" w:rsidP="004D4286">
      <w:pPr>
        <w:jc w:val="both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4D4286">
        <w:rPr>
          <w:rFonts w:ascii="Times New Roman" w:hAnsi="Times New Roman" w:cs="Times New Roman"/>
          <w:sz w:val="24"/>
          <w:szCs w:val="24"/>
        </w:rPr>
        <w:t>: выявление уровня подготовки и определение качества образования обучающихся 4-8 классов.</w:t>
      </w:r>
    </w:p>
    <w:p w14:paraId="0D23B259" w14:textId="77777777" w:rsidR="004D4286" w:rsidRPr="004D4286" w:rsidRDefault="004D4286" w:rsidP="004D4286">
      <w:pPr>
        <w:rPr>
          <w:rFonts w:ascii="Times New Roman" w:hAnsi="Times New Roman" w:cs="Times New Roman"/>
          <w:b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4D4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DAD37" w14:textId="77777777" w:rsidR="004D4286" w:rsidRPr="004D4286" w:rsidRDefault="004D4286" w:rsidP="004D4286">
      <w:pPr>
        <w:spacing w:line="351" w:lineRule="atLeast"/>
        <w:jc w:val="center"/>
        <w:outlineLvl w:val="0"/>
        <w:rPr>
          <w:rFonts w:ascii="Times New Roman" w:hAnsi="Times New Roman" w:cs="Times New Roman"/>
          <w:color w:val="FF0000"/>
          <w:kern w:val="36"/>
          <w:sz w:val="24"/>
          <w:szCs w:val="24"/>
          <w:u w:val="single"/>
        </w:rPr>
      </w:pPr>
      <w:r w:rsidRPr="004D4286">
        <w:rPr>
          <w:rFonts w:ascii="Times New Roman" w:hAnsi="Times New Roman" w:cs="Times New Roman"/>
          <w:color w:val="FF0000"/>
          <w:sz w:val="24"/>
          <w:szCs w:val="24"/>
          <w:u w:val="single"/>
        </w:rPr>
        <w:t>График проведения ВПР в МКОУ «Ефимовская ООШ</w:t>
      </w:r>
      <w:r w:rsidRPr="004D4286">
        <w:rPr>
          <w:rFonts w:ascii="Times New Roman" w:hAnsi="Times New Roman" w:cs="Times New Roman"/>
          <w:color w:val="FF0000"/>
          <w:kern w:val="36"/>
          <w:sz w:val="24"/>
          <w:szCs w:val="24"/>
          <w:u w:val="single"/>
        </w:rPr>
        <w:t xml:space="preserve"> в 2023 году</w:t>
      </w:r>
    </w:p>
    <w:p w14:paraId="496AE940" w14:textId="77777777" w:rsidR="004D4286" w:rsidRPr="004D4286" w:rsidRDefault="004D4286" w:rsidP="004D4286">
      <w:pPr>
        <w:pStyle w:val="aff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2410"/>
        <w:gridCol w:w="2835"/>
        <w:gridCol w:w="4110"/>
      </w:tblGrid>
      <w:tr w:rsidR="004D4286" w:rsidRPr="004D4286" w14:paraId="4DD7836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32706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CE4CD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100123"/>
            <w:bookmarkEnd w:id="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5B39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26FE0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B9DE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100124"/>
            <w:bookmarkEnd w:id="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 работы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5D28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bookmarkStart w:id="5" w:name="100125"/>
        <w:bookmarkEnd w:id="5"/>
      </w:tr>
      <w:tr w:rsidR="004D4286" w:rsidRPr="004D4286" w14:paraId="5CB239E8" w14:textId="77777777" w:rsidTr="004D4286">
        <w:trPr>
          <w:trHeight w:val="6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8BEE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100127"/>
            <w:bookmarkEnd w:id="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1920EF3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5495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100128"/>
            <w:bookmarkEnd w:id="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BC2A8" w14:textId="4F9CDB1D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7936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100129"/>
            <w:bookmarkEnd w:id="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BCB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656E8A0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  <w:bookmarkStart w:id="9" w:name="100130"/>
        <w:bookmarkEnd w:id="9"/>
      </w:tr>
      <w:tr w:rsidR="004D4286" w:rsidRPr="004D4286" w14:paraId="27A7C9AA" w14:textId="77777777" w:rsidTr="004D4286">
        <w:trPr>
          <w:trHeight w:val="7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473C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100131"/>
            <w:bookmarkEnd w:id="1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74BAE58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часть)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50B8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100132"/>
            <w:bookmarkEnd w:id="1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8ABA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50C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100133"/>
            <w:bookmarkEnd w:id="1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09C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1AE6E9E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</w:tr>
      <w:tr w:rsidR="004D4286" w:rsidRPr="004D4286" w14:paraId="203F1F62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03F9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100134"/>
            <w:bookmarkEnd w:id="1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3A27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100135"/>
            <w:bookmarkEnd w:id="1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EA8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DAD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100136"/>
            <w:bookmarkEnd w:id="1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358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7A86CBA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  <w:bookmarkStart w:id="16" w:name="100137"/>
        <w:bookmarkEnd w:id="16"/>
      </w:tr>
      <w:tr w:rsidR="004D4286" w:rsidRPr="004D4286" w14:paraId="4CC10EB8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3AD1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100138"/>
            <w:bookmarkEnd w:id="1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552C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100139"/>
            <w:bookmarkEnd w:id="1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5984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8D0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100140"/>
            <w:bookmarkEnd w:id="1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05B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1DF7F6B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</w:tr>
      <w:tr w:rsidR="004D4286" w:rsidRPr="004D4286" w14:paraId="1DD98FBC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77D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7780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100142"/>
            <w:bookmarkEnd w:id="2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3612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139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100143"/>
            <w:bookmarkEnd w:id="2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6C1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Курбанмагомедова П.Ш.</w:t>
            </w:r>
          </w:p>
        </w:tc>
        <w:bookmarkStart w:id="22" w:name="100144"/>
        <w:bookmarkEnd w:id="22"/>
      </w:tr>
      <w:tr w:rsidR="004D4286" w:rsidRPr="004D4286" w14:paraId="3E6A37DB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BE4C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100145"/>
            <w:bookmarkEnd w:id="2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A89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4" w:name="100146"/>
            <w:bookmarkEnd w:id="2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67E1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3A2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5" w:name="100147"/>
            <w:bookmarkEnd w:id="2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F4E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К.А.</w:t>
            </w:r>
          </w:p>
        </w:tc>
      </w:tr>
      <w:tr w:rsidR="004D4286" w:rsidRPr="004D4286" w14:paraId="5AB95DED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A2C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6" w:name="100148"/>
            <w:bookmarkEnd w:id="2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6EE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100149"/>
            <w:bookmarkEnd w:id="2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A63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421D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8" w:name="100150"/>
            <w:bookmarkEnd w:id="2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D04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Э.М.</w:t>
            </w:r>
          </w:p>
        </w:tc>
      </w:tr>
      <w:tr w:rsidR="004D4286" w:rsidRPr="004D4286" w14:paraId="6F27D2DD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520C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100151"/>
            <w:bookmarkEnd w:id="2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7E17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0" w:name="100152"/>
            <w:bookmarkEnd w:id="3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644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CDA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100153"/>
            <w:bookmarkEnd w:id="3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AC6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</w:tr>
      <w:tr w:rsidR="004D4286" w:rsidRPr="004D4286" w14:paraId="69C68F6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1490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2" w:name="100154"/>
            <w:bookmarkEnd w:id="3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B0B7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3" w:name="100155"/>
            <w:bookmarkEnd w:id="3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405C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FC2C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4" w:name="100156"/>
            <w:bookmarkEnd w:id="3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E0F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  <w:bookmarkStart w:id="35" w:name="100157"/>
        <w:bookmarkEnd w:id="35"/>
      </w:tr>
      <w:tr w:rsidR="004D4286" w:rsidRPr="004D4286" w14:paraId="41F1E73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7CE7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6" w:name="100158"/>
            <w:bookmarkEnd w:id="3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95F1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7" w:name="100159"/>
            <w:bookmarkEnd w:id="3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29CD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90B6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8" w:name="100160"/>
            <w:bookmarkEnd w:id="3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3F2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Исакова А.А.</w:t>
            </w:r>
          </w:p>
        </w:tc>
      </w:tr>
      <w:tr w:rsidR="004D4286" w:rsidRPr="004D4286" w14:paraId="562AB3F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F918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9" w:name="100161"/>
            <w:bookmarkEnd w:id="3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14:paraId="39BEC78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633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0" w:name="100162"/>
            <w:bookmarkEnd w:id="4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366D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E80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1" w:name="100163"/>
            <w:bookmarkEnd w:id="4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3F4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Э.М.</w:t>
            </w:r>
          </w:p>
        </w:tc>
      </w:tr>
      <w:tr w:rsidR="004D4286" w:rsidRPr="004D4286" w14:paraId="4E533B2F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668B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100164"/>
            <w:bookmarkEnd w:id="4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2</w:t>
            </w:r>
          </w:p>
          <w:p w14:paraId="0B2BFC7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2103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3" w:name="100165"/>
            <w:bookmarkEnd w:id="4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5E34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02F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4" w:name="100166"/>
            <w:bookmarkEnd w:id="4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3D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К.А.</w:t>
            </w:r>
          </w:p>
        </w:tc>
      </w:tr>
      <w:tr w:rsidR="004D4286" w:rsidRPr="004D4286" w14:paraId="6C0AC1B1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2697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5" w:name="100167"/>
            <w:bookmarkStart w:id="46" w:name="100173"/>
            <w:bookmarkEnd w:id="45"/>
            <w:bookmarkEnd w:id="4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5E46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7" w:name="100174"/>
            <w:bookmarkEnd w:id="4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9521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FE99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8" w:name="100175"/>
            <w:bookmarkEnd w:id="4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410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Курбанмагомедова П.Ш.</w:t>
            </w:r>
          </w:p>
        </w:tc>
        <w:bookmarkStart w:id="49" w:name="100176"/>
        <w:bookmarkEnd w:id="49"/>
      </w:tr>
      <w:tr w:rsidR="004D4286" w:rsidRPr="004D4286" w14:paraId="33CDDAEE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586B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0" w:name="100177"/>
            <w:bookmarkEnd w:id="5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E8F4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1" w:name="100178"/>
            <w:bookmarkEnd w:id="5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B341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A310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2" w:name="100179"/>
            <w:bookmarkEnd w:id="5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5E6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</w:tr>
      <w:tr w:rsidR="004D4286" w:rsidRPr="004D4286" w14:paraId="5EAA81CE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AEC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3" w:name="100180"/>
            <w:bookmarkEnd w:id="5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14:paraId="7AC3069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  <w:p w14:paraId="26E02B6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5EA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4" w:name="100181"/>
            <w:bookmarkEnd w:id="5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1B15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C2DF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5" w:name="100182"/>
            <w:bookmarkEnd w:id="5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60B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</w:tr>
      <w:tr w:rsidR="004D4286" w:rsidRPr="004D4286" w14:paraId="0198EC8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2AB8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6" w:name="100183"/>
            <w:bookmarkEnd w:id="5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2</w:t>
            </w:r>
          </w:p>
          <w:p w14:paraId="6EBC39C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  <w:p w14:paraId="460092C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BCB4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7" w:name="100184"/>
            <w:bookmarkEnd w:id="5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1A38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4CB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8" w:name="100185"/>
            <w:bookmarkEnd w:id="5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B37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К.А.</w:t>
            </w:r>
          </w:p>
        </w:tc>
      </w:tr>
      <w:tr w:rsidR="004D4286" w:rsidRPr="004D4286" w14:paraId="0C3A1759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63E2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14:paraId="047BFD0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58DD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3F3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5D1F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827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Шахбанова М.М.</w:t>
            </w:r>
          </w:p>
        </w:tc>
      </w:tr>
      <w:tr w:rsidR="004D4286" w:rsidRPr="004D4286" w14:paraId="34E0E83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733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14:paraId="78B6120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EF16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012A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84B7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C47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Шахбанова М.М.</w:t>
            </w:r>
          </w:p>
        </w:tc>
      </w:tr>
      <w:tr w:rsidR="004D4286" w:rsidRPr="004D4286" w14:paraId="2788D95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2C3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9" w:name="100186"/>
            <w:bookmarkStart w:id="60" w:name="100199"/>
            <w:bookmarkStart w:id="61" w:name="100206"/>
            <w:bookmarkEnd w:id="59"/>
            <w:bookmarkEnd w:id="60"/>
            <w:bookmarkEnd w:id="6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14:paraId="3361461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9D41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2" w:name="100207"/>
            <w:bookmarkEnd w:id="6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A4F0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561E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3" w:name="100208"/>
            <w:bookmarkEnd w:id="6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CFE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Шахбанова М.М.</w:t>
            </w:r>
          </w:p>
        </w:tc>
      </w:tr>
      <w:tr w:rsidR="004D4286" w:rsidRPr="004D4286" w14:paraId="02C8156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66F9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4" w:name="100209"/>
            <w:bookmarkEnd w:id="6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 2</w:t>
            </w:r>
          </w:p>
          <w:p w14:paraId="39F4BCC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7AA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5" w:name="100210"/>
            <w:bookmarkEnd w:id="6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D60B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071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6" w:name="100211"/>
            <w:bookmarkEnd w:id="6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657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Э.М.</w:t>
            </w:r>
          </w:p>
        </w:tc>
      </w:tr>
      <w:tr w:rsidR="004D4286" w:rsidRPr="004D4286" w14:paraId="2560AE0A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9AB3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7" w:name="100212"/>
            <w:bookmarkStart w:id="68" w:name="100224"/>
            <w:bookmarkEnd w:id="67"/>
            <w:bookmarkEnd w:id="6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B446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9" w:name="100200"/>
            <w:bookmarkEnd w:id="6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C6DA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5CA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0" w:name="100201"/>
            <w:bookmarkEnd w:id="7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93B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  <w:bookmarkStart w:id="71" w:name="100202"/>
        <w:bookmarkEnd w:id="71"/>
      </w:tr>
      <w:tr w:rsidR="004D4286" w:rsidRPr="004D4286" w14:paraId="09A0470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18D1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2" w:name="100203"/>
            <w:bookmarkEnd w:id="7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DEAC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3" w:name="100204"/>
            <w:bookmarkEnd w:id="7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44B6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8A7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4" w:name="100205"/>
            <w:bookmarkEnd w:id="7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33A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Курбанмагомедова П.Ш.</w:t>
            </w:r>
          </w:p>
        </w:tc>
      </w:tr>
    </w:tbl>
    <w:p w14:paraId="64D1561E" w14:textId="77777777" w:rsidR="004D4286" w:rsidRPr="00955FBD" w:rsidRDefault="004D4286" w:rsidP="004D4286">
      <w:pPr>
        <w:pStyle w:val="Default"/>
        <w:rPr>
          <w:b/>
          <w:color w:val="auto"/>
        </w:rPr>
      </w:pPr>
      <w:bookmarkStart w:id="75" w:name="100121"/>
      <w:bookmarkStart w:id="76" w:name="100122"/>
      <w:bookmarkEnd w:id="75"/>
      <w:bookmarkEnd w:id="76"/>
      <w:r w:rsidRPr="00955FBD">
        <w:rPr>
          <w:b/>
          <w:color w:val="auto"/>
        </w:rPr>
        <w:t xml:space="preserve">Результаты работы по организации и проведению ВПР. </w:t>
      </w:r>
    </w:p>
    <w:p w14:paraId="4DE1ABCB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14:paraId="65885DFD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3B8AAB8C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С целью обеспечения объективности проверки выполнены следующие мероприятия: </w:t>
      </w:r>
    </w:p>
    <w:p w14:paraId="51E3DE45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   </w:t>
      </w:r>
    </w:p>
    <w:p w14:paraId="2DD2D0B0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в срок до 30.04.2023 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14:paraId="0B9CBEB1" w14:textId="77777777" w:rsidR="004D4286" w:rsidRPr="00955FBD" w:rsidRDefault="004D4286" w:rsidP="004D4286">
      <w:pPr>
        <w:jc w:val="both"/>
        <w:rPr>
          <w:sz w:val="24"/>
          <w:szCs w:val="24"/>
        </w:rPr>
      </w:pPr>
      <w:r w:rsidRPr="00955FBD">
        <w:rPr>
          <w:sz w:val="24"/>
          <w:szCs w:val="24"/>
        </w:rPr>
        <w:t>Загрузка форм сбора результатов в ФИС ОКО осуществлялась в установленные сроки.</w:t>
      </w:r>
    </w:p>
    <w:p w14:paraId="174C3C1C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-2023</w:t>
      </w:r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1"/>
        <w:gridCol w:w="970"/>
        <w:gridCol w:w="970"/>
        <w:gridCol w:w="970"/>
        <w:gridCol w:w="970"/>
        <w:gridCol w:w="970"/>
      </w:tblGrid>
      <w:tr w:rsidR="004D4286" w:rsidRPr="00955FBD" w14:paraId="2F5FB880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AAD4D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467A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7988E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3816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55D1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12B1D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D4286" w:rsidRPr="00955FBD" w14:paraId="0614B7D0" w14:textId="77777777" w:rsidTr="008277A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5CC7D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7D8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74F2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48F92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85F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34757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4286" w:rsidRPr="00955FBD" w14:paraId="5D1F1A25" w14:textId="77777777" w:rsidTr="008277A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C6CEB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62B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6DD2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FC0E4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D7D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84B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4286" w:rsidRPr="00955FBD" w14:paraId="0D145DE1" w14:textId="77777777" w:rsidTr="008277A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DED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409C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835D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54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00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688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</w:tr>
      <w:tr w:rsidR="004D4286" w:rsidRPr="00955FBD" w14:paraId="6E7FD9A5" w14:textId="77777777" w:rsidTr="008277A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47B2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520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B2A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AD6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CC8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CA3AD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286" w:rsidRPr="00955FBD" w14:paraId="31ABA7BD" w14:textId="77777777" w:rsidTr="008277A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D78D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B6B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DE6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5FCC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AB2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9B8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286" w:rsidRPr="00955FBD" w14:paraId="0425FB09" w14:textId="77777777" w:rsidTr="008277A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CB8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22F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311D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150A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232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A5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</w:tr>
      <w:tr w:rsidR="004D4286" w:rsidRPr="00955FBD" w14:paraId="2CC1E588" w14:textId="77777777" w:rsidTr="008277A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473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4AC4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1C21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8D5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BA617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858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</w:tr>
      <w:tr w:rsidR="004D4286" w:rsidRPr="00955FBD" w14:paraId="626F2DAB" w14:textId="77777777" w:rsidTr="008277A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F5E5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1D6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31D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4B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8C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D2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</w:tr>
      <w:tr w:rsidR="004D4286" w:rsidRPr="00955FBD" w14:paraId="0E3694CF" w14:textId="77777777" w:rsidTr="008277A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7DBF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DE98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70E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22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77D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A478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</w:tr>
      <w:tr w:rsidR="004D4286" w:rsidRPr="00955FBD" w14:paraId="4B2C7412" w14:textId="77777777" w:rsidTr="008277AB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745B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немецкий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7B8E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C3F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0C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D50F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86A8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036DB002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2205EB8F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мир»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82A9494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96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04"/>
        <w:gridCol w:w="602"/>
        <w:gridCol w:w="589"/>
        <w:gridCol w:w="589"/>
        <w:gridCol w:w="589"/>
        <w:gridCol w:w="589"/>
        <w:gridCol w:w="1160"/>
        <w:gridCol w:w="512"/>
        <w:gridCol w:w="512"/>
        <w:gridCol w:w="512"/>
        <w:gridCol w:w="512"/>
        <w:gridCol w:w="1160"/>
      </w:tblGrid>
      <w:tr w:rsidR="004D4286" w:rsidRPr="00955FBD" w14:paraId="40707E67" w14:textId="77777777" w:rsidTr="0082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2E47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4200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2C6D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10B0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C07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AC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8BC6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7A67B0BF" w14:textId="77777777" w:rsidTr="0082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E1E1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4F0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280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B200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E4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4C9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EC44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8AA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0A8C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87E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5A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40A1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378A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814A044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47D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664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Расулова Т.С.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E9A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B00F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0A2D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3611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043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C008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3F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D06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9229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AC0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CE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58,5%</w:t>
            </w:r>
          </w:p>
        </w:tc>
      </w:tr>
      <w:tr w:rsidR="004D4286" w:rsidRPr="00955FBD" w14:paraId="7F8644A6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43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BCB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У.Г.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B8E4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EC7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A32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3C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53B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85F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069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02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080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6C0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3D6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14:paraId="5D049CD3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bookmarkStart w:id="77" w:name="_Hlk136945927"/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50139A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-8,3 %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B0C62F9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11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-91,6%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553DDEF8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19FBB51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4</w:t>
      </w:r>
      <w:r w:rsidRPr="00955FBD">
        <w:rPr>
          <w:rFonts w:hAnsi="Times New Roman" w:cs="Times New Roman"/>
          <w:color w:val="000000"/>
          <w:sz w:val="24"/>
          <w:szCs w:val="24"/>
        </w:rPr>
        <w:t>б</w:t>
      </w:r>
    </w:p>
    <w:p w14:paraId="27E1E97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-25 %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20C7632A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-75%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1C33F45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bookmarkEnd w:id="77"/>
    <w:p w14:paraId="1030616E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57"/>
        <w:gridCol w:w="558"/>
        <w:gridCol w:w="569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4D4286" w:rsidRPr="00955FBD" w14:paraId="5C2BA44F" w14:textId="77777777" w:rsidTr="0082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66D9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F46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952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8CD5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84A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84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E19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0E6B366" w14:textId="77777777" w:rsidTr="0082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B57B9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112B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7233D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F963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27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A8D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F01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0EC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1EF3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D63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F5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9A3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3ED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413050DB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D275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4C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Расулова Т.С.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7264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4E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20B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6C6E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A7E2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5F13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37F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36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FF2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99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886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4D4286" w:rsidRPr="00955FBD" w14:paraId="7B532852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F2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F7EC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У.Г.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91D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63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A9FB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1C6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3EF8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83D7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00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9DBF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E60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57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B91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</w:tr>
    </w:tbl>
    <w:p w14:paraId="403ECD1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44FF78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-0 %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AD6D027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-66,6%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2DFC3C2A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-33,5%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09CE27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4</w:t>
      </w:r>
      <w:r w:rsidRPr="00955FBD">
        <w:rPr>
          <w:rFonts w:hAnsi="Times New Roman" w:cs="Times New Roman"/>
          <w:color w:val="000000"/>
          <w:sz w:val="24"/>
          <w:szCs w:val="24"/>
        </w:rPr>
        <w:t>б</w:t>
      </w:r>
    </w:p>
    <w:p w14:paraId="5DA996F9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-0 %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E11A5D3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lastRenderedPageBreak/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-87,5%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1613618D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-12,5 %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0922628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57"/>
        <w:gridCol w:w="558"/>
        <w:gridCol w:w="566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4D4286" w:rsidRPr="00955FBD" w14:paraId="552E908D" w14:textId="77777777" w:rsidTr="0082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8E6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859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5FEF3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297C1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9B1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4C6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CC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5860142A" w14:textId="77777777" w:rsidTr="0082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431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C43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7406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FD6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D9C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3E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8AB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886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E7FD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FE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D8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00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FFE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FD188D0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2618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62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Расулова Т.С.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FBF9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70C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69CB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87C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A37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8D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B0B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D7E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5E9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8862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C5A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4D4286" w:rsidRPr="00955FBD" w14:paraId="5D169E06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A51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49F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У.Г.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723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2EB9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CA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2D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0AE2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6024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59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602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2AA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D3AB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433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</w:tr>
    </w:tbl>
    <w:p w14:paraId="47B92E7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263930E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-16,6 %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7B14D571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-83,3%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694D489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4E76C8D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4</w:t>
      </w:r>
      <w:r w:rsidRPr="00955FBD">
        <w:rPr>
          <w:rFonts w:hAnsi="Times New Roman" w:cs="Times New Roman"/>
          <w:color w:val="000000"/>
          <w:sz w:val="24"/>
          <w:szCs w:val="24"/>
        </w:rPr>
        <w:t>б</w:t>
      </w:r>
    </w:p>
    <w:p w14:paraId="4D3C3BEE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-0 %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1AD40A15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-100%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53937B54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BEF2C17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14:paraId="017B61C0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7561ABB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 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четырем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«История»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  <w:r w:rsidRPr="00955FBD">
        <w:rPr>
          <w:rFonts w:hAnsi="Times New Roman" w:cs="Times New Roman"/>
          <w:color w:val="000000"/>
          <w:sz w:val="24"/>
          <w:szCs w:val="24"/>
        </w:rPr>
        <w:t> 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3F0632D9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>язык</w:t>
      </w:r>
    </w:p>
    <w:tbl>
      <w:tblPr>
        <w:tblW w:w="89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46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090B786A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95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EA6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155B4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1A8C4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40E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54E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E9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208C2C61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26F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BA6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3D203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8E7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28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062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397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CA23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3F1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2B6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EF8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D11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C21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C3B88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5028E6C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44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D221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Курбанмагомедова П.Ш.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4C9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1DE9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A3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65C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9A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E00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5FA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7B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26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006D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387E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907C6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1E8A3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- 10%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14AA5188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8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-72%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65067C2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4D7169A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27"/>
        <w:gridCol w:w="393"/>
        <w:gridCol w:w="513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7"/>
      </w:tblGrid>
      <w:tr w:rsidR="004D4286" w:rsidRPr="00955FBD" w14:paraId="0A5F3BFA" w14:textId="77777777" w:rsidTr="008277AB">
        <w:trPr>
          <w:gridAfter w:val="1"/>
          <w:wAfter w:w="37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AF1A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859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562A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44E57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4B9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63CC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EA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14F9261B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C89F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84C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39F7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778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0B6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F18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1D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E8D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8EFF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A27A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0EE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D434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5BF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82CB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7C20B9E0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8C5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E9CE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FF9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F36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C16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F7F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221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57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22C5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F5E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898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391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DA4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2CFF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7B858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-12,5%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07B7C617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6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-75%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303703B9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>. &gt;</w:t>
      </w:r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-12,5%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9969FDB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Отсутствовал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-1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-12,5%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</w:p>
    <w:p w14:paraId="327F719F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E36AB2A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2515241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4CD8C50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2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03AA798E" w14:textId="77777777" w:rsidTr="008277AB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CA6E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2E4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60BD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11AB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6B3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67E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9F7F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233B2E97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5E04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8E2C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9281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512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24FE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046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15A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A763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51D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6C0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4E46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AB90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82BB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0CDF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655F375B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1BD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D2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К.А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4350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26B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0CD9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D9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592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0F1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97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AF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62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F56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69DD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E1900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DB7D9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.-11%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4F6DFA6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8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-88%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492BEE2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355C1281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1553BD73" w14:textId="77777777" w:rsidTr="008277AB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EAB8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6B9D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A97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536F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74B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24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536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5883DACF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7A4F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714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665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63F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A7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7D2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A1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5660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39D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FCD8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F8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AD14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AC02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B20B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EECEE80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E23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9E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Ибрагимова Э.М.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410D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72C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128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C82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9C8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AB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900E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D3A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BFA6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F1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065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6B7F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8687E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-11%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3E1990B9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8</w:t>
      </w:r>
      <w:r w:rsidRPr="00955FBD">
        <w:rPr>
          <w:rFonts w:hAnsi="Times New Roman" w:cs="Times New Roman"/>
          <w:sz w:val="24"/>
          <w:szCs w:val="24"/>
        </w:rPr>
        <w:t>туч</w:t>
      </w:r>
      <w:r w:rsidRPr="00955FBD">
        <w:rPr>
          <w:rFonts w:hAnsi="Times New Roman" w:cs="Times New Roman"/>
          <w:sz w:val="24"/>
          <w:szCs w:val="24"/>
        </w:rPr>
        <w:t>-89%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75D1EC2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115EC542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7BC223F4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6-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 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четырем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во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всех классах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55FBD">
        <w:rPr>
          <w:rFonts w:hAnsi="Times New Roman" w:cs="Times New Roman"/>
          <w:color w:val="000000"/>
          <w:sz w:val="24"/>
          <w:szCs w:val="24"/>
        </w:rPr>
        <w:t>«История»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«География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  <w:r w:rsidRPr="00955FBD">
        <w:rPr>
          <w:rFonts w:hAnsi="Times New Roman" w:cs="Times New Roman"/>
          <w:color w:val="000000"/>
          <w:sz w:val="24"/>
          <w:szCs w:val="24"/>
        </w:rPr>
        <w:t> 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61EA4392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2"/>
        <w:gridCol w:w="436"/>
        <w:gridCol w:w="529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1"/>
      </w:tblGrid>
      <w:tr w:rsidR="004D4286" w:rsidRPr="00955FBD" w14:paraId="11F5BFD3" w14:textId="77777777" w:rsidTr="008277AB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F22A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99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85B31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4A3C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F94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53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DB8C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DDA5065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B0D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C30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C0551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4AE1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AFD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F412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FB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26E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BB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6AA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74CF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C5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5DB0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FA14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921749D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105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F28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Исакова А.А.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E42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D94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593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135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E0C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BE2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EEDC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9C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27E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EBA6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EF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1E23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8369D3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2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-22,2%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437FA5BC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7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-77,7 %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1305EE39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0 %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6590BAC6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2"/>
        <w:gridCol w:w="436"/>
        <w:gridCol w:w="529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1"/>
      </w:tblGrid>
      <w:tr w:rsidR="004D4286" w:rsidRPr="00955FBD" w14:paraId="63BFFF19" w14:textId="77777777" w:rsidTr="008277AB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A355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E1F2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0A70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33A6A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B22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2EA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DBE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7A39F664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419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1494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644D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96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B1E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A9B7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A8DE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2ABD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1CA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7426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B92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24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6D0C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460F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252D6E81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5FC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D1C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BDDD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985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023D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BA7A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C770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E556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01E4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7326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6B61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11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F6AF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7199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F50AA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-11,1%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5A58C12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lastRenderedPageBreak/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8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-89,9%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3AFB504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56428C8D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2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044DB2F6" w14:textId="77777777" w:rsidTr="008277AB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6ED3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2C3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4A81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AAEF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57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E2B2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36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B0CF196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739A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443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9A3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1E9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CB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E0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344D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DA5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A9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888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FE55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C77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0FE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DF6A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4345A205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DDC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631A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К.А.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AC8D3" w14:textId="77777777" w:rsidR="004D4286" w:rsidRPr="00955FBD" w:rsidRDefault="004D4286" w:rsidP="008277AB">
            <w:pPr>
              <w:rPr>
                <w:rFonts w:hAnsi="Times New Roman" w:cs="Times New Roman"/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30A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3379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84E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63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8F8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BCA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62B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7B1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EC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5B19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38" w:type="dxa"/>
            <w:tcBorders>
              <w:left w:val="single" w:sz="6" w:space="0" w:color="000000"/>
              <w:bottom w:val="single" w:sz="6" w:space="0" w:color="000000"/>
            </w:tcBorders>
          </w:tcPr>
          <w:p w14:paraId="304ADE79" w14:textId="77777777" w:rsidR="004D4286" w:rsidRPr="00955FBD" w:rsidRDefault="004D4286" w:rsidP="008277AB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1658064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DFB6FB9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8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1F9B532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63A9005A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Отсутствовал</w:t>
      </w:r>
      <w:r w:rsidRPr="00955FBD">
        <w:rPr>
          <w:rFonts w:hAnsi="Times New Roman" w:cs="Times New Roman"/>
          <w:sz w:val="24"/>
          <w:szCs w:val="24"/>
        </w:rPr>
        <w:t xml:space="preserve"> -1</w:t>
      </w:r>
    </w:p>
    <w:p w14:paraId="657F5795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</w:tblGrid>
      <w:tr w:rsidR="004D4286" w:rsidRPr="00955FBD" w14:paraId="493FE263" w14:textId="77777777" w:rsidTr="008277AB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FECA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E6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D538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B08F5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9CC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38A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751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EC230A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2909005D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595FBF6F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7D28A88A" w14:textId="77777777" w:rsidTr="008277AB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BA5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902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E024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792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A3D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39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D7D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6272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94C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641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CED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19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8B9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26160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40DC3B8B" w14:textId="77777777" w:rsidTr="008277AB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6C2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1D9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Ибрагимова Э.М.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745C" w14:textId="77777777" w:rsidR="004D4286" w:rsidRPr="00955FBD" w:rsidRDefault="004D4286" w:rsidP="008277AB">
            <w:pPr>
              <w:rPr>
                <w:rFonts w:hAnsi="Times New Roman" w:cs="Times New Roman"/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3AC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694C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15B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CC4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9EF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C4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E50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DD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A458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B651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F179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</w:p>
        </w:tc>
      </w:tr>
    </w:tbl>
    <w:p w14:paraId="5BE528D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15DEA01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lastRenderedPageBreak/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8 </w:t>
      </w:r>
      <w:r w:rsidRPr="00955FBD">
        <w:rPr>
          <w:rFonts w:hAnsi="Times New Roman" w:cs="Times New Roman"/>
          <w:sz w:val="24"/>
          <w:szCs w:val="24"/>
        </w:rPr>
        <w:t>иуч</w:t>
      </w:r>
      <w:r w:rsidRPr="00955FBD">
        <w:rPr>
          <w:rFonts w:hAnsi="Times New Roman" w:cs="Times New Roman"/>
          <w:sz w:val="24"/>
          <w:szCs w:val="24"/>
        </w:rPr>
        <w:t>-72%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AE6C69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 xml:space="preserve">-9 %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525C3D82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</w:p>
    <w:p w14:paraId="37B0763D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07B4C167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7-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пяти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классах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  <w:r w:rsidRPr="00955FBD">
        <w:rPr>
          <w:rFonts w:hAnsi="Times New Roman" w:cs="Times New Roman"/>
          <w:color w:val="000000"/>
          <w:sz w:val="24"/>
          <w:szCs w:val="24"/>
        </w:rPr>
        <w:t> «Биология»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«Физика»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«История»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 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3C6C4B95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4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46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4D4286" w:rsidRPr="00955FBD" w14:paraId="0FAC9EBF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C71B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4F9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42B3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D937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60D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04DA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FC00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D6CDDE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6EA4AB1E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3E459D34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2C1FD540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CA7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499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90FC6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EFF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A43B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520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E17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8A5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32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313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27E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54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DB2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1C442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09C0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3E273364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BE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30B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Курбанмагомедова П.Ш.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AA13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57B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99D9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D6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13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7AE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4BB1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827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01DA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D54A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2FC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61,1%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95FBF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F3DE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EB671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61DD7B3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9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-90%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8CD0C3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3D5A0BAB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59"/>
        <w:gridCol w:w="440"/>
        <w:gridCol w:w="528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1"/>
      </w:tblGrid>
      <w:tr w:rsidR="004D4286" w:rsidRPr="00955FBD" w14:paraId="3F411083" w14:textId="77777777" w:rsidTr="008277AB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84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692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814D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4F83E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41E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A1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908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4DC66287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556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DB6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1FFB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4FD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C95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28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3B0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5B4E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37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EF0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0644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49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910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7842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6A669AB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A7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CF33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B1B2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CA0E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69B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4C2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CC79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20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0CC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04AF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B89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9B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E44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561D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30776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13615953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9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-90%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18AC93C1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2FAD1B58" w14:textId="77777777" w:rsidR="004D4286" w:rsidRPr="00955FBD" w:rsidRDefault="004D4286" w:rsidP="004D428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color w:val="000000"/>
          <w:sz w:val="24"/>
          <w:szCs w:val="24"/>
        </w:rPr>
        <w:t>Английский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>язык</w:t>
      </w:r>
    </w:p>
    <w:tbl>
      <w:tblPr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5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576EF763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EDCB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C82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1CB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67A30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A57E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47C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06C7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E50CCD2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741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A27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CC90F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A1A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4948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1F0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39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01C2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51D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396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6D1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1D62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0BAD4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C471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F46B78B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715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F54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Шахбанова М.М.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A2B1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3A2F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AB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3628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7E0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D70C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78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40B6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7C6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15D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E823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5BD2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FC2DA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371526B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9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-90%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2D737D0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4291660A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3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4D4286" w:rsidRPr="00955FBD" w14:paraId="2435654F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734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8A3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7A9A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4901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63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7E73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F0B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67BB2E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1084C395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504FE5F2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0A57DFAB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4CD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607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BDA6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67B5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448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779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84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550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ABE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FDB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A4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DB61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C349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03981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EDA82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038298D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69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9CE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DE8A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3C74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E2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D3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473C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5DB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BC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DE3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C9E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1AC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7E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37,1%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349010" w14:textId="77777777" w:rsidR="004D4286" w:rsidRPr="00955FBD" w:rsidRDefault="004D4286" w:rsidP="008277A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76B9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9EAC97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334FD05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7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-70 %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17F82CED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26E03DC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Отсутствовали</w:t>
      </w:r>
      <w:r w:rsidRPr="00955FBD">
        <w:rPr>
          <w:rFonts w:hAnsi="Times New Roman" w:cs="Times New Roman"/>
          <w:sz w:val="24"/>
          <w:szCs w:val="24"/>
        </w:rPr>
        <w:t xml:space="preserve"> -2 </w:t>
      </w:r>
      <w:r w:rsidRPr="00955FBD">
        <w:rPr>
          <w:rFonts w:hAnsi="Times New Roman" w:cs="Times New Roman"/>
          <w:sz w:val="24"/>
          <w:szCs w:val="24"/>
        </w:rPr>
        <w:t>уч</w:t>
      </w:r>
    </w:p>
    <w:p w14:paraId="03AFBE6D" w14:textId="77777777" w:rsidR="004D4286" w:rsidRPr="00955FBD" w:rsidRDefault="004D4286" w:rsidP="004D428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color w:val="000000"/>
          <w:sz w:val="24"/>
          <w:szCs w:val="24"/>
        </w:rPr>
        <w:t>Обществознание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3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4D4286" w:rsidRPr="00955FBD" w14:paraId="26D1061C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085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2D92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16494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54D2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F6B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A79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333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9D874A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7C5C1891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74276816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2EDB7EBD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42C3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16E8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345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105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414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9C70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4061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92C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B9D8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78A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F5E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CC6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091E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6A999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24E8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CEBBF2F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EF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EF5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К.А.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E7B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701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024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36B2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217C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DC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35,7%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E7E3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D227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9C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3A49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9A6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35,7%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1783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EEECB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1234F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14,3 %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14866E67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>) 85,7%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4461F44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0 %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112A2FE0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1A7B526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8-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четырем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все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классы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  <w:r w:rsidRPr="00955FBD">
        <w:rPr>
          <w:rFonts w:hAnsi="Times New Roman" w:cs="Times New Roman"/>
          <w:color w:val="000000"/>
          <w:sz w:val="24"/>
          <w:szCs w:val="24"/>
        </w:rPr>
        <w:t> «Физика»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«Химия»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компьютерная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форма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8144150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79"/>
        <w:gridCol w:w="424"/>
        <w:gridCol w:w="52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0"/>
      </w:tblGrid>
      <w:tr w:rsidR="004D4286" w:rsidRPr="00955FBD" w14:paraId="52B25B6A" w14:textId="77777777" w:rsidTr="008277AB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470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64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53BD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34DA7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6F14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58E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6D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413B7367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9DFC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A3B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D6E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43B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CD1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EB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E1E1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5BAB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CE3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84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180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39D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54D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288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BB5C865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7098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D1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Исакова А.А.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D08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5EA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6B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F48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7B0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15B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E4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892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A515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DC5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4A5A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3224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D587A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-20%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45C318D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4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89DE3B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0C371432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80E74AB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79"/>
        <w:gridCol w:w="424"/>
        <w:gridCol w:w="52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0"/>
      </w:tblGrid>
      <w:tr w:rsidR="004D4286" w:rsidRPr="00955FBD" w14:paraId="67B17544" w14:textId="77777777" w:rsidTr="008277AB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87E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19E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952B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C65CB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9E80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803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A7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13AAE822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CA37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1BE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6AF2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7DF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86E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97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0A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FF4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1286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AB1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7CA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03D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9F5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5514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2041327D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818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8554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853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9B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D79C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FD3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01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321C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759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CE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F423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B12C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AF3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C90F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3A9D1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-20%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63A906E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 - 4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67A57FB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67A83FC4" w14:textId="77777777" w:rsidR="00A93D83" w:rsidRDefault="00A93D83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E8E29C5" w14:textId="0C6A5E1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Химия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05"/>
        <w:gridCol w:w="312"/>
        <w:gridCol w:w="51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1"/>
        <w:gridCol w:w="37"/>
      </w:tblGrid>
      <w:tr w:rsidR="004D4286" w:rsidRPr="00955FBD" w14:paraId="08CC7844" w14:textId="77777777" w:rsidTr="008277AB">
        <w:trPr>
          <w:gridAfter w:val="1"/>
          <w:wAfter w:w="39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78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A410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C75DE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8976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361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732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E56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052EB156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913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7E0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E3E45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7A1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98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A3B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1907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F8DC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EA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B17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543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781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306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AA66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CD61EAA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5E3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FB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Шахбанова М.М.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C68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0FD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D2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F3A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FDC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39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15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A60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C5F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89F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EB96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A8B7E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633AF3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2D931E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 - 5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15D2D0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4E95873D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 w:rsidRPr="00955FBD">
        <w:rPr>
          <w:rFonts w:hAnsi="Times New Roman" w:cs="Times New Roman"/>
          <w:b/>
          <w:sz w:val="24"/>
          <w:szCs w:val="24"/>
        </w:rPr>
        <w:t>География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4D4286" w:rsidRPr="00955FBD" w14:paraId="76418891" w14:textId="77777777" w:rsidTr="008277AB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1F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D04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7766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74D2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6844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DE93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D72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50A1CCAC" w14:textId="77777777" w:rsidTr="008277AB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076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4F2D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3EAA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B79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8EF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90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BC7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921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B1C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2D21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92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2D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7CC9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E0C2F06" w14:textId="77777777" w:rsidTr="008277AB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5C55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7E4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Ибрагимова Э.М.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53E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9598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67B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19E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EEEE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F4B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F4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6A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0A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639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BEF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</w:tbl>
    <w:p w14:paraId="5474C77B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</w:p>
    <w:p w14:paraId="1F158C6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&lt;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18B839A4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= 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>)  - 100%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E88037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>. &gt;</w:t>
      </w:r>
      <w:r w:rsidRPr="00955FBD">
        <w:rPr>
          <w:rFonts w:hAnsi="Times New Roman" w:cs="Times New Roman"/>
          <w:sz w:val="24"/>
          <w:szCs w:val="24"/>
        </w:rPr>
        <w:t>отм</w:t>
      </w:r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72FA09F4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D5CBD1D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9CFFBE4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AFF4B7E" w14:textId="77777777" w:rsidR="004D4286" w:rsidRPr="00955FBD" w:rsidRDefault="004D4286" w:rsidP="004D4286">
      <w:pPr>
        <w:ind w:firstLine="720"/>
        <w:rPr>
          <w:rFonts w:hAnsi="Times New Roman" w:cs="Times New Roman"/>
          <w:color w:val="C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Данные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таблиц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понижении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уровня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сравнении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955FBD">
        <w:rPr>
          <w:rFonts w:hAnsi="Times New Roman" w:cs="Times New Roman"/>
          <w:color w:val="000000"/>
          <w:sz w:val="24"/>
          <w:szCs w:val="24"/>
        </w:rPr>
        <w:t>четверти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Причины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этого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необъективность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выставления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недостаточный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уровень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несистематическое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включение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слабый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знаниями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Недостаточное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анализа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прошлые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годы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Низкий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уровень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F000FAA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2065E65E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955FBD">
        <w:rPr>
          <w:rFonts w:hAnsi="Times New Roman" w:cs="Times New Roman"/>
          <w:color w:val="000000"/>
          <w:sz w:val="24"/>
          <w:szCs w:val="24"/>
        </w:rPr>
        <w:t>Обсудить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-2023</w:t>
      </w:r>
      <w:r w:rsidRPr="00955FBD">
        <w:rPr>
          <w:rFonts w:hAnsi="Times New Roman" w:cs="Times New Roman"/>
          <w:color w:val="000000"/>
          <w:sz w:val="24"/>
          <w:szCs w:val="24"/>
        </w:rPr>
        <w:t> 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совещании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директоре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03.05.2023</w:t>
      </w:r>
      <w:r w:rsidRPr="00955FBD">
        <w:rPr>
          <w:rFonts w:hAnsi="Times New Roman" w:cs="Times New Roman"/>
          <w:color w:val="000000"/>
          <w:sz w:val="24"/>
          <w:szCs w:val="24"/>
        </w:rPr>
        <w:t> 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вопрос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об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объективности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независимой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целях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повышения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качества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043766D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2.</w:t>
      </w:r>
      <w:r w:rsidRPr="00955FBD">
        <w:rPr>
          <w:rFonts w:hAnsi="Times New Roman" w:cs="Times New Roman"/>
          <w:color w:val="000000"/>
          <w:sz w:val="24"/>
          <w:szCs w:val="24"/>
        </w:rPr>
        <w:t> Руководителям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ШМО</w:t>
      </w:r>
      <w:r w:rsidRPr="00955FBD">
        <w:rPr>
          <w:rFonts w:hAnsi="Times New Roman" w:cs="Times New Roman"/>
          <w:color w:val="000000"/>
          <w:sz w:val="24"/>
          <w:szCs w:val="24"/>
        </w:rPr>
        <w:t>:</w:t>
      </w:r>
    </w:p>
    <w:p w14:paraId="3722D1A5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составить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подробный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отчет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19.05.2023.</w:t>
      </w:r>
    </w:p>
    <w:p w14:paraId="4DD17A90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955FBD">
        <w:rPr>
          <w:rFonts w:hAnsi="Times New Roman" w:cs="Times New Roman"/>
          <w:color w:val="000000"/>
          <w:sz w:val="24"/>
          <w:szCs w:val="24"/>
        </w:rPr>
        <w:t>Выявить не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учениками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контролируемые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элементы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КЭС</w:t>
      </w:r>
      <w:r w:rsidRPr="00955FBD">
        <w:rPr>
          <w:rFonts w:hAnsi="Times New Roman" w:cs="Times New Roman"/>
          <w:color w:val="000000"/>
          <w:sz w:val="24"/>
          <w:szCs w:val="24"/>
        </w:rPr>
        <w:t>)</w:t>
      </w:r>
      <w:r w:rsidRPr="00955FBD">
        <w:rPr>
          <w:rFonts w:hAnsi="Times New Roman" w:cs="Times New Roman"/>
          <w:color w:val="000000"/>
          <w:sz w:val="24"/>
          <w:szCs w:val="24"/>
        </w:rPr>
        <w:t> 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отдельных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отдельных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7857C37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955FBD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года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чтобы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устранить выявленные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пробелы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знаниях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учителей</w:t>
      </w:r>
      <w:r w:rsidRPr="00955FBD">
        <w:rPr>
          <w:rFonts w:hAnsi="Times New Roman" w:cs="Times New Roman"/>
          <w:color w:val="000000"/>
          <w:sz w:val="24"/>
          <w:szCs w:val="24"/>
        </w:rPr>
        <w:t>-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09.06.2023.</w:t>
      </w:r>
    </w:p>
    <w:p w14:paraId="59F1E426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955FBD">
        <w:rPr>
          <w:rFonts w:hAnsi="Times New Roman" w:cs="Times New Roman"/>
          <w:color w:val="000000"/>
          <w:sz w:val="24"/>
          <w:szCs w:val="24"/>
        </w:rPr>
        <w:t>Классным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>8-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>:</w:t>
      </w:r>
    </w:p>
    <w:p w14:paraId="2FCA69D6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955FBD">
        <w:rPr>
          <w:rFonts w:hAnsi="Times New Roman" w:cs="Times New Roman"/>
          <w:color w:val="000000"/>
          <w:sz w:val="24"/>
          <w:szCs w:val="24"/>
        </w:rPr>
        <w:t>Довести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родителей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19.05.2023.</w:t>
      </w:r>
    </w:p>
    <w:p w14:paraId="034AFD07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955FBD">
        <w:rPr>
          <w:rFonts w:hAnsi="Times New Roman" w:cs="Times New Roman"/>
          <w:color w:val="000000"/>
          <w:sz w:val="24"/>
          <w:szCs w:val="24"/>
        </w:rPr>
        <w:t>Учителям</w:t>
      </w:r>
      <w:r w:rsidRPr="00955FBD">
        <w:rPr>
          <w:rFonts w:hAnsi="Times New Roman" w:cs="Times New Roman"/>
          <w:color w:val="000000"/>
          <w:sz w:val="24"/>
          <w:szCs w:val="24"/>
        </w:rPr>
        <w:t>-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955FBD">
        <w:rPr>
          <w:rFonts w:hAnsi="Times New Roman" w:cs="Times New Roman"/>
          <w:color w:val="000000"/>
          <w:sz w:val="24"/>
          <w:szCs w:val="24"/>
        </w:rPr>
        <w:t>:</w:t>
      </w:r>
    </w:p>
    <w:p w14:paraId="6ED9B78D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955FBD">
        <w:rPr>
          <w:rFonts w:hAnsi="Times New Roman" w:cs="Times New Roman"/>
          <w:color w:val="000000"/>
          <w:sz w:val="24"/>
          <w:szCs w:val="24"/>
        </w:rPr>
        <w:t>Проанализировать достижение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высоких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определить причины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низких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предмету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31639D67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 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коррекции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учащихся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 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также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предметов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59A48AA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lastRenderedPageBreak/>
        <w:t xml:space="preserve">4.3. </w:t>
      </w:r>
      <w:r w:rsidRPr="00955FBD">
        <w:rPr>
          <w:rFonts w:hAnsi="Times New Roman" w:cs="Times New Roman"/>
          <w:color w:val="000000"/>
          <w:sz w:val="24"/>
          <w:szCs w:val="24"/>
        </w:rPr>
        <w:t>Скорректировать рабочие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2023/24</w:t>
      </w:r>
      <w:r w:rsidRPr="00955FBD">
        <w:rPr>
          <w:rFonts w:hAnsi="Times New Roman" w:cs="Times New Roman"/>
          <w:color w:val="000000"/>
          <w:sz w:val="24"/>
          <w:szCs w:val="24"/>
        </w:rPr>
        <w:t> учебный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год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учетом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55FBD">
        <w:rPr>
          <w:rFonts w:hAnsi="Times New Roman" w:cs="Times New Roman"/>
          <w:color w:val="000000"/>
          <w:sz w:val="24"/>
          <w:szCs w:val="24"/>
        </w:rPr>
        <w:t>внести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рабочие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программы изменения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развитие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несформированных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умений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видов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характеризующих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ООП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1AE29034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955FBD">
        <w:rPr>
          <w:rFonts w:hAnsi="Times New Roman" w:cs="Times New Roman"/>
          <w:color w:val="000000"/>
          <w:sz w:val="24"/>
          <w:szCs w:val="24"/>
        </w:rPr>
        <w:t>Внедрить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эффективные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практики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процесс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обучения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0C2EAB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955FBD">
        <w:rPr>
          <w:rFonts w:hAnsi="Times New Roman" w:cs="Times New Roman"/>
          <w:color w:val="000000"/>
          <w:sz w:val="24"/>
          <w:szCs w:val="24"/>
        </w:rPr>
        <w:t>При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учащихся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написанию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-2024</w:t>
      </w:r>
      <w:r w:rsidRPr="00955FBD">
        <w:rPr>
          <w:rFonts w:hAnsi="Times New Roman" w:cs="Times New Roman"/>
          <w:color w:val="000000"/>
          <w:sz w:val="24"/>
          <w:szCs w:val="24"/>
        </w:rPr>
        <w:t> использовать пособия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перечня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том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числе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ресурсы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ребенку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0B24CEF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4.6.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уроках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которые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развитие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вариативности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мышления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учащихся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применять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новой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ситуации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создавать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преобразовывать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модели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схемы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экспериментальных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включать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учебно</w:t>
      </w:r>
      <w:r w:rsidRPr="00955FBD">
        <w:rPr>
          <w:rFonts w:hAnsi="Times New Roman" w:cs="Times New Roman"/>
          <w:color w:val="000000"/>
          <w:sz w:val="24"/>
          <w:szCs w:val="24"/>
        </w:rPr>
        <w:t>-</w:t>
      </w:r>
      <w:r w:rsidRPr="00955FBD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которые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диагностируют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степень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УУД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633E5559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955FBD">
        <w:rPr>
          <w:rFonts w:hAnsi="Times New Roman" w:cs="Times New Roman"/>
          <w:color w:val="000000"/>
          <w:sz w:val="24"/>
          <w:szCs w:val="24"/>
        </w:rPr>
        <w:t>Учесть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-2023</w:t>
      </w:r>
      <w:r w:rsidRPr="00955FBD">
        <w:rPr>
          <w:rFonts w:hAnsi="Times New Roman" w:cs="Times New Roman"/>
          <w:color w:val="000000"/>
          <w:sz w:val="24"/>
          <w:szCs w:val="24"/>
        </w:rPr>
        <w:t> 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внесения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изменений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 план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ВСОКО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2023/24</w:t>
      </w:r>
      <w:r w:rsidRPr="00955FBD">
        <w:rPr>
          <w:rFonts w:hAnsi="Times New Roman" w:cs="Times New Roman"/>
          <w:color w:val="000000"/>
          <w:sz w:val="24"/>
          <w:szCs w:val="24"/>
        </w:rPr>
        <w:t> учебный год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  <w:r w:rsidRPr="00955FBD">
        <w:rPr>
          <w:rFonts w:hAnsi="Times New Roman" w:cs="Times New Roman"/>
          <w:color w:val="000000"/>
          <w:sz w:val="24"/>
          <w:szCs w:val="24"/>
        </w:rPr>
        <w:t> 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рамках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процедур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ВСОКО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следующим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 </w:t>
      </w:r>
      <w:r w:rsidRPr="00955FBD">
        <w:rPr>
          <w:rFonts w:hAnsi="Times New Roman" w:cs="Times New Roman"/>
          <w:color w:val="000000"/>
          <w:sz w:val="24"/>
          <w:szCs w:val="24"/>
        </w:rPr>
        <w:t>соотнесение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 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текущего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955FBD">
        <w:rPr>
          <w:rFonts w:hAnsi="Times New Roman" w:cs="Times New Roman"/>
          <w:color w:val="000000"/>
          <w:sz w:val="24"/>
          <w:szCs w:val="24"/>
        </w:rPr>
        <w:t>соотнесение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 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текущего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процедур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внешней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качества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ОГЭ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ЕГЭ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).</w:t>
      </w:r>
    </w:p>
    <w:p w14:paraId="695D2B8B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единую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учениками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ООП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ФОП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уровня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рекомендациями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программ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основного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среднего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письмо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 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13.01.2023 </w:t>
      </w:r>
      <w:r w:rsidRPr="00955FBD">
        <w:rPr>
          <w:rFonts w:hAnsi="Times New Roman" w:cs="Times New Roman"/>
          <w:color w:val="000000"/>
          <w:sz w:val="24"/>
          <w:szCs w:val="24"/>
        </w:rPr>
        <w:t>№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03-49).</w:t>
      </w:r>
    </w:p>
    <w:p w14:paraId="365C692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заседания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ШМО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31.08.2023.</w:t>
      </w:r>
    </w:p>
    <w:p w14:paraId="123A1DF0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</w:p>
    <w:p w14:paraId="4C41ABE9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</w:p>
    <w:p w14:paraId="31E88F47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4ABA5522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42A40FB2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7B3C84C5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66BD8CC9" w14:textId="77777777" w:rsidR="004D4286" w:rsidRDefault="004D4286" w:rsidP="00A93D83">
      <w:pPr>
        <w:pStyle w:val="af"/>
        <w:spacing w:before="69" w:line="309" w:lineRule="auto"/>
        <w:ind w:right="2399"/>
        <w:jc w:val="left"/>
        <w:rPr>
          <w:b/>
          <w:color w:val="2D75B6"/>
          <w:sz w:val="24"/>
          <w:szCs w:val="24"/>
        </w:rPr>
      </w:pPr>
    </w:p>
    <w:p w14:paraId="6D9461E1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2DBEECE5" w14:textId="10CEEE30" w:rsidR="00501E82" w:rsidRPr="00501E82" w:rsidRDefault="00501E82" w:rsidP="00501E82">
      <w:pPr>
        <w:pStyle w:val="af"/>
        <w:spacing w:before="69" w:line="309" w:lineRule="auto"/>
        <w:ind w:left="2365" w:right="2399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Анализ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результатов</w:t>
      </w:r>
      <w:r w:rsidRPr="00501E82">
        <w:rPr>
          <w:b/>
          <w:color w:val="2D75B6"/>
          <w:spacing w:val="80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государственной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итоговой аттестации выпускников 9-х классов</w:t>
      </w:r>
      <w:r w:rsidRPr="00501E82">
        <w:rPr>
          <w:b/>
          <w:color w:val="2D75B6"/>
          <w:spacing w:val="-77"/>
          <w:sz w:val="24"/>
          <w:szCs w:val="24"/>
        </w:rPr>
        <w:t xml:space="preserve"> </w:t>
      </w:r>
    </w:p>
    <w:p w14:paraId="1092DD38" w14:textId="0801A4F5" w:rsidR="00501E82" w:rsidRPr="00501E82" w:rsidRDefault="00501E82" w:rsidP="00501E82">
      <w:pPr>
        <w:pStyle w:val="af"/>
        <w:spacing w:line="361" w:lineRule="exact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за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202</w:t>
      </w:r>
      <w:r w:rsidR="00130106">
        <w:rPr>
          <w:b/>
          <w:color w:val="2D75B6"/>
          <w:sz w:val="24"/>
          <w:szCs w:val="24"/>
        </w:rPr>
        <w:t>2</w:t>
      </w:r>
      <w:r w:rsidRPr="00501E82">
        <w:rPr>
          <w:b/>
          <w:color w:val="2D75B6"/>
          <w:sz w:val="24"/>
          <w:szCs w:val="24"/>
        </w:rPr>
        <w:t>-202</w:t>
      </w:r>
      <w:r w:rsidR="00130106">
        <w:rPr>
          <w:b/>
          <w:color w:val="2D75B6"/>
          <w:sz w:val="24"/>
          <w:szCs w:val="24"/>
        </w:rPr>
        <w:t>3</w:t>
      </w:r>
      <w:r w:rsidRPr="00501E82">
        <w:rPr>
          <w:b/>
          <w:color w:val="2D75B6"/>
          <w:sz w:val="24"/>
          <w:szCs w:val="24"/>
        </w:rPr>
        <w:t xml:space="preserve"> учебный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год</w:t>
      </w:r>
    </w:p>
    <w:p w14:paraId="6D3D6084" w14:textId="77777777" w:rsidR="00501E82" w:rsidRPr="00501E82" w:rsidRDefault="00501E82" w:rsidP="00501E82">
      <w:pPr>
        <w:pStyle w:val="a7"/>
        <w:spacing w:before="2"/>
        <w:rPr>
          <w:b/>
          <w:sz w:val="24"/>
          <w:szCs w:val="24"/>
        </w:rPr>
      </w:pPr>
    </w:p>
    <w:p w14:paraId="66ACAA7A" w14:textId="77777777" w:rsidR="00501E82" w:rsidRPr="00501E82" w:rsidRDefault="00501E82" w:rsidP="00501E82">
      <w:pPr>
        <w:pStyle w:val="1"/>
        <w:ind w:left="1624" w:right="423"/>
        <w:jc w:val="center"/>
        <w:rPr>
          <w:b/>
          <w:sz w:val="24"/>
          <w:szCs w:val="24"/>
        </w:rPr>
      </w:pPr>
      <w:r w:rsidRPr="00501E82">
        <w:rPr>
          <w:b/>
          <w:sz w:val="24"/>
          <w:szCs w:val="24"/>
        </w:rPr>
        <w:t>Анализ</w:t>
      </w:r>
      <w:r w:rsidRPr="00501E82">
        <w:rPr>
          <w:b/>
          <w:spacing w:val="-5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работы</w:t>
      </w:r>
      <w:r w:rsidRPr="00501E82">
        <w:rPr>
          <w:b/>
          <w:spacing w:val="-3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школы</w:t>
      </w:r>
      <w:r w:rsidRPr="00501E82">
        <w:rPr>
          <w:b/>
          <w:spacing w:val="-4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по</w:t>
      </w:r>
      <w:r w:rsidRPr="00501E82">
        <w:rPr>
          <w:b/>
          <w:spacing w:val="-4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подготовке</w:t>
      </w:r>
      <w:r w:rsidRPr="00501E82">
        <w:rPr>
          <w:b/>
          <w:spacing w:val="-5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выпускников</w:t>
      </w:r>
    </w:p>
    <w:p w14:paraId="0914F459" w14:textId="327110EA" w:rsidR="00501E82" w:rsidRPr="00501E82" w:rsidRDefault="00501E82" w:rsidP="00501E82">
      <w:pPr>
        <w:spacing w:before="46"/>
        <w:ind w:left="1624" w:right="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82">
        <w:rPr>
          <w:rFonts w:ascii="Times New Roman" w:hAnsi="Times New Roman" w:cs="Times New Roman"/>
          <w:b/>
          <w:sz w:val="24"/>
          <w:szCs w:val="24"/>
        </w:rPr>
        <w:t>к</w:t>
      </w:r>
      <w:r w:rsidRPr="00501E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501E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501E8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501E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в 202</w:t>
      </w:r>
      <w:r w:rsidR="00130106">
        <w:rPr>
          <w:rFonts w:ascii="Times New Roman" w:hAnsi="Times New Roman" w:cs="Times New Roman"/>
          <w:b/>
          <w:sz w:val="24"/>
          <w:szCs w:val="24"/>
        </w:rPr>
        <w:t>2</w:t>
      </w:r>
      <w:r w:rsidRPr="00501E82">
        <w:rPr>
          <w:rFonts w:ascii="Times New Roman" w:hAnsi="Times New Roman" w:cs="Times New Roman"/>
          <w:b/>
          <w:sz w:val="24"/>
          <w:szCs w:val="24"/>
        </w:rPr>
        <w:t>-202</w:t>
      </w:r>
      <w:r w:rsidR="00130106">
        <w:rPr>
          <w:rFonts w:ascii="Times New Roman" w:hAnsi="Times New Roman" w:cs="Times New Roman"/>
          <w:b/>
          <w:sz w:val="24"/>
          <w:szCs w:val="24"/>
        </w:rPr>
        <w:t>3</w:t>
      </w:r>
      <w:r w:rsidRPr="00501E8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501E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03EEAEA3" w14:textId="77777777" w:rsidR="00501E82" w:rsidRPr="0095031E" w:rsidRDefault="00501E82" w:rsidP="00501E82">
      <w:pPr>
        <w:pStyle w:val="a7"/>
        <w:spacing w:before="43" w:line="266" w:lineRule="auto"/>
        <w:ind w:left="812" w:right="142" w:firstLine="708"/>
        <w:rPr>
          <w:sz w:val="24"/>
          <w:szCs w:val="24"/>
        </w:rPr>
      </w:pPr>
      <w:r w:rsidRPr="0095031E">
        <w:rPr>
          <w:sz w:val="24"/>
          <w:szCs w:val="24"/>
        </w:rPr>
        <w:t>Согласно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ФЗ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«Об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Российской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Федерации»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освоение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общеобразовательных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программ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основного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среднего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завершается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обязательной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аттестацией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общеобразовательных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учреждений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независимо от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формы получения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образования.</w:t>
      </w:r>
    </w:p>
    <w:p w14:paraId="76AE4E72" w14:textId="77777777" w:rsidR="00501E82" w:rsidRPr="0095031E" w:rsidRDefault="00501E82" w:rsidP="00501E82">
      <w:pPr>
        <w:pStyle w:val="a7"/>
        <w:spacing w:before="22" w:line="268" w:lineRule="auto"/>
        <w:ind w:left="820" w:right="142" w:firstLine="700"/>
        <w:rPr>
          <w:sz w:val="24"/>
          <w:szCs w:val="24"/>
        </w:rPr>
      </w:pPr>
      <w:r w:rsidRPr="0095031E">
        <w:rPr>
          <w:sz w:val="24"/>
          <w:szCs w:val="24"/>
        </w:rPr>
        <w:t>Государственная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(ГИА)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представляет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собой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объективной оценки качества подготовки лиц, освоивших образовательные программы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основного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среднего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использованием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контрольных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измерительных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материалов,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представляющих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собой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комплексы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заданий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стандартизированной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формы,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выполнение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которых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позволяет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установить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уровень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освоения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федерального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государственного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образовательного стандарта.</w:t>
      </w:r>
    </w:p>
    <w:p w14:paraId="18046434" w14:textId="77777777" w:rsidR="00501E82" w:rsidRPr="0095031E" w:rsidRDefault="00501E82" w:rsidP="00501E82">
      <w:pPr>
        <w:pStyle w:val="a7"/>
        <w:spacing w:before="9" w:line="268" w:lineRule="auto"/>
        <w:ind w:left="812" w:right="139" w:firstLine="708"/>
        <w:rPr>
          <w:sz w:val="24"/>
          <w:szCs w:val="24"/>
        </w:rPr>
      </w:pPr>
      <w:r w:rsidRPr="0095031E">
        <w:rPr>
          <w:sz w:val="24"/>
          <w:szCs w:val="24"/>
        </w:rPr>
        <w:t>Результаты ГИА становятся основным источником объективной и независимой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информации об уровне общеобразовательной подготовки школьников,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 тенденциях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развития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нашем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образовательном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учреждении.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Важнейшим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условием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повышения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качества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процесса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обучения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является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систематический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анализ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объективных данных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о результатах подготовки</w:t>
      </w:r>
      <w:r w:rsidRPr="0095031E">
        <w:rPr>
          <w:spacing w:val="2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обучающихся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предметам.</w:t>
      </w:r>
    </w:p>
    <w:p w14:paraId="7B84CADF" w14:textId="5091EB76" w:rsidR="00501E82" w:rsidRPr="0095031E" w:rsidRDefault="00501E82" w:rsidP="00501E82">
      <w:pPr>
        <w:pStyle w:val="a7"/>
        <w:spacing w:before="6"/>
        <w:ind w:left="1520"/>
        <w:rPr>
          <w:sz w:val="24"/>
          <w:szCs w:val="24"/>
        </w:rPr>
      </w:pPr>
      <w:r w:rsidRPr="0095031E">
        <w:rPr>
          <w:sz w:val="24"/>
          <w:szCs w:val="24"/>
        </w:rPr>
        <w:t>Анализ результатов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ГИА-202</w:t>
      </w:r>
      <w:r w:rsidR="00130106">
        <w:rPr>
          <w:sz w:val="24"/>
          <w:szCs w:val="24"/>
        </w:rPr>
        <w:t xml:space="preserve">3 </w:t>
      </w:r>
      <w:r w:rsidRPr="0095031E">
        <w:rPr>
          <w:sz w:val="24"/>
          <w:szCs w:val="24"/>
        </w:rPr>
        <w:t>проводился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целях определения:</w:t>
      </w:r>
    </w:p>
    <w:p w14:paraId="3067BEC1" w14:textId="77777777" w:rsidR="00501E82" w:rsidRPr="0095031E" w:rsidRDefault="00501E82" w:rsidP="00501E82">
      <w:pPr>
        <w:pStyle w:val="af5"/>
        <w:widowControl w:val="0"/>
        <w:numPr>
          <w:ilvl w:val="0"/>
          <w:numId w:val="34"/>
        </w:numPr>
        <w:tabs>
          <w:tab w:val="left" w:pos="1685"/>
        </w:tabs>
        <w:autoSpaceDE w:val="0"/>
        <w:autoSpaceDN w:val="0"/>
        <w:spacing w:before="50"/>
        <w:ind w:left="1684" w:hanging="165"/>
        <w:jc w:val="both"/>
      </w:pPr>
      <w:r w:rsidRPr="0095031E">
        <w:t>уровня</w:t>
      </w:r>
      <w:r w:rsidRPr="0095031E">
        <w:rPr>
          <w:spacing w:val="-6"/>
        </w:rPr>
        <w:t xml:space="preserve"> </w:t>
      </w:r>
      <w:r w:rsidRPr="0095031E">
        <w:t>и качества</w:t>
      </w:r>
      <w:r w:rsidRPr="0095031E">
        <w:rPr>
          <w:spacing w:val="-1"/>
        </w:rPr>
        <w:t xml:space="preserve"> </w:t>
      </w:r>
      <w:r w:rsidRPr="0095031E">
        <w:t>овладения</w:t>
      </w:r>
      <w:r w:rsidRPr="0095031E">
        <w:rPr>
          <w:spacing w:val="-3"/>
        </w:rPr>
        <w:t xml:space="preserve"> </w:t>
      </w:r>
      <w:r w:rsidRPr="0095031E">
        <w:t>обучающимися</w:t>
      </w:r>
      <w:r w:rsidRPr="0095031E">
        <w:rPr>
          <w:spacing w:val="-2"/>
        </w:rPr>
        <w:t xml:space="preserve"> </w:t>
      </w:r>
      <w:r w:rsidRPr="0095031E">
        <w:t>содержанием</w:t>
      </w:r>
      <w:r w:rsidRPr="0095031E">
        <w:rPr>
          <w:spacing w:val="-7"/>
        </w:rPr>
        <w:t xml:space="preserve"> </w:t>
      </w:r>
      <w:r w:rsidRPr="0095031E">
        <w:t>учебных</w:t>
      </w:r>
      <w:r w:rsidRPr="0095031E">
        <w:rPr>
          <w:spacing w:val="-1"/>
        </w:rPr>
        <w:t xml:space="preserve"> </w:t>
      </w:r>
      <w:r w:rsidRPr="0095031E">
        <w:t>предметов,</w:t>
      </w:r>
    </w:p>
    <w:p w14:paraId="170DC1C4" w14:textId="77777777" w:rsidR="00501E82" w:rsidRPr="0095031E" w:rsidRDefault="00501E82" w:rsidP="00501E82">
      <w:pPr>
        <w:pStyle w:val="af5"/>
        <w:widowControl w:val="0"/>
        <w:numPr>
          <w:ilvl w:val="0"/>
          <w:numId w:val="34"/>
        </w:numPr>
        <w:tabs>
          <w:tab w:val="left" w:pos="1773"/>
        </w:tabs>
        <w:autoSpaceDE w:val="0"/>
        <w:autoSpaceDN w:val="0"/>
        <w:spacing w:before="58" w:line="266" w:lineRule="auto"/>
        <w:ind w:right="140" w:firstLine="696"/>
        <w:jc w:val="both"/>
      </w:pPr>
      <w:r w:rsidRPr="0095031E">
        <w:t>факторов</w:t>
      </w:r>
      <w:r w:rsidRPr="0095031E">
        <w:rPr>
          <w:spacing w:val="1"/>
        </w:rPr>
        <w:t xml:space="preserve"> </w:t>
      </w:r>
      <w:r w:rsidRPr="0095031E">
        <w:t>и</w:t>
      </w:r>
      <w:r w:rsidRPr="0095031E">
        <w:rPr>
          <w:spacing w:val="1"/>
        </w:rPr>
        <w:t xml:space="preserve"> </w:t>
      </w:r>
      <w:r w:rsidRPr="0095031E">
        <w:t>условий,</w:t>
      </w:r>
      <w:r w:rsidRPr="0095031E">
        <w:rPr>
          <w:spacing w:val="1"/>
        </w:rPr>
        <w:t xml:space="preserve"> </w:t>
      </w:r>
      <w:r w:rsidRPr="0095031E">
        <w:t>повлиявших</w:t>
      </w:r>
      <w:r w:rsidRPr="0095031E">
        <w:rPr>
          <w:spacing w:val="1"/>
        </w:rPr>
        <w:t xml:space="preserve"> </w:t>
      </w:r>
      <w:r w:rsidRPr="0095031E">
        <w:t>на</w:t>
      </w:r>
      <w:r w:rsidRPr="0095031E">
        <w:rPr>
          <w:spacing w:val="1"/>
        </w:rPr>
        <w:t xml:space="preserve"> </w:t>
      </w:r>
      <w:r w:rsidRPr="0095031E">
        <w:t>качество</w:t>
      </w:r>
      <w:r w:rsidRPr="0095031E">
        <w:rPr>
          <w:spacing w:val="1"/>
        </w:rPr>
        <w:t xml:space="preserve"> </w:t>
      </w:r>
      <w:r w:rsidRPr="0095031E">
        <w:t>результатов</w:t>
      </w:r>
      <w:r w:rsidRPr="0095031E">
        <w:rPr>
          <w:spacing w:val="1"/>
        </w:rPr>
        <w:t xml:space="preserve"> </w:t>
      </w:r>
      <w:r w:rsidRPr="0095031E">
        <w:t>государственной</w:t>
      </w:r>
      <w:r w:rsidRPr="0095031E">
        <w:rPr>
          <w:spacing w:val="1"/>
        </w:rPr>
        <w:t xml:space="preserve"> </w:t>
      </w:r>
      <w:r w:rsidRPr="0095031E">
        <w:t>(итоговой)</w:t>
      </w:r>
      <w:r w:rsidRPr="0095031E">
        <w:rPr>
          <w:spacing w:val="-5"/>
        </w:rPr>
        <w:t xml:space="preserve"> </w:t>
      </w:r>
      <w:r w:rsidRPr="0095031E">
        <w:t>аттестации</w:t>
      </w:r>
      <w:r w:rsidRPr="0095031E">
        <w:rPr>
          <w:spacing w:val="-2"/>
        </w:rPr>
        <w:t xml:space="preserve"> </w:t>
      </w:r>
      <w:r w:rsidRPr="0095031E">
        <w:t>выпускников</w:t>
      </w:r>
      <w:r w:rsidRPr="0095031E">
        <w:rPr>
          <w:spacing w:val="1"/>
        </w:rPr>
        <w:t xml:space="preserve"> </w:t>
      </w:r>
      <w:r w:rsidRPr="0095031E">
        <w:t>общеобразовательного учреждения.</w:t>
      </w:r>
    </w:p>
    <w:p w14:paraId="05CF32E8" w14:textId="77777777" w:rsidR="00501E82" w:rsidRPr="0095031E" w:rsidRDefault="00501E82" w:rsidP="00501E82">
      <w:pPr>
        <w:pStyle w:val="a7"/>
        <w:spacing w:before="13"/>
        <w:ind w:left="1520"/>
        <w:rPr>
          <w:sz w:val="24"/>
          <w:szCs w:val="24"/>
        </w:rPr>
      </w:pPr>
      <w:r w:rsidRPr="0095031E">
        <w:rPr>
          <w:sz w:val="24"/>
          <w:szCs w:val="24"/>
        </w:rPr>
        <w:t>Источниками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сбора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информации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являются:</w:t>
      </w:r>
    </w:p>
    <w:p w14:paraId="78E09252" w14:textId="77777777" w:rsidR="00501E82" w:rsidRPr="0095031E" w:rsidRDefault="00501E82" w:rsidP="00501E82">
      <w:pPr>
        <w:pStyle w:val="a7"/>
        <w:spacing w:before="54"/>
        <w:ind w:left="812"/>
        <w:rPr>
          <w:sz w:val="24"/>
          <w:szCs w:val="24"/>
        </w:rPr>
      </w:pPr>
      <w:r w:rsidRPr="0095031E">
        <w:rPr>
          <w:sz w:val="24"/>
          <w:szCs w:val="24"/>
        </w:rPr>
        <w:t>-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результаты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ОГЭ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 9-х классов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школы;</w:t>
      </w:r>
    </w:p>
    <w:p w14:paraId="5A5A3BCA" w14:textId="77777777" w:rsidR="00501E82" w:rsidRPr="0095031E" w:rsidRDefault="00501E82" w:rsidP="00501E82">
      <w:pPr>
        <w:pStyle w:val="a7"/>
        <w:spacing w:before="54" w:line="266" w:lineRule="auto"/>
        <w:ind w:left="812" w:right="133" w:firstLine="708"/>
        <w:rPr>
          <w:sz w:val="24"/>
          <w:szCs w:val="24"/>
        </w:rPr>
      </w:pPr>
      <w:r w:rsidRPr="0095031E">
        <w:rPr>
          <w:sz w:val="24"/>
          <w:szCs w:val="24"/>
        </w:rPr>
        <w:t>Учащиеся, родители, педагогический коллектив были ознакомлены с нормативно-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правовой базой, порядком проведения экзаменов в форме основного государственного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экзамена (ОГЭ)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государственного экзамена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(ГВЭ).</w:t>
      </w:r>
    </w:p>
    <w:p w14:paraId="52B492B7" w14:textId="77777777" w:rsidR="00501E82" w:rsidRPr="0095031E" w:rsidRDefault="00501E82" w:rsidP="00501E82">
      <w:pPr>
        <w:pStyle w:val="a7"/>
        <w:spacing w:before="20" w:line="268" w:lineRule="auto"/>
        <w:ind w:left="812" w:right="135" w:firstLine="708"/>
        <w:rPr>
          <w:sz w:val="24"/>
          <w:szCs w:val="24"/>
        </w:rPr>
      </w:pPr>
      <w:r w:rsidRPr="0095031E">
        <w:rPr>
          <w:sz w:val="24"/>
          <w:szCs w:val="24"/>
        </w:rPr>
        <w:t>В школе была создана информационная среда по подготовке и проведению ГИА,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оформлены стенды для родителей и обучающихся «ОГЭ – 2022» в учебных кабинетах 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рекреациях. Информирование учащихся и их родителей (законных представителей) 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вопросам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ГИА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происходило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lastRenderedPageBreak/>
        <w:t>через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общешкольных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родительских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собраний.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Учащиеся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их</w:t>
      </w:r>
      <w:r w:rsidRPr="0095031E">
        <w:rPr>
          <w:spacing w:val="-17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родители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(законные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представители)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были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ознакомлены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адресами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сайтов,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содержащими  </w:t>
      </w:r>
      <w:r w:rsidRPr="0095031E">
        <w:rPr>
          <w:spacing w:val="30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информацию  </w:t>
      </w:r>
      <w:r w:rsidRPr="0095031E">
        <w:rPr>
          <w:spacing w:val="31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о  </w:t>
      </w:r>
      <w:r w:rsidRPr="0095031E">
        <w:rPr>
          <w:spacing w:val="28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ГИА,  </w:t>
      </w:r>
      <w:r w:rsidRPr="0095031E">
        <w:rPr>
          <w:spacing w:val="30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с  </w:t>
      </w:r>
      <w:r w:rsidRPr="0095031E">
        <w:rPr>
          <w:spacing w:val="32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адресом  </w:t>
      </w:r>
      <w:r w:rsidRPr="0095031E">
        <w:rPr>
          <w:spacing w:val="30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страницы  </w:t>
      </w:r>
      <w:r w:rsidRPr="0095031E">
        <w:rPr>
          <w:spacing w:val="28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интернет-сайтов  </w:t>
      </w:r>
      <w:r w:rsidRPr="0095031E">
        <w:rPr>
          <w:spacing w:val="32"/>
          <w:sz w:val="24"/>
          <w:szCs w:val="24"/>
        </w:rPr>
        <w:t xml:space="preserve"> </w:t>
      </w:r>
    </w:p>
    <w:p w14:paraId="746D6A9E" w14:textId="77777777" w:rsidR="00501E82" w:rsidRPr="0095031E" w:rsidRDefault="00501E82" w:rsidP="00501E82">
      <w:pPr>
        <w:pStyle w:val="a7"/>
        <w:spacing w:line="268" w:lineRule="auto"/>
        <w:ind w:left="812" w:right="137"/>
        <w:rPr>
          <w:sz w:val="24"/>
          <w:szCs w:val="24"/>
        </w:rPr>
      </w:pPr>
      <w:r w:rsidRPr="0095031E">
        <w:rPr>
          <w:sz w:val="24"/>
          <w:szCs w:val="24"/>
        </w:rPr>
        <w:t>Также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проводились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индивидуальные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консультации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учителей-предметников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для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обучающихся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их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родителей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(законных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представителей)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вопросам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к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ГИА.</w:t>
      </w:r>
    </w:p>
    <w:p w14:paraId="24A01E12" w14:textId="77777777" w:rsidR="00501E82" w:rsidRPr="0095031E" w:rsidRDefault="00501E82" w:rsidP="00501E82">
      <w:pPr>
        <w:spacing w:line="268" w:lineRule="auto"/>
        <w:jc w:val="both"/>
        <w:rPr>
          <w:sz w:val="24"/>
          <w:szCs w:val="24"/>
        </w:rPr>
        <w:sectPr w:rsidR="00501E82" w:rsidRPr="0095031E" w:rsidSect="00324D87">
          <w:pgSz w:w="16840" w:h="11910" w:orient="landscape"/>
          <w:pgMar w:top="142" w:right="255" w:bottom="181" w:left="567" w:header="720" w:footer="720" w:gutter="0"/>
          <w:cols w:space="720"/>
        </w:sectPr>
      </w:pPr>
    </w:p>
    <w:p w14:paraId="2DAE56F5" w14:textId="77777777" w:rsidR="00501E82" w:rsidRPr="0095031E" w:rsidRDefault="00501E82" w:rsidP="00501E82">
      <w:pPr>
        <w:pStyle w:val="a7"/>
        <w:spacing w:before="70" w:line="268" w:lineRule="auto"/>
        <w:ind w:left="812" w:right="140"/>
        <w:rPr>
          <w:sz w:val="24"/>
          <w:szCs w:val="24"/>
        </w:rPr>
      </w:pPr>
      <w:r w:rsidRPr="0095031E">
        <w:rPr>
          <w:sz w:val="24"/>
          <w:szCs w:val="24"/>
        </w:rPr>
        <w:lastRenderedPageBreak/>
        <w:t>Заместителями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директора,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учителями-предметниками,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педагогом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психологом,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классными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руководителями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проводилась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систематические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инструктажи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следующим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направлениям:</w:t>
      </w:r>
    </w:p>
    <w:p w14:paraId="144AB43F" w14:textId="77777777" w:rsidR="00501E82" w:rsidRPr="0095031E" w:rsidRDefault="00501E82" w:rsidP="00501E82">
      <w:pPr>
        <w:pStyle w:val="a7"/>
        <w:spacing w:line="317" w:lineRule="exact"/>
        <w:ind w:left="812"/>
        <w:rPr>
          <w:sz w:val="24"/>
          <w:szCs w:val="24"/>
        </w:rPr>
      </w:pPr>
      <w:r w:rsidRPr="0095031E">
        <w:rPr>
          <w:sz w:val="24"/>
          <w:szCs w:val="24"/>
        </w:rPr>
        <w:t>-информационная</w:t>
      </w:r>
      <w:r w:rsidRPr="0095031E">
        <w:rPr>
          <w:spacing w:val="-8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готовность;</w:t>
      </w:r>
    </w:p>
    <w:p w14:paraId="10F1940E" w14:textId="77777777" w:rsidR="00501E82" w:rsidRPr="0095031E" w:rsidRDefault="00501E82" w:rsidP="00501E82">
      <w:pPr>
        <w:pStyle w:val="a7"/>
        <w:spacing w:before="55" w:line="266" w:lineRule="auto"/>
        <w:ind w:left="820" w:right="146" w:hanging="8"/>
        <w:rPr>
          <w:sz w:val="24"/>
          <w:szCs w:val="24"/>
        </w:rPr>
      </w:pPr>
      <w:r w:rsidRPr="0095031E">
        <w:rPr>
          <w:spacing w:val="-1"/>
          <w:sz w:val="24"/>
          <w:szCs w:val="24"/>
        </w:rPr>
        <w:t>-предметная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готовность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(качество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-17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предметам,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умения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работать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КИМами,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демоверсиями);</w:t>
      </w:r>
    </w:p>
    <w:p w14:paraId="1EC99549" w14:textId="77777777" w:rsidR="00501E82" w:rsidRPr="0095031E" w:rsidRDefault="00501E82" w:rsidP="00501E82">
      <w:pPr>
        <w:pStyle w:val="a7"/>
        <w:spacing w:before="17" w:line="266" w:lineRule="auto"/>
        <w:ind w:left="820" w:right="145" w:hanging="8"/>
        <w:rPr>
          <w:sz w:val="24"/>
          <w:szCs w:val="24"/>
        </w:rPr>
      </w:pPr>
      <w:r w:rsidRPr="0095031E">
        <w:rPr>
          <w:sz w:val="24"/>
          <w:szCs w:val="24"/>
        </w:rPr>
        <w:t>-психологическая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готовность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(внутренняя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настроенность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экзамены,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ориентированность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целесообразные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действия,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использование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возможностей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личности</w:t>
      </w:r>
      <w:r w:rsidRPr="0095031E">
        <w:rPr>
          <w:spacing w:val="-68"/>
          <w:sz w:val="24"/>
          <w:szCs w:val="24"/>
        </w:rPr>
        <w:t xml:space="preserve"> </w:t>
      </w:r>
      <w:r w:rsidRPr="0095031E">
        <w:rPr>
          <w:sz w:val="24"/>
          <w:szCs w:val="24"/>
        </w:rPr>
        <w:t>для успешных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действий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в ситуации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сдачи</w:t>
      </w:r>
      <w:r w:rsidRPr="0095031E">
        <w:rPr>
          <w:spacing w:val="4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экзамена).</w:t>
      </w:r>
    </w:p>
    <w:p w14:paraId="3670CDD6" w14:textId="77777777" w:rsidR="00501E82" w:rsidRPr="0095031E" w:rsidRDefault="00501E82" w:rsidP="00501E82">
      <w:pPr>
        <w:pStyle w:val="a7"/>
        <w:spacing w:before="20" w:line="268" w:lineRule="auto"/>
        <w:ind w:left="812" w:right="133" w:firstLine="708"/>
        <w:rPr>
          <w:sz w:val="24"/>
          <w:szCs w:val="24"/>
        </w:rPr>
      </w:pP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течение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всего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2021-2022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учебного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года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регулярно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осуществлялось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консультирование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обучающихся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9-х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(индивидуальное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групповое)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выносимым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государственную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итоговую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аттестацию.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Учителями-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предметниками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анализ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ошибок,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допущенных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учащимися,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реализовались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планы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ликвидации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пробелов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-17"/>
          <w:sz w:val="24"/>
          <w:szCs w:val="24"/>
        </w:rPr>
        <w:t xml:space="preserve"> </w:t>
      </w:r>
      <w:r w:rsidRPr="0095031E">
        <w:rPr>
          <w:sz w:val="24"/>
          <w:szCs w:val="24"/>
        </w:rPr>
        <w:t>знаниях,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выявленных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диагностических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работах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форме</w:t>
      </w:r>
      <w:r w:rsidRPr="0095031E">
        <w:rPr>
          <w:spacing w:val="-68"/>
          <w:sz w:val="24"/>
          <w:szCs w:val="24"/>
        </w:rPr>
        <w:t xml:space="preserve"> </w:t>
      </w:r>
      <w:r w:rsidRPr="0095031E">
        <w:rPr>
          <w:sz w:val="24"/>
          <w:szCs w:val="24"/>
        </w:rPr>
        <w:t>ОГЭ,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корректировалось календарно-тематическое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планирование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рабочих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программ.</w:t>
      </w:r>
    </w:p>
    <w:p w14:paraId="20956D0D" w14:textId="77777777" w:rsidR="00501E82" w:rsidRPr="0095031E" w:rsidRDefault="00501E82" w:rsidP="00501E82">
      <w:pPr>
        <w:pStyle w:val="a7"/>
        <w:spacing w:before="9" w:line="266" w:lineRule="auto"/>
        <w:ind w:left="812" w:right="136" w:firstLine="708"/>
        <w:rPr>
          <w:sz w:val="24"/>
          <w:szCs w:val="24"/>
        </w:rPr>
      </w:pPr>
      <w:r w:rsidRPr="0095031E">
        <w:rPr>
          <w:sz w:val="24"/>
          <w:szCs w:val="24"/>
        </w:rPr>
        <w:t>До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сведений</w:t>
      </w:r>
      <w:r w:rsidRPr="0095031E">
        <w:rPr>
          <w:spacing w:val="-11"/>
          <w:sz w:val="24"/>
          <w:szCs w:val="24"/>
        </w:rPr>
        <w:t xml:space="preserve"> </w:t>
      </w:r>
      <w:r w:rsidRPr="0095031E">
        <w:rPr>
          <w:sz w:val="24"/>
          <w:szCs w:val="24"/>
        </w:rPr>
        <w:t>родителей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классными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руководителями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9-х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классов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школы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доводились</w:t>
      </w:r>
      <w:r w:rsidRPr="0095031E">
        <w:rPr>
          <w:spacing w:val="-68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результаты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диагностических,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контрольных,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административных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работ,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срезов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предметам.</w:t>
      </w:r>
    </w:p>
    <w:p w14:paraId="1F854B30" w14:textId="77777777" w:rsidR="00501E82" w:rsidRPr="0095031E" w:rsidRDefault="00501E82" w:rsidP="00501E82">
      <w:pPr>
        <w:pStyle w:val="a7"/>
        <w:spacing w:before="20" w:line="266" w:lineRule="auto"/>
        <w:ind w:left="812" w:right="145" w:firstLine="708"/>
        <w:rPr>
          <w:sz w:val="24"/>
          <w:szCs w:val="24"/>
        </w:rPr>
      </w:pPr>
      <w:r w:rsidRPr="0095031E">
        <w:rPr>
          <w:sz w:val="24"/>
          <w:szCs w:val="24"/>
        </w:rPr>
        <w:t>Сочетание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административного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контроля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самоконтролем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самоанализом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деятельности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педагогов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позволило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достичь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достаточного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уровня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способствовала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её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организованному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проведению.</w:t>
      </w:r>
    </w:p>
    <w:p w14:paraId="57A24482" w14:textId="77777777" w:rsidR="00501E82" w:rsidRPr="0095031E" w:rsidRDefault="00501E82" w:rsidP="00501E82">
      <w:pPr>
        <w:pStyle w:val="a7"/>
        <w:spacing w:before="23" w:line="268" w:lineRule="auto"/>
        <w:ind w:left="812" w:right="142" w:firstLine="284"/>
        <w:rPr>
          <w:sz w:val="24"/>
          <w:szCs w:val="24"/>
        </w:rPr>
      </w:pPr>
      <w:r w:rsidRPr="0095031E">
        <w:rPr>
          <w:sz w:val="24"/>
          <w:szCs w:val="24"/>
        </w:rPr>
        <w:t>Для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упорядочения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систематизации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потоков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информации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результатах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 итоговой аттестации администрацией школы использовались таблицы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для сбора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обработки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следующих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сведений:</w:t>
      </w:r>
    </w:p>
    <w:p w14:paraId="072B016D" w14:textId="77777777" w:rsidR="00501E82" w:rsidRPr="0095031E" w:rsidRDefault="00501E82" w:rsidP="00501E82">
      <w:pPr>
        <w:pStyle w:val="a7"/>
        <w:spacing w:line="320" w:lineRule="exact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-итоги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выпускников;</w:t>
      </w:r>
    </w:p>
    <w:p w14:paraId="17E2700B" w14:textId="77777777" w:rsidR="00501E82" w:rsidRPr="0095031E" w:rsidRDefault="00501E82" w:rsidP="00501E82">
      <w:pPr>
        <w:pStyle w:val="a7"/>
        <w:spacing w:before="34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-результаты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обязательных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экзаменов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(русский язык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математика);</w:t>
      </w:r>
    </w:p>
    <w:p w14:paraId="64F1075F" w14:textId="77777777" w:rsidR="00501E82" w:rsidRPr="0095031E" w:rsidRDefault="00501E82" w:rsidP="00501E82">
      <w:pPr>
        <w:pStyle w:val="a7"/>
        <w:spacing w:before="50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-результаты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предметов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выбору;</w:t>
      </w:r>
    </w:p>
    <w:p w14:paraId="0DB4BC41" w14:textId="77777777" w:rsidR="00501E82" w:rsidRPr="0095031E" w:rsidRDefault="00501E82" w:rsidP="00501E82">
      <w:pPr>
        <w:pStyle w:val="a7"/>
        <w:spacing w:before="54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-анализ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уровня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проведения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аттестации;</w:t>
      </w:r>
    </w:p>
    <w:p w14:paraId="69A6BCF0" w14:textId="77777777" w:rsidR="00501E82" w:rsidRPr="0095031E" w:rsidRDefault="00501E82" w:rsidP="00501E82">
      <w:pPr>
        <w:pStyle w:val="a7"/>
        <w:tabs>
          <w:tab w:val="left" w:pos="2619"/>
          <w:tab w:val="left" w:pos="4255"/>
          <w:tab w:val="left" w:pos="5578"/>
          <w:tab w:val="left" w:pos="7361"/>
          <w:tab w:val="left" w:pos="7860"/>
          <w:tab w:val="left" w:pos="8899"/>
          <w:tab w:val="left" w:pos="9630"/>
          <w:tab w:val="left" w:pos="9990"/>
        </w:tabs>
        <w:spacing w:before="54" w:line="266" w:lineRule="auto"/>
        <w:ind w:left="1108" w:right="142" w:hanging="12"/>
        <w:rPr>
          <w:sz w:val="24"/>
          <w:szCs w:val="24"/>
        </w:rPr>
      </w:pPr>
      <w:r w:rsidRPr="0095031E">
        <w:rPr>
          <w:sz w:val="24"/>
          <w:szCs w:val="24"/>
        </w:rPr>
        <w:t>-сравнение</w:t>
      </w:r>
      <w:r w:rsidRPr="0095031E">
        <w:rPr>
          <w:sz w:val="24"/>
          <w:szCs w:val="24"/>
        </w:rPr>
        <w:tab/>
        <w:t>результатов</w:t>
      </w:r>
      <w:r w:rsidRPr="0095031E">
        <w:rPr>
          <w:sz w:val="24"/>
          <w:szCs w:val="24"/>
        </w:rPr>
        <w:tab/>
        <w:t>обучения</w:t>
      </w:r>
      <w:r w:rsidRPr="0095031E">
        <w:rPr>
          <w:sz w:val="24"/>
          <w:szCs w:val="24"/>
        </w:rPr>
        <w:tab/>
        <w:t>выпускников</w:t>
      </w:r>
      <w:r w:rsidRPr="0095031E">
        <w:rPr>
          <w:sz w:val="24"/>
          <w:szCs w:val="24"/>
        </w:rPr>
        <w:tab/>
        <w:t>по</w:t>
      </w:r>
      <w:r w:rsidRPr="0095031E">
        <w:rPr>
          <w:sz w:val="24"/>
          <w:szCs w:val="24"/>
        </w:rPr>
        <w:tab/>
        <w:t>итогам</w:t>
      </w:r>
      <w:r w:rsidRPr="0095031E">
        <w:rPr>
          <w:sz w:val="24"/>
          <w:szCs w:val="24"/>
        </w:rPr>
        <w:tab/>
        <w:t>года</w:t>
      </w:r>
      <w:r w:rsidRPr="0095031E">
        <w:rPr>
          <w:sz w:val="24"/>
          <w:szCs w:val="24"/>
        </w:rPr>
        <w:tab/>
        <w:t>и</w:t>
      </w:r>
      <w:r w:rsidRPr="0095031E">
        <w:rPr>
          <w:sz w:val="24"/>
          <w:szCs w:val="24"/>
        </w:rPr>
        <w:tab/>
      </w:r>
      <w:r w:rsidRPr="0095031E">
        <w:rPr>
          <w:spacing w:val="-1"/>
          <w:sz w:val="24"/>
          <w:szCs w:val="24"/>
        </w:rPr>
        <w:t>результатам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экзаменов.</w:t>
      </w:r>
    </w:p>
    <w:p w14:paraId="3CAB2D49" w14:textId="77777777" w:rsidR="00501E82" w:rsidRPr="0095031E" w:rsidRDefault="00501E82" w:rsidP="00501E82">
      <w:pPr>
        <w:pStyle w:val="1"/>
        <w:spacing w:before="13" w:line="278" w:lineRule="auto"/>
        <w:ind w:left="4189" w:right="2618" w:hanging="865"/>
        <w:jc w:val="both"/>
        <w:rPr>
          <w:sz w:val="24"/>
          <w:szCs w:val="24"/>
        </w:rPr>
      </w:pPr>
      <w:r w:rsidRPr="0095031E">
        <w:rPr>
          <w:sz w:val="24"/>
          <w:szCs w:val="24"/>
        </w:rPr>
        <w:t>Мониторинговая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деятельность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проводилась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нескольким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направлениям:</w:t>
      </w:r>
    </w:p>
    <w:p w14:paraId="0DF52B28" w14:textId="77777777" w:rsidR="00501E82" w:rsidRPr="0095031E" w:rsidRDefault="00501E82" w:rsidP="00501E82">
      <w:pPr>
        <w:pStyle w:val="af5"/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line="266" w:lineRule="auto"/>
        <w:ind w:right="138" w:hanging="8"/>
        <w:jc w:val="both"/>
      </w:pPr>
      <w:r w:rsidRPr="0095031E">
        <w:t>Мониторинг</w:t>
      </w:r>
      <w:r w:rsidRPr="0095031E">
        <w:rPr>
          <w:spacing w:val="1"/>
        </w:rPr>
        <w:t xml:space="preserve"> </w:t>
      </w:r>
      <w:r w:rsidRPr="0095031E">
        <w:t>уровня</w:t>
      </w:r>
      <w:r w:rsidRPr="0095031E">
        <w:rPr>
          <w:spacing w:val="1"/>
        </w:rPr>
        <w:t xml:space="preserve"> </w:t>
      </w:r>
      <w:r w:rsidRPr="0095031E">
        <w:t>качества</w:t>
      </w:r>
      <w:r w:rsidRPr="0095031E">
        <w:rPr>
          <w:spacing w:val="1"/>
        </w:rPr>
        <w:t xml:space="preserve"> </w:t>
      </w:r>
      <w:r w:rsidRPr="0095031E">
        <w:t>обученности</w:t>
      </w:r>
      <w:r w:rsidRPr="0095031E">
        <w:rPr>
          <w:spacing w:val="1"/>
        </w:rPr>
        <w:t xml:space="preserve"> </w:t>
      </w:r>
      <w:r w:rsidRPr="0095031E">
        <w:t>учащихся</w:t>
      </w:r>
      <w:r w:rsidRPr="0095031E">
        <w:rPr>
          <w:spacing w:val="1"/>
        </w:rPr>
        <w:t xml:space="preserve"> </w:t>
      </w:r>
      <w:r w:rsidRPr="0095031E">
        <w:t>выпускных</w:t>
      </w:r>
      <w:r w:rsidRPr="0095031E">
        <w:rPr>
          <w:spacing w:val="1"/>
        </w:rPr>
        <w:t xml:space="preserve"> </w:t>
      </w:r>
      <w:r w:rsidRPr="0095031E">
        <w:t>классов</w:t>
      </w:r>
      <w:r w:rsidRPr="0095031E">
        <w:rPr>
          <w:spacing w:val="1"/>
        </w:rPr>
        <w:t xml:space="preserve"> </w:t>
      </w:r>
      <w:r w:rsidRPr="0095031E">
        <w:t>осуществлялся посредством проведения и последующего анализа контрольных работ,</w:t>
      </w:r>
      <w:r w:rsidRPr="0095031E">
        <w:rPr>
          <w:spacing w:val="1"/>
        </w:rPr>
        <w:t xml:space="preserve"> </w:t>
      </w:r>
      <w:r w:rsidRPr="0095031E">
        <w:t>контрольных</w:t>
      </w:r>
      <w:r w:rsidRPr="0095031E">
        <w:rPr>
          <w:spacing w:val="1"/>
        </w:rPr>
        <w:t xml:space="preserve"> </w:t>
      </w:r>
      <w:r w:rsidRPr="0095031E">
        <w:t>срезов,</w:t>
      </w:r>
      <w:r w:rsidRPr="0095031E">
        <w:rPr>
          <w:spacing w:val="1"/>
        </w:rPr>
        <w:t xml:space="preserve"> </w:t>
      </w:r>
      <w:r w:rsidRPr="0095031E">
        <w:t>тестовых</w:t>
      </w:r>
      <w:r w:rsidRPr="0095031E">
        <w:rPr>
          <w:spacing w:val="1"/>
        </w:rPr>
        <w:t xml:space="preserve"> </w:t>
      </w:r>
      <w:r w:rsidRPr="0095031E">
        <w:t>заданий</w:t>
      </w:r>
      <w:r w:rsidRPr="0095031E">
        <w:rPr>
          <w:spacing w:val="1"/>
        </w:rPr>
        <w:t xml:space="preserve"> </w:t>
      </w:r>
      <w:r w:rsidRPr="0095031E">
        <w:t>различного</w:t>
      </w:r>
      <w:r w:rsidRPr="0095031E">
        <w:rPr>
          <w:spacing w:val="1"/>
        </w:rPr>
        <w:t xml:space="preserve"> </w:t>
      </w:r>
      <w:r w:rsidRPr="0095031E">
        <w:t>уровня,</w:t>
      </w:r>
      <w:r w:rsidRPr="0095031E">
        <w:rPr>
          <w:spacing w:val="1"/>
        </w:rPr>
        <w:t xml:space="preserve"> </w:t>
      </w:r>
      <w:r w:rsidRPr="0095031E">
        <w:t>пробного</w:t>
      </w:r>
      <w:r w:rsidRPr="0095031E">
        <w:rPr>
          <w:spacing w:val="1"/>
        </w:rPr>
        <w:t xml:space="preserve"> </w:t>
      </w:r>
      <w:r w:rsidRPr="0095031E">
        <w:t>тестирования.</w:t>
      </w:r>
      <w:r w:rsidRPr="0095031E">
        <w:rPr>
          <w:spacing w:val="1"/>
        </w:rPr>
        <w:t xml:space="preserve"> </w:t>
      </w:r>
      <w:r w:rsidRPr="0095031E">
        <w:t>Результаты</w:t>
      </w:r>
      <w:r w:rsidRPr="0095031E">
        <w:rPr>
          <w:spacing w:val="1"/>
        </w:rPr>
        <w:t xml:space="preserve"> </w:t>
      </w:r>
      <w:r w:rsidRPr="0095031E">
        <w:t>данных</w:t>
      </w:r>
      <w:r w:rsidRPr="0095031E">
        <w:rPr>
          <w:spacing w:val="1"/>
        </w:rPr>
        <w:t xml:space="preserve"> </w:t>
      </w:r>
      <w:r w:rsidRPr="0095031E">
        <w:t>работ</w:t>
      </w:r>
      <w:r w:rsidRPr="0095031E">
        <w:rPr>
          <w:spacing w:val="1"/>
        </w:rPr>
        <w:t xml:space="preserve"> </w:t>
      </w:r>
      <w:r w:rsidRPr="0095031E">
        <w:t>обсуждены</w:t>
      </w:r>
      <w:r w:rsidRPr="0095031E">
        <w:rPr>
          <w:spacing w:val="1"/>
        </w:rPr>
        <w:t xml:space="preserve"> </w:t>
      </w:r>
      <w:r w:rsidRPr="0095031E">
        <w:t>на</w:t>
      </w:r>
      <w:r w:rsidRPr="0095031E">
        <w:rPr>
          <w:spacing w:val="1"/>
        </w:rPr>
        <w:t xml:space="preserve"> </w:t>
      </w:r>
      <w:r w:rsidRPr="0095031E">
        <w:t>малых</w:t>
      </w:r>
      <w:r w:rsidRPr="0095031E">
        <w:rPr>
          <w:spacing w:val="1"/>
        </w:rPr>
        <w:t xml:space="preserve"> </w:t>
      </w:r>
      <w:r w:rsidRPr="0095031E">
        <w:t>педагогических</w:t>
      </w:r>
      <w:r w:rsidRPr="0095031E">
        <w:rPr>
          <w:spacing w:val="1"/>
        </w:rPr>
        <w:t xml:space="preserve"> </w:t>
      </w:r>
      <w:r w:rsidRPr="0095031E">
        <w:t>советах</w:t>
      </w:r>
      <w:r w:rsidRPr="0095031E">
        <w:rPr>
          <w:spacing w:val="1"/>
        </w:rPr>
        <w:t xml:space="preserve"> </w:t>
      </w:r>
      <w:r w:rsidRPr="0095031E">
        <w:t>и</w:t>
      </w:r>
      <w:r w:rsidRPr="0095031E">
        <w:rPr>
          <w:spacing w:val="1"/>
        </w:rPr>
        <w:t xml:space="preserve"> </w:t>
      </w:r>
      <w:r w:rsidRPr="0095031E">
        <w:t>административных</w:t>
      </w:r>
      <w:r w:rsidRPr="0095031E">
        <w:rPr>
          <w:spacing w:val="1"/>
        </w:rPr>
        <w:t xml:space="preserve"> </w:t>
      </w:r>
      <w:r w:rsidRPr="0095031E">
        <w:t>совещаниях.</w:t>
      </w:r>
      <w:r w:rsidRPr="0095031E">
        <w:rPr>
          <w:spacing w:val="1"/>
        </w:rPr>
        <w:t xml:space="preserve"> </w:t>
      </w:r>
      <w:r w:rsidRPr="0095031E">
        <w:t>Эти</w:t>
      </w:r>
      <w:r w:rsidRPr="0095031E">
        <w:rPr>
          <w:spacing w:val="1"/>
        </w:rPr>
        <w:t xml:space="preserve"> </w:t>
      </w:r>
      <w:r w:rsidRPr="0095031E">
        <w:t>данные</w:t>
      </w:r>
      <w:r w:rsidRPr="0095031E">
        <w:rPr>
          <w:spacing w:val="1"/>
        </w:rPr>
        <w:t xml:space="preserve"> </w:t>
      </w:r>
      <w:r w:rsidRPr="0095031E">
        <w:t>использовались</w:t>
      </w:r>
      <w:r w:rsidRPr="0095031E">
        <w:rPr>
          <w:spacing w:val="1"/>
        </w:rPr>
        <w:t xml:space="preserve"> </w:t>
      </w:r>
      <w:r w:rsidRPr="0095031E">
        <w:t>педагогами</w:t>
      </w:r>
      <w:r w:rsidRPr="0095031E">
        <w:rPr>
          <w:spacing w:val="1"/>
        </w:rPr>
        <w:t xml:space="preserve"> </w:t>
      </w:r>
      <w:r w:rsidRPr="0095031E">
        <w:t>для</w:t>
      </w:r>
      <w:r w:rsidRPr="0095031E">
        <w:rPr>
          <w:spacing w:val="1"/>
        </w:rPr>
        <w:t xml:space="preserve"> </w:t>
      </w:r>
      <w:r w:rsidRPr="0095031E">
        <w:t>прогнозирования</w:t>
      </w:r>
      <w:r w:rsidRPr="0095031E">
        <w:rPr>
          <w:spacing w:val="-5"/>
        </w:rPr>
        <w:t xml:space="preserve"> </w:t>
      </w:r>
      <w:r w:rsidRPr="0095031E">
        <w:t>дальнейших</w:t>
      </w:r>
      <w:r w:rsidRPr="0095031E">
        <w:rPr>
          <w:spacing w:val="-3"/>
        </w:rPr>
        <w:t xml:space="preserve"> </w:t>
      </w:r>
      <w:r w:rsidRPr="0095031E">
        <w:t>действий</w:t>
      </w:r>
      <w:r w:rsidRPr="0095031E">
        <w:rPr>
          <w:spacing w:val="-1"/>
        </w:rPr>
        <w:t xml:space="preserve"> </w:t>
      </w:r>
      <w:r w:rsidRPr="0095031E">
        <w:t>по</w:t>
      </w:r>
      <w:r w:rsidRPr="0095031E">
        <w:rPr>
          <w:spacing w:val="-4"/>
        </w:rPr>
        <w:t xml:space="preserve"> </w:t>
      </w:r>
      <w:r w:rsidRPr="0095031E">
        <w:t>улучшению</w:t>
      </w:r>
      <w:r w:rsidRPr="0095031E">
        <w:rPr>
          <w:spacing w:val="-1"/>
        </w:rPr>
        <w:t xml:space="preserve"> </w:t>
      </w:r>
      <w:r w:rsidRPr="0095031E">
        <w:t>качества</w:t>
      </w:r>
      <w:r w:rsidRPr="0095031E">
        <w:rPr>
          <w:spacing w:val="-3"/>
        </w:rPr>
        <w:t xml:space="preserve"> </w:t>
      </w:r>
      <w:r w:rsidRPr="0095031E">
        <w:t>преподавания.</w:t>
      </w:r>
    </w:p>
    <w:p w14:paraId="118544A6" w14:textId="77777777" w:rsidR="00501E82" w:rsidRPr="0095031E" w:rsidRDefault="00501E82" w:rsidP="00501E82">
      <w:pPr>
        <w:pStyle w:val="af5"/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before="22" w:line="268" w:lineRule="auto"/>
        <w:ind w:right="142" w:hanging="8"/>
        <w:jc w:val="both"/>
      </w:pPr>
      <w:r w:rsidRPr="0095031E">
        <w:t>Мониторинг</w:t>
      </w:r>
      <w:r w:rsidRPr="0095031E">
        <w:rPr>
          <w:spacing w:val="1"/>
        </w:rPr>
        <w:t xml:space="preserve"> </w:t>
      </w:r>
      <w:r w:rsidRPr="0095031E">
        <w:t>качества</w:t>
      </w:r>
      <w:r w:rsidRPr="0095031E">
        <w:rPr>
          <w:spacing w:val="1"/>
        </w:rPr>
        <w:t xml:space="preserve"> </w:t>
      </w:r>
      <w:r w:rsidRPr="0095031E">
        <w:t>преподавания</w:t>
      </w:r>
      <w:r w:rsidRPr="0095031E">
        <w:rPr>
          <w:spacing w:val="1"/>
        </w:rPr>
        <w:t xml:space="preserve"> </w:t>
      </w:r>
      <w:r w:rsidRPr="0095031E">
        <w:t>предметов</w:t>
      </w:r>
      <w:r w:rsidRPr="0095031E">
        <w:rPr>
          <w:spacing w:val="1"/>
        </w:rPr>
        <w:t xml:space="preserve"> </w:t>
      </w:r>
      <w:r w:rsidRPr="0095031E">
        <w:t>учебного</w:t>
      </w:r>
      <w:r w:rsidRPr="0095031E">
        <w:rPr>
          <w:spacing w:val="1"/>
        </w:rPr>
        <w:t xml:space="preserve"> </w:t>
      </w:r>
      <w:r w:rsidRPr="0095031E">
        <w:t>плана</w:t>
      </w:r>
      <w:r w:rsidRPr="0095031E">
        <w:rPr>
          <w:spacing w:val="1"/>
        </w:rPr>
        <w:t xml:space="preserve"> </w:t>
      </w:r>
      <w:r w:rsidRPr="0095031E">
        <w:t>осуществлялся</w:t>
      </w:r>
      <w:r w:rsidRPr="0095031E">
        <w:rPr>
          <w:spacing w:val="1"/>
        </w:rPr>
        <w:t xml:space="preserve"> </w:t>
      </w:r>
      <w:r w:rsidRPr="0095031E">
        <w:t>через</w:t>
      </w:r>
      <w:r w:rsidRPr="0095031E">
        <w:rPr>
          <w:spacing w:val="1"/>
        </w:rPr>
        <w:t xml:space="preserve"> </w:t>
      </w:r>
      <w:r w:rsidRPr="0095031E">
        <w:t>внутришкольный</w:t>
      </w:r>
      <w:r w:rsidRPr="0095031E">
        <w:rPr>
          <w:spacing w:val="1"/>
        </w:rPr>
        <w:t xml:space="preserve"> </w:t>
      </w:r>
      <w:r w:rsidRPr="0095031E">
        <w:t>контроль</w:t>
      </w:r>
      <w:r w:rsidRPr="0095031E">
        <w:rPr>
          <w:spacing w:val="1"/>
        </w:rPr>
        <w:t xml:space="preserve"> </w:t>
      </w:r>
      <w:r w:rsidRPr="0095031E">
        <w:t>путем</w:t>
      </w:r>
      <w:r w:rsidRPr="0095031E">
        <w:rPr>
          <w:spacing w:val="1"/>
        </w:rPr>
        <w:t xml:space="preserve"> </w:t>
      </w:r>
      <w:r w:rsidRPr="0095031E">
        <w:t>посещения</w:t>
      </w:r>
      <w:r w:rsidRPr="0095031E">
        <w:rPr>
          <w:spacing w:val="1"/>
        </w:rPr>
        <w:t xml:space="preserve"> </w:t>
      </w:r>
      <w:r w:rsidRPr="0095031E">
        <w:t>уроков,</w:t>
      </w:r>
      <w:r w:rsidRPr="0095031E">
        <w:rPr>
          <w:spacing w:val="1"/>
        </w:rPr>
        <w:t xml:space="preserve"> </w:t>
      </w:r>
      <w:r w:rsidRPr="0095031E">
        <w:t>проведения</w:t>
      </w:r>
      <w:r w:rsidRPr="0095031E">
        <w:rPr>
          <w:spacing w:val="1"/>
        </w:rPr>
        <w:t xml:space="preserve"> </w:t>
      </w:r>
      <w:r w:rsidRPr="0095031E">
        <w:t>административных тематических проверок.</w:t>
      </w:r>
      <w:r w:rsidRPr="0095031E">
        <w:rPr>
          <w:spacing w:val="1"/>
        </w:rPr>
        <w:t xml:space="preserve"> </w:t>
      </w:r>
      <w:r w:rsidRPr="0095031E">
        <w:t>По итогам проводились собеседования с</w:t>
      </w:r>
      <w:r w:rsidRPr="0095031E">
        <w:rPr>
          <w:spacing w:val="1"/>
        </w:rPr>
        <w:t xml:space="preserve"> </w:t>
      </w:r>
      <w:r w:rsidRPr="0095031E">
        <w:t>учителями, даны конкретные рекомендации по использованию эффективных методик и</w:t>
      </w:r>
      <w:r w:rsidRPr="0095031E">
        <w:rPr>
          <w:spacing w:val="1"/>
        </w:rPr>
        <w:t xml:space="preserve"> </w:t>
      </w:r>
      <w:r w:rsidRPr="0095031E">
        <w:t>технологий преподавания в выпускных классах, направленных на повышение уровня</w:t>
      </w:r>
      <w:r w:rsidRPr="0095031E">
        <w:rPr>
          <w:spacing w:val="1"/>
        </w:rPr>
        <w:t xml:space="preserve"> </w:t>
      </w:r>
      <w:r w:rsidRPr="0095031E">
        <w:t>знаний,</w:t>
      </w:r>
      <w:r w:rsidRPr="0095031E">
        <w:rPr>
          <w:spacing w:val="2"/>
        </w:rPr>
        <w:t xml:space="preserve"> </w:t>
      </w:r>
      <w:r w:rsidRPr="0095031E">
        <w:t>умений</w:t>
      </w:r>
      <w:r w:rsidRPr="0095031E">
        <w:rPr>
          <w:spacing w:val="-1"/>
        </w:rPr>
        <w:t xml:space="preserve"> </w:t>
      </w:r>
      <w:r w:rsidRPr="0095031E">
        <w:t>и</w:t>
      </w:r>
      <w:r w:rsidRPr="0095031E">
        <w:rPr>
          <w:spacing w:val="-1"/>
        </w:rPr>
        <w:t xml:space="preserve"> </w:t>
      </w:r>
      <w:r w:rsidRPr="0095031E">
        <w:t>навыков учащихся.</w:t>
      </w:r>
    </w:p>
    <w:p w14:paraId="40A740BD" w14:textId="77777777" w:rsidR="00501E82" w:rsidRPr="0095031E" w:rsidRDefault="00501E82" w:rsidP="00501E82">
      <w:pPr>
        <w:spacing w:line="268" w:lineRule="auto"/>
        <w:jc w:val="both"/>
        <w:rPr>
          <w:sz w:val="24"/>
          <w:szCs w:val="24"/>
        </w:rPr>
        <w:sectPr w:rsidR="00501E82" w:rsidRPr="0095031E" w:rsidSect="000A109E">
          <w:pgSz w:w="16840" w:h="11910" w:orient="landscape"/>
          <w:pgMar w:top="142" w:right="0" w:bottom="181" w:left="198" w:header="720" w:footer="720" w:gutter="0"/>
          <w:cols w:space="720"/>
        </w:sectPr>
      </w:pPr>
    </w:p>
    <w:p w14:paraId="6B6B617B" w14:textId="77777777" w:rsidR="00501E82" w:rsidRPr="0095031E" w:rsidRDefault="00501E82" w:rsidP="00501E82">
      <w:pPr>
        <w:pStyle w:val="af5"/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before="70" w:line="268" w:lineRule="auto"/>
        <w:ind w:right="141" w:hanging="8"/>
        <w:jc w:val="both"/>
      </w:pPr>
      <w:r w:rsidRPr="0095031E">
        <w:lastRenderedPageBreak/>
        <w:t>Контроль выполнения программного материала по предметам учебного плана, в</w:t>
      </w:r>
      <w:r w:rsidRPr="0095031E">
        <w:rPr>
          <w:spacing w:val="1"/>
        </w:rPr>
        <w:t xml:space="preserve"> </w:t>
      </w:r>
      <w:r w:rsidRPr="0095031E">
        <w:t>том</w:t>
      </w:r>
      <w:r w:rsidRPr="0095031E">
        <w:rPr>
          <w:spacing w:val="-1"/>
        </w:rPr>
        <w:t xml:space="preserve"> </w:t>
      </w:r>
      <w:r w:rsidRPr="0095031E">
        <w:t>числе</w:t>
      </w:r>
      <w:r w:rsidRPr="0095031E">
        <w:rPr>
          <w:spacing w:val="-3"/>
        </w:rPr>
        <w:t xml:space="preserve"> </w:t>
      </w:r>
      <w:r w:rsidRPr="0095031E">
        <w:t>практической</w:t>
      </w:r>
      <w:r w:rsidRPr="0095031E">
        <w:rPr>
          <w:spacing w:val="2"/>
        </w:rPr>
        <w:t xml:space="preserve"> </w:t>
      </w:r>
      <w:r w:rsidRPr="0095031E">
        <w:t>части</w:t>
      </w:r>
      <w:r w:rsidRPr="0095031E">
        <w:rPr>
          <w:spacing w:val="-2"/>
        </w:rPr>
        <w:t xml:space="preserve"> </w:t>
      </w:r>
      <w:r w:rsidRPr="0095031E">
        <w:t>рабочих</w:t>
      </w:r>
      <w:r w:rsidRPr="0095031E">
        <w:rPr>
          <w:spacing w:val="-2"/>
        </w:rPr>
        <w:t xml:space="preserve"> </w:t>
      </w:r>
      <w:r w:rsidRPr="0095031E">
        <w:t>программ учителей.</w:t>
      </w:r>
    </w:p>
    <w:p w14:paraId="1187AF30" w14:textId="77777777" w:rsidR="00501E82" w:rsidRPr="0095031E" w:rsidRDefault="00501E82" w:rsidP="00501E82">
      <w:pPr>
        <w:pStyle w:val="a7"/>
        <w:spacing w:line="268" w:lineRule="auto"/>
        <w:ind w:left="812" w:right="145" w:firstLine="708"/>
        <w:rPr>
          <w:sz w:val="24"/>
          <w:szCs w:val="24"/>
        </w:rPr>
      </w:pPr>
      <w:r w:rsidRPr="0095031E">
        <w:rPr>
          <w:sz w:val="24"/>
          <w:szCs w:val="24"/>
        </w:rPr>
        <w:t>Государственная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была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установленные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сроки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согласно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федеральным,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региональным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локальным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документам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2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</w:t>
      </w:r>
      <w:r w:rsidRPr="0095031E">
        <w:rPr>
          <w:spacing w:val="3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учащихся 9-х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классов.</w:t>
      </w:r>
    </w:p>
    <w:p w14:paraId="1D586F86" w14:textId="77777777" w:rsidR="00501E82" w:rsidRPr="0095031E" w:rsidRDefault="00501E82" w:rsidP="00501E82">
      <w:pPr>
        <w:pStyle w:val="1"/>
        <w:spacing w:line="271" w:lineRule="auto"/>
        <w:ind w:right="1012"/>
        <w:rPr>
          <w:sz w:val="24"/>
          <w:szCs w:val="24"/>
        </w:rPr>
      </w:pPr>
      <w:r w:rsidRPr="0095031E">
        <w:rPr>
          <w:sz w:val="24"/>
          <w:szCs w:val="24"/>
        </w:rPr>
        <w:t>Результаты государственной итоговой аттестации в форме основного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государственного экзамена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(ОГЭ)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9 классов</w:t>
      </w:r>
    </w:p>
    <w:p w14:paraId="64BB2C2A" w14:textId="12EFDF98" w:rsidR="00501E82" w:rsidRPr="00DB1FF4" w:rsidRDefault="00501E82" w:rsidP="00501E82">
      <w:pPr>
        <w:ind w:left="1547" w:right="1012"/>
        <w:jc w:val="center"/>
        <w:rPr>
          <w:sz w:val="24"/>
          <w:szCs w:val="24"/>
        </w:rPr>
      </w:pPr>
      <w:r w:rsidRPr="00DB1FF4">
        <w:rPr>
          <w:sz w:val="24"/>
          <w:szCs w:val="24"/>
        </w:rPr>
        <w:t>за 202</w:t>
      </w:r>
      <w:r w:rsidR="00130106">
        <w:rPr>
          <w:sz w:val="24"/>
          <w:szCs w:val="24"/>
        </w:rPr>
        <w:t>2</w:t>
      </w:r>
      <w:r w:rsidRPr="00DB1FF4">
        <w:rPr>
          <w:sz w:val="24"/>
          <w:szCs w:val="24"/>
        </w:rPr>
        <w:t>-202</w:t>
      </w:r>
      <w:r w:rsidR="00130106">
        <w:rPr>
          <w:sz w:val="24"/>
          <w:szCs w:val="24"/>
        </w:rPr>
        <w:t>3</w:t>
      </w:r>
      <w:r w:rsidRPr="00DB1FF4">
        <w:rPr>
          <w:spacing w:val="1"/>
          <w:sz w:val="24"/>
          <w:szCs w:val="24"/>
        </w:rPr>
        <w:t xml:space="preserve"> </w:t>
      </w:r>
      <w:r w:rsidRPr="00DB1FF4">
        <w:rPr>
          <w:sz w:val="24"/>
          <w:szCs w:val="24"/>
        </w:rPr>
        <w:t>учебный год</w:t>
      </w:r>
    </w:p>
    <w:p w14:paraId="7B9A21D8" w14:textId="126D87C6" w:rsidR="00501E82" w:rsidRPr="0095031E" w:rsidRDefault="00501E82" w:rsidP="00501E82">
      <w:pPr>
        <w:pStyle w:val="a7"/>
        <w:spacing w:before="33" w:line="268" w:lineRule="auto"/>
        <w:ind w:left="820" w:right="143" w:firstLine="700"/>
        <w:rPr>
          <w:sz w:val="24"/>
          <w:szCs w:val="24"/>
        </w:rPr>
      </w:pP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202</w:t>
      </w:r>
      <w:r w:rsidR="00130106">
        <w:rPr>
          <w:sz w:val="24"/>
          <w:szCs w:val="24"/>
        </w:rPr>
        <w:t>2</w:t>
      </w:r>
      <w:r w:rsidRPr="0095031E">
        <w:rPr>
          <w:sz w:val="24"/>
          <w:szCs w:val="24"/>
        </w:rPr>
        <w:t>-202</w:t>
      </w:r>
      <w:r w:rsidR="00130106">
        <w:rPr>
          <w:sz w:val="24"/>
          <w:szCs w:val="24"/>
        </w:rPr>
        <w:t>3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учебном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году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согласно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Порядку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 аттестации по образовательным программам основного общего образования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государственная итоговая аттестация проводилась в форме основного государственного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экзамена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(ОГЭ)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двум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обязательным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(русскому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языку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математике)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двум</w:t>
      </w:r>
      <w:r w:rsidR="00130106">
        <w:rPr>
          <w:sz w:val="24"/>
          <w:szCs w:val="24"/>
        </w:rPr>
        <w:t xml:space="preserve"> 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выбору.</w:t>
      </w:r>
    </w:p>
    <w:p w14:paraId="63114C75" w14:textId="77777777" w:rsidR="00470D49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50CF0EC1" w14:textId="77777777" w:rsidR="00130106" w:rsidRDefault="00470D49" w:rsidP="00470D49">
      <w:pPr>
        <w:pStyle w:val="110"/>
        <w:ind w:left="0"/>
        <w:jc w:val="both"/>
        <w:rPr>
          <w:b w:val="0"/>
          <w:sz w:val="24"/>
          <w:szCs w:val="24"/>
        </w:rPr>
      </w:pPr>
      <w:r w:rsidRPr="00DB1FF4">
        <w:rPr>
          <w:b w:val="0"/>
          <w:sz w:val="24"/>
          <w:szCs w:val="24"/>
        </w:rPr>
        <w:t>Итоговая</w:t>
      </w:r>
      <w:r w:rsidRPr="00DB1FF4">
        <w:rPr>
          <w:b w:val="0"/>
          <w:spacing w:val="-11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аттестация</w:t>
      </w:r>
      <w:r w:rsidRPr="00DB1FF4">
        <w:rPr>
          <w:b w:val="0"/>
          <w:spacing w:val="-8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учащихся</w:t>
      </w:r>
      <w:r w:rsidRPr="00DB1FF4">
        <w:rPr>
          <w:b w:val="0"/>
          <w:spacing w:val="-10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9</w:t>
      </w:r>
      <w:r w:rsidRPr="00DB1FF4">
        <w:rPr>
          <w:b w:val="0"/>
          <w:spacing w:val="-7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 xml:space="preserve">классов. </w:t>
      </w:r>
    </w:p>
    <w:p w14:paraId="29AF2169" w14:textId="70E2E996" w:rsidR="00470D49" w:rsidRPr="00DB1FF4" w:rsidRDefault="00470D49" w:rsidP="00470D49">
      <w:pPr>
        <w:pStyle w:val="110"/>
        <w:ind w:left="0"/>
        <w:jc w:val="both"/>
        <w:rPr>
          <w:b w:val="0"/>
          <w:sz w:val="24"/>
          <w:szCs w:val="24"/>
        </w:rPr>
      </w:pPr>
      <w:r w:rsidRPr="00DB1FF4">
        <w:rPr>
          <w:b w:val="0"/>
          <w:sz w:val="24"/>
          <w:szCs w:val="24"/>
        </w:rPr>
        <w:t>На</w:t>
      </w:r>
      <w:r w:rsidRPr="00DB1FF4">
        <w:rPr>
          <w:b w:val="0"/>
          <w:spacing w:val="1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конец</w:t>
      </w:r>
      <w:r w:rsidRPr="00DB1FF4">
        <w:rPr>
          <w:b w:val="0"/>
          <w:spacing w:val="3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202</w:t>
      </w:r>
      <w:r w:rsidR="00130106">
        <w:rPr>
          <w:b w:val="0"/>
          <w:sz w:val="24"/>
          <w:szCs w:val="24"/>
        </w:rPr>
        <w:t>2</w:t>
      </w:r>
      <w:r w:rsidRPr="00DB1FF4">
        <w:rPr>
          <w:b w:val="0"/>
          <w:spacing w:val="3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-</w:t>
      </w:r>
      <w:r w:rsidRPr="00DB1FF4">
        <w:rPr>
          <w:b w:val="0"/>
          <w:spacing w:val="2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202</w:t>
      </w:r>
      <w:r w:rsidR="00130106">
        <w:rPr>
          <w:b w:val="0"/>
          <w:sz w:val="24"/>
          <w:szCs w:val="24"/>
        </w:rPr>
        <w:t>3</w:t>
      </w:r>
      <w:r w:rsidRPr="00DB1FF4">
        <w:rPr>
          <w:b w:val="0"/>
          <w:spacing w:val="3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учебного</w:t>
      </w:r>
      <w:r w:rsidRPr="00DB1FF4">
        <w:rPr>
          <w:b w:val="0"/>
          <w:spacing w:val="2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года в</w:t>
      </w:r>
      <w:r w:rsidRPr="00DB1FF4">
        <w:rPr>
          <w:b w:val="0"/>
          <w:spacing w:val="4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9</w:t>
      </w:r>
      <w:r w:rsidRPr="00DB1FF4">
        <w:rPr>
          <w:b w:val="0"/>
          <w:spacing w:val="1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 xml:space="preserve">классе </w:t>
      </w:r>
      <w:r w:rsidRPr="00DB1FF4">
        <w:rPr>
          <w:b w:val="0"/>
          <w:spacing w:val="5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обучались</w:t>
      </w:r>
      <w:r w:rsidRPr="00DB1FF4">
        <w:rPr>
          <w:b w:val="0"/>
          <w:spacing w:val="3"/>
          <w:sz w:val="24"/>
          <w:szCs w:val="24"/>
        </w:rPr>
        <w:t xml:space="preserve"> </w:t>
      </w:r>
      <w:r w:rsidR="00130106">
        <w:rPr>
          <w:b w:val="0"/>
          <w:sz w:val="24"/>
          <w:szCs w:val="24"/>
        </w:rPr>
        <w:t>6</w:t>
      </w:r>
      <w:r w:rsidRPr="00DB1FF4">
        <w:rPr>
          <w:b w:val="0"/>
          <w:spacing w:val="4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учащихся</w:t>
      </w:r>
      <w:r w:rsidRPr="00DB1FF4">
        <w:rPr>
          <w:b w:val="0"/>
          <w:spacing w:val="1"/>
          <w:sz w:val="24"/>
          <w:szCs w:val="24"/>
        </w:rPr>
        <w:t xml:space="preserve">. </w:t>
      </w:r>
      <w:r w:rsidRPr="00DB1FF4">
        <w:rPr>
          <w:b w:val="0"/>
          <w:sz w:val="24"/>
          <w:szCs w:val="24"/>
        </w:rPr>
        <w:t xml:space="preserve"> К итоговой аттестации на основании решения педагогического</w:t>
      </w:r>
      <w:r w:rsidRPr="00DB1FF4">
        <w:rPr>
          <w:b w:val="0"/>
          <w:spacing w:val="1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 xml:space="preserve">совета  от 19.05.2022 были допущены </w:t>
      </w:r>
      <w:r w:rsidR="00130106">
        <w:rPr>
          <w:b w:val="0"/>
          <w:sz w:val="24"/>
          <w:szCs w:val="24"/>
        </w:rPr>
        <w:t xml:space="preserve">6 </w:t>
      </w:r>
      <w:r w:rsidRPr="00DB1FF4">
        <w:rPr>
          <w:b w:val="0"/>
          <w:sz w:val="24"/>
          <w:szCs w:val="24"/>
        </w:rPr>
        <w:t xml:space="preserve">учащихся. </w:t>
      </w:r>
    </w:p>
    <w:p w14:paraId="3EA18B1E" w14:textId="77777777" w:rsidR="00470D49" w:rsidRPr="00501E82" w:rsidRDefault="00470D49" w:rsidP="00470D49">
      <w:pPr>
        <w:pStyle w:val="a7"/>
        <w:ind w:right="384"/>
        <w:rPr>
          <w:sz w:val="24"/>
          <w:szCs w:val="24"/>
        </w:rPr>
      </w:pPr>
      <w:r w:rsidRPr="00501E82">
        <w:rPr>
          <w:sz w:val="24"/>
          <w:szCs w:val="24"/>
        </w:rPr>
        <w:t>По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итогам</w:t>
      </w:r>
      <w:r w:rsidRPr="00501E82">
        <w:rPr>
          <w:spacing w:val="15"/>
          <w:sz w:val="24"/>
          <w:szCs w:val="24"/>
        </w:rPr>
        <w:t xml:space="preserve"> </w:t>
      </w:r>
      <w:r w:rsidRPr="00501E82">
        <w:rPr>
          <w:sz w:val="24"/>
          <w:szCs w:val="24"/>
        </w:rPr>
        <w:t>учебного</w:t>
      </w:r>
      <w:r w:rsidRPr="00501E82">
        <w:rPr>
          <w:spacing w:val="12"/>
          <w:sz w:val="24"/>
          <w:szCs w:val="24"/>
        </w:rPr>
        <w:t xml:space="preserve"> </w:t>
      </w:r>
      <w:r w:rsidRPr="00501E82">
        <w:rPr>
          <w:sz w:val="24"/>
          <w:szCs w:val="24"/>
        </w:rPr>
        <w:t>года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и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результатам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итоговой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аттестации</w:t>
      </w:r>
      <w:r w:rsidRPr="00501E82">
        <w:rPr>
          <w:spacing w:val="18"/>
          <w:sz w:val="24"/>
          <w:szCs w:val="24"/>
        </w:rPr>
        <w:t xml:space="preserve"> </w:t>
      </w:r>
      <w:r w:rsidRPr="00501E82">
        <w:rPr>
          <w:sz w:val="24"/>
          <w:szCs w:val="24"/>
        </w:rPr>
        <w:t>учащихся</w:t>
      </w:r>
      <w:r w:rsidRPr="00501E82">
        <w:rPr>
          <w:spacing w:val="14"/>
          <w:sz w:val="24"/>
          <w:szCs w:val="24"/>
        </w:rPr>
        <w:t xml:space="preserve"> </w:t>
      </w:r>
      <w:r w:rsidRPr="00501E82">
        <w:rPr>
          <w:sz w:val="24"/>
          <w:szCs w:val="24"/>
        </w:rPr>
        <w:t>за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 xml:space="preserve">курс </w:t>
      </w:r>
      <w:r w:rsidRPr="00501E82">
        <w:rPr>
          <w:spacing w:val="-62"/>
          <w:sz w:val="24"/>
          <w:szCs w:val="24"/>
        </w:rPr>
        <w:t xml:space="preserve"> </w:t>
      </w:r>
      <w:r w:rsidRPr="00501E82">
        <w:rPr>
          <w:sz w:val="24"/>
          <w:szCs w:val="24"/>
        </w:rPr>
        <w:t>основной</w:t>
      </w:r>
      <w:r w:rsidRPr="00501E82">
        <w:rPr>
          <w:spacing w:val="-2"/>
          <w:sz w:val="24"/>
          <w:szCs w:val="24"/>
        </w:rPr>
        <w:t xml:space="preserve"> </w:t>
      </w:r>
      <w:r w:rsidRPr="00501E82">
        <w:rPr>
          <w:sz w:val="24"/>
          <w:szCs w:val="24"/>
        </w:rPr>
        <w:t>общей</w:t>
      </w:r>
      <w:r w:rsidRPr="00501E82">
        <w:rPr>
          <w:spacing w:val="-1"/>
          <w:sz w:val="24"/>
          <w:szCs w:val="24"/>
        </w:rPr>
        <w:t xml:space="preserve"> </w:t>
      </w:r>
      <w:r w:rsidRPr="00501E82">
        <w:rPr>
          <w:sz w:val="24"/>
          <w:szCs w:val="24"/>
        </w:rPr>
        <w:t>школы:</w:t>
      </w:r>
    </w:p>
    <w:tbl>
      <w:tblPr>
        <w:tblW w:w="18159" w:type="dxa"/>
        <w:tblLook w:val="04A0" w:firstRow="1" w:lastRow="0" w:firstColumn="1" w:lastColumn="0" w:noHBand="0" w:noVBand="1"/>
      </w:tblPr>
      <w:tblGrid>
        <w:gridCol w:w="135"/>
        <w:gridCol w:w="450"/>
        <w:gridCol w:w="68"/>
        <w:gridCol w:w="93"/>
        <w:gridCol w:w="194"/>
        <w:gridCol w:w="185"/>
        <w:gridCol w:w="121"/>
        <w:gridCol w:w="243"/>
        <w:gridCol w:w="51"/>
        <w:gridCol w:w="294"/>
        <w:gridCol w:w="7"/>
        <w:gridCol w:w="352"/>
        <w:gridCol w:w="359"/>
        <w:gridCol w:w="71"/>
        <w:gridCol w:w="223"/>
        <w:gridCol w:w="207"/>
        <w:gridCol w:w="87"/>
        <w:gridCol w:w="266"/>
        <w:gridCol w:w="28"/>
        <w:gridCol w:w="294"/>
        <w:gridCol w:w="31"/>
        <w:gridCol w:w="353"/>
        <w:gridCol w:w="353"/>
        <w:gridCol w:w="23"/>
        <w:gridCol w:w="401"/>
        <w:gridCol w:w="60"/>
        <w:gridCol w:w="717"/>
        <w:gridCol w:w="128"/>
        <w:gridCol w:w="582"/>
        <w:gridCol w:w="13"/>
        <w:gridCol w:w="568"/>
        <w:gridCol w:w="49"/>
        <w:gridCol w:w="163"/>
        <w:gridCol w:w="82"/>
        <w:gridCol w:w="294"/>
        <w:gridCol w:w="343"/>
        <w:gridCol w:w="78"/>
        <w:gridCol w:w="266"/>
        <w:gridCol w:w="476"/>
        <w:gridCol w:w="148"/>
        <w:gridCol w:w="368"/>
        <w:gridCol w:w="33"/>
        <w:gridCol w:w="223"/>
        <w:gridCol w:w="190"/>
        <w:gridCol w:w="431"/>
        <w:gridCol w:w="22"/>
        <w:gridCol w:w="392"/>
        <w:gridCol w:w="414"/>
        <w:gridCol w:w="60"/>
        <w:gridCol w:w="353"/>
        <w:gridCol w:w="1"/>
        <w:gridCol w:w="352"/>
        <w:gridCol w:w="62"/>
        <w:gridCol w:w="342"/>
        <w:gridCol w:w="8"/>
        <w:gridCol w:w="403"/>
        <w:gridCol w:w="9"/>
        <w:gridCol w:w="333"/>
        <w:gridCol w:w="487"/>
        <w:gridCol w:w="181"/>
        <w:gridCol w:w="106"/>
        <w:gridCol w:w="139"/>
        <w:gridCol w:w="43"/>
        <w:gridCol w:w="193"/>
        <w:gridCol w:w="405"/>
        <w:gridCol w:w="398"/>
        <w:gridCol w:w="8"/>
        <w:gridCol w:w="272"/>
        <w:gridCol w:w="92"/>
        <w:gridCol w:w="304"/>
        <w:gridCol w:w="42"/>
        <w:gridCol w:w="236"/>
        <w:gridCol w:w="105"/>
        <w:gridCol w:w="221"/>
        <w:gridCol w:w="20"/>
        <w:gridCol w:w="118"/>
        <w:gridCol w:w="219"/>
        <w:gridCol w:w="61"/>
        <w:gridCol w:w="538"/>
        <w:gridCol w:w="456"/>
        <w:gridCol w:w="663"/>
      </w:tblGrid>
      <w:tr w:rsidR="00470D49" w:rsidRPr="00470D49" w14:paraId="27579237" w14:textId="77777777" w:rsidTr="007D2180">
        <w:trPr>
          <w:gridBefore w:val="1"/>
          <w:gridAfter w:val="5"/>
          <w:wBefore w:w="135" w:type="dxa"/>
          <w:wAfter w:w="1937" w:type="dxa"/>
          <w:trHeight w:val="222"/>
        </w:trPr>
        <w:tc>
          <w:tcPr>
            <w:tcW w:w="16087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CCCC" w14:textId="77777777" w:rsidR="00470D49" w:rsidRPr="00470D49" w:rsidRDefault="00470D49" w:rsidP="0047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итогового собеседования</w:t>
            </w:r>
          </w:p>
        </w:tc>
      </w:tr>
      <w:tr w:rsidR="007D2180" w:rsidRPr="00470D49" w14:paraId="17335AB7" w14:textId="77777777" w:rsidTr="007D2180">
        <w:trPr>
          <w:gridBefore w:val="1"/>
          <w:wBefore w:w="135" w:type="dxa"/>
          <w:trHeight w:val="8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53B" w14:textId="77777777" w:rsidR="00470D49" w:rsidRPr="00470D49" w:rsidRDefault="00470D49" w:rsidP="0047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CB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720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52A3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326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423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BCE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68D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B75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858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1716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F38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439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01E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4EB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B670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D43B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CAB3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B1E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DB9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FF5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262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E2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82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00C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FD5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F3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C937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15C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0FA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D49" w:rsidRPr="00470D49" w14:paraId="342B20CA" w14:textId="77777777" w:rsidTr="007D2180">
        <w:trPr>
          <w:gridBefore w:val="1"/>
          <w:gridAfter w:val="5"/>
          <w:wBefore w:w="135" w:type="dxa"/>
          <w:wAfter w:w="1937" w:type="dxa"/>
          <w:trHeight w:val="222"/>
        </w:trPr>
        <w:tc>
          <w:tcPr>
            <w:tcW w:w="16087" w:type="dxa"/>
            <w:gridSpan w:val="7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2BD22F" w14:textId="193460F7" w:rsidR="00470D49" w:rsidRPr="00470D49" w:rsidRDefault="00470D49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7AB" w:rsidRPr="008277AB" w14:paraId="39F1542D" w14:textId="77777777" w:rsidTr="007D2180">
        <w:trPr>
          <w:gridAfter w:val="20"/>
          <w:wAfter w:w="4533" w:type="dxa"/>
          <w:trHeight w:val="750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ACF7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8277AB" w:rsidRPr="008277AB" w14:paraId="2D94E261" w14:textId="77777777" w:rsidTr="007D2180">
        <w:trPr>
          <w:gridAfter w:val="20"/>
          <w:wAfter w:w="4533" w:type="dxa"/>
          <w:trHeight w:val="285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110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8277AB" w14:paraId="546EA0F2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CED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A3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1C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C9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C94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AB5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EE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23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269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E7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20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09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20E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717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E1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2D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09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B20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DF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03D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C8B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9F0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1BA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28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92B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8277AB" w14:paraId="31C46D98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341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177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A8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CE3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D9AB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5C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0C2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AA2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6E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0A9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83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95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0DE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85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55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65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574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C4FA3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6119E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75F2F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9971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210CE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001DA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4DBDE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DC0F2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2A0B53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2EA69" w14:textId="3EF06A4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075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8D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0C1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3D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D9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8C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F3B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1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7AB" w:rsidRPr="008277AB" w14:paraId="2AD0032E" w14:textId="77777777" w:rsidTr="007D2180">
        <w:trPr>
          <w:gridAfter w:val="20"/>
          <w:wAfter w:w="4533" w:type="dxa"/>
          <w:trHeight w:val="210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4D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20 - Собеседование 2023.02.08</w:t>
            </w:r>
          </w:p>
        </w:tc>
      </w:tr>
      <w:tr w:rsidR="007D2180" w:rsidRPr="008277AB" w14:paraId="7B4D16EA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16B99B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DB2422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6085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BB3B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A952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9B871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57968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F40A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04E8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0DD7E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E05CF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01CAA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7B38B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FBDA8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B8790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C554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FBCC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A55D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4D003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EEEDE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E71CC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906CF6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0E8A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D9BC2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144FFA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77AB" w:rsidRPr="008277AB" w14:paraId="0F464D60" w14:textId="77777777" w:rsidTr="007D2180">
        <w:trPr>
          <w:gridAfter w:val="8"/>
          <w:wAfter w:w="2296" w:type="dxa"/>
          <w:trHeight w:val="1140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FAD4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C77F8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974B9E2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EA64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2BEF9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9472D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7D6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1C0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290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4814A4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F0CA544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297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E5E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2C3AFD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DFC99C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8277AB" w:rsidRPr="008277AB" w14:paraId="7B9FCD42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1E5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A78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9C6A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80E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4EF9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7889E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0C6ED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C4E6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8E39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002B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48DF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A0E4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[5]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020D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2(2)3(5)0(4)0(3)0(2)0(4)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F818B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CA6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8277AB" w:rsidRPr="008277AB" w14:paraId="627139B6" w14:textId="77777777" w:rsidTr="007D2180">
        <w:trPr>
          <w:gridAfter w:val="8"/>
          <w:wAfter w:w="2296" w:type="dxa"/>
          <w:trHeight w:val="210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25ED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BC9D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A57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4BD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B593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897E7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480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A0A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F9AE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7C4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093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FB43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[15]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71E58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2(2)3(5)3(4)3(3)2(2)2(4)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3EA1D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933B3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0F2DC56F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D33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6FA6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1EC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97B9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C643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04F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A09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B74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C52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2695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334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84B56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[16]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EC59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2(2)4(5)2(4)3(3)2(2)3(4)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DDE75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1D53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73AF2757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E35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DE17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15DC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7C59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63F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9122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BAB1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F7E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67BF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6FC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C05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7DF7E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[10]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BC97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2(2)3(5)0(4)3(3)2(2)0(4)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C232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6F418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4C7E6B1A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20A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27DD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518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288E2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06D8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3D8C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FCB9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2F6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84D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CF57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8309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E1EF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[10]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7CCA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2(2)4(5)0(4)3(3)0(2)1(4)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451F6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1884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42468568" w14:textId="77777777" w:rsidTr="007D2180">
        <w:trPr>
          <w:gridAfter w:val="8"/>
          <w:wAfter w:w="2296" w:type="dxa"/>
          <w:trHeight w:val="210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F948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7901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F368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EA0A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8953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20C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394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E06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369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209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22ED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2D8B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[12]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3138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2(2)4(5)1(4)3(3)2(2)0(4)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917C6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1C605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7FC65BA0" w14:textId="77777777" w:rsidTr="007D2180">
        <w:trPr>
          <w:gridAfter w:val="8"/>
          <w:wAfter w:w="2296" w:type="dxa"/>
          <w:trHeight w:val="225"/>
        </w:trPr>
        <w:tc>
          <w:tcPr>
            <w:tcW w:w="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8CD9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73AF10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0FBBCD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A469C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7B145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C8430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BFE27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60E725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905B85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3D86F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8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C90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60B6D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02D3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277AB" w:rsidRPr="008277AB" w14:paraId="45038753" w14:textId="77777777" w:rsidTr="007D2180">
        <w:trPr>
          <w:gridAfter w:val="8"/>
          <w:wAfter w:w="2296" w:type="dxa"/>
          <w:trHeight w:val="225"/>
        </w:trPr>
        <w:tc>
          <w:tcPr>
            <w:tcW w:w="15480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B5F67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Всего участников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4DDB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23438" w:rsidRPr="00323438" w14:paraId="6A8E43BE" w14:textId="77777777" w:rsidTr="007D2180">
        <w:trPr>
          <w:gridAfter w:val="20"/>
          <w:wAfter w:w="4533" w:type="dxa"/>
          <w:trHeight w:val="237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745" w14:textId="18BF3F05" w:rsidR="008277AB" w:rsidRDefault="007D2180" w:rsidP="008277AB">
            <w:pPr>
              <w:pStyle w:val="a7"/>
              <w:spacing w:before="83"/>
              <w:ind w:left="5685" w:right="5705"/>
              <w:jc w:val="center"/>
            </w:pPr>
            <w:r>
              <w:t xml:space="preserve">Результаты </w:t>
            </w:r>
            <w:r w:rsidR="008277AB">
              <w:t>итогового</w:t>
            </w:r>
            <w:r w:rsidR="008277AB">
              <w:rPr>
                <w:spacing w:val="35"/>
              </w:rPr>
              <w:t xml:space="preserve"> </w:t>
            </w:r>
            <w:r w:rsidR="008277AB">
              <w:t>собеседования</w:t>
            </w:r>
          </w:p>
          <w:p w14:paraId="580B433E" w14:textId="77777777" w:rsidR="008277AB" w:rsidRDefault="008277AB" w:rsidP="008277AB">
            <w:pPr>
              <w:pStyle w:val="a7"/>
              <w:rPr>
                <w:sz w:val="20"/>
              </w:rPr>
            </w:pPr>
          </w:p>
          <w:p w14:paraId="431F810F" w14:textId="77777777" w:rsidR="008277AB" w:rsidRDefault="008277AB" w:rsidP="008277AB">
            <w:pPr>
              <w:pStyle w:val="a7"/>
              <w:spacing w:before="8"/>
              <w:rPr>
                <w:sz w:val="16"/>
              </w:rPr>
            </w:pPr>
          </w:p>
          <w:p w14:paraId="2AA6E6A1" w14:textId="77777777" w:rsidR="008277AB" w:rsidRDefault="008277AB" w:rsidP="008277AB">
            <w:pPr>
              <w:spacing w:before="91"/>
              <w:ind w:left="5685" w:right="56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Дата: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2023.03.15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258"/>
              <w:gridCol w:w="2780"/>
              <w:gridCol w:w="346"/>
              <w:gridCol w:w="449"/>
              <w:gridCol w:w="425"/>
              <w:gridCol w:w="491"/>
              <w:gridCol w:w="434"/>
              <w:gridCol w:w="559"/>
              <w:gridCol w:w="397"/>
              <w:gridCol w:w="276"/>
              <w:gridCol w:w="260"/>
              <w:gridCol w:w="410"/>
              <w:gridCol w:w="373"/>
              <w:gridCol w:w="243"/>
              <w:gridCol w:w="410"/>
              <w:gridCol w:w="341"/>
              <w:gridCol w:w="306"/>
              <w:gridCol w:w="229"/>
              <w:gridCol w:w="319"/>
              <w:gridCol w:w="436"/>
              <w:gridCol w:w="267"/>
              <w:gridCol w:w="391"/>
              <w:gridCol w:w="328"/>
              <w:gridCol w:w="316"/>
              <w:gridCol w:w="288"/>
              <w:gridCol w:w="431"/>
              <w:gridCol w:w="286"/>
              <w:gridCol w:w="281"/>
              <w:gridCol w:w="547"/>
              <w:gridCol w:w="402"/>
            </w:tblGrid>
            <w:tr w:rsidR="008277AB" w14:paraId="62B1E58C" w14:textId="77777777" w:rsidTr="008277AB">
              <w:trPr>
                <w:trHeight w:val="665"/>
              </w:trPr>
              <w:tc>
                <w:tcPr>
                  <w:tcW w:w="454" w:type="dxa"/>
                  <w:vMerge w:val="restart"/>
                </w:tcPr>
                <w:p w14:paraId="5FEA8195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427A1BD4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618A60AA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4AB52FF" w14:textId="77777777" w:rsidR="008277AB" w:rsidRPr="007D2180" w:rsidRDefault="008277AB" w:rsidP="008277AB">
                  <w:pPr>
                    <w:pStyle w:val="TableParagraph"/>
                    <w:spacing w:before="99"/>
                    <w:ind w:left="46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№</w:t>
                  </w:r>
                  <w:r w:rsidRPr="007D2180">
                    <w:rPr>
                      <w:b/>
                      <w:spacing w:val="-6"/>
                      <w:w w:val="105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п/п</w:t>
                  </w:r>
                </w:p>
              </w:tc>
              <w:tc>
                <w:tcPr>
                  <w:tcW w:w="3175" w:type="dxa"/>
                  <w:vMerge w:val="restart"/>
                </w:tcPr>
                <w:p w14:paraId="0B9BB012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6EBE5530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6D70A8D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52BC7D4B" w14:textId="77777777" w:rsidR="008277AB" w:rsidRPr="007D2180" w:rsidRDefault="008277AB" w:rsidP="008277AB">
                  <w:pPr>
                    <w:pStyle w:val="TableParagraph"/>
                    <w:spacing w:before="99"/>
                    <w:ind w:left="1065" w:right="1054"/>
                    <w:jc w:val="center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ФИО</w:t>
                  </w:r>
                  <w:r w:rsidRPr="007D2180">
                    <w:rPr>
                      <w:b/>
                      <w:spacing w:val="9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Участника</w:t>
                  </w:r>
                </w:p>
              </w:tc>
              <w:tc>
                <w:tcPr>
                  <w:tcW w:w="454" w:type="dxa"/>
                  <w:vMerge w:val="restart"/>
                  <w:textDirection w:val="btLr"/>
                </w:tcPr>
                <w:p w14:paraId="241F7752" w14:textId="77777777" w:rsidR="008277AB" w:rsidRPr="007D2180" w:rsidRDefault="008277AB" w:rsidP="008277AB">
                  <w:pPr>
                    <w:pStyle w:val="TableParagraph"/>
                    <w:spacing w:before="1"/>
                    <w:rPr>
                      <w:b/>
                      <w:sz w:val="12"/>
                      <w:lang w:val="ru-RU"/>
                    </w:rPr>
                  </w:pPr>
                </w:p>
                <w:p w14:paraId="66314CCB" w14:textId="77777777" w:rsidR="008277AB" w:rsidRPr="007D2180" w:rsidRDefault="008277AB" w:rsidP="008277AB">
                  <w:pPr>
                    <w:pStyle w:val="TableParagraph"/>
                    <w:ind w:left="383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Код</w:t>
                  </w:r>
                  <w:r w:rsidRPr="007D2180">
                    <w:rPr>
                      <w:b/>
                      <w:spacing w:val="-7"/>
                      <w:w w:val="105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МСУ</w:t>
                  </w:r>
                </w:p>
              </w:tc>
              <w:tc>
                <w:tcPr>
                  <w:tcW w:w="454" w:type="dxa"/>
                  <w:vMerge w:val="restart"/>
                  <w:textDirection w:val="btLr"/>
                </w:tcPr>
                <w:p w14:paraId="0C5BF6F1" w14:textId="77777777" w:rsidR="008277AB" w:rsidRPr="007D2180" w:rsidRDefault="008277AB" w:rsidP="008277AB">
                  <w:pPr>
                    <w:pStyle w:val="TableParagraph"/>
                    <w:spacing w:before="1"/>
                    <w:rPr>
                      <w:b/>
                      <w:sz w:val="12"/>
                      <w:lang w:val="ru-RU"/>
                    </w:rPr>
                  </w:pPr>
                </w:p>
                <w:p w14:paraId="3F1D444E" w14:textId="77777777" w:rsidR="008277AB" w:rsidRPr="007D2180" w:rsidRDefault="008277AB" w:rsidP="008277AB">
                  <w:pPr>
                    <w:pStyle w:val="TableParagraph"/>
                    <w:ind w:left="440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Код</w:t>
                  </w:r>
                  <w:r w:rsidRPr="007D2180">
                    <w:rPr>
                      <w:b/>
                      <w:spacing w:val="-7"/>
                      <w:w w:val="105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ОО</w:t>
                  </w:r>
                </w:p>
              </w:tc>
              <w:tc>
                <w:tcPr>
                  <w:tcW w:w="454" w:type="dxa"/>
                  <w:vMerge w:val="restart"/>
                </w:tcPr>
                <w:p w14:paraId="60D24C7C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7ECD1D51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DEA9853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4BE27135" w14:textId="77777777" w:rsidR="008277AB" w:rsidRPr="007D2180" w:rsidRDefault="008277AB" w:rsidP="008277AB">
                  <w:pPr>
                    <w:pStyle w:val="TableParagraph"/>
                    <w:spacing w:before="99"/>
                    <w:ind w:left="45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Класс</w:t>
                  </w:r>
                </w:p>
              </w:tc>
              <w:tc>
                <w:tcPr>
                  <w:tcW w:w="681" w:type="dxa"/>
                  <w:vMerge w:val="restart"/>
                  <w:textDirection w:val="btLr"/>
                </w:tcPr>
                <w:p w14:paraId="491DDBEA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98A7BCC" w14:textId="77777777" w:rsidR="008277AB" w:rsidRPr="007D2180" w:rsidRDefault="008277AB" w:rsidP="008277AB">
                  <w:pPr>
                    <w:pStyle w:val="TableParagraph"/>
                    <w:spacing w:before="90"/>
                    <w:ind w:left="141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Номер</w:t>
                  </w:r>
                  <w:r w:rsidRPr="007D2180">
                    <w:rPr>
                      <w:b/>
                      <w:spacing w:val="11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аудитории</w:t>
                  </w:r>
                </w:p>
              </w:tc>
              <w:tc>
                <w:tcPr>
                  <w:tcW w:w="568" w:type="dxa"/>
                  <w:vMerge w:val="restart"/>
                  <w:textDirection w:val="btLr"/>
                </w:tcPr>
                <w:p w14:paraId="70BC0824" w14:textId="77777777" w:rsidR="008277AB" w:rsidRPr="007D2180" w:rsidRDefault="008277AB" w:rsidP="008277AB">
                  <w:pPr>
                    <w:pStyle w:val="TableParagraph"/>
                    <w:spacing w:before="10"/>
                    <w:rPr>
                      <w:b/>
                      <w:sz w:val="16"/>
                      <w:lang w:val="ru-RU"/>
                    </w:rPr>
                  </w:pPr>
                </w:p>
                <w:p w14:paraId="78912E68" w14:textId="77777777" w:rsidR="008277AB" w:rsidRPr="007D2180" w:rsidRDefault="008277AB" w:rsidP="008277AB">
                  <w:pPr>
                    <w:pStyle w:val="TableParagraph"/>
                    <w:ind w:left="192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Серия</w:t>
                  </w:r>
                  <w:r w:rsidRPr="007D2180">
                    <w:rPr>
                      <w:b/>
                      <w:spacing w:val="6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паспорта</w:t>
                  </w:r>
                </w:p>
              </w:tc>
              <w:tc>
                <w:tcPr>
                  <w:tcW w:w="681" w:type="dxa"/>
                  <w:vMerge w:val="restart"/>
                  <w:textDirection w:val="btLr"/>
                </w:tcPr>
                <w:p w14:paraId="74AE4A2F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5D60D765" w14:textId="77777777" w:rsidR="008277AB" w:rsidRPr="007D2180" w:rsidRDefault="008277AB" w:rsidP="008277AB">
                  <w:pPr>
                    <w:pStyle w:val="TableParagraph"/>
                    <w:spacing w:before="89"/>
                    <w:ind w:left="184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Номер</w:t>
                  </w:r>
                  <w:r w:rsidRPr="007D2180">
                    <w:rPr>
                      <w:b/>
                      <w:spacing w:val="6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паспорта</w:t>
                  </w:r>
                </w:p>
              </w:tc>
              <w:tc>
                <w:tcPr>
                  <w:tcW w:w="568" w:type="dxa"/>
                  <w:vMerge w:val="restart"/>
                  <w:textDirection w:val="btLr"/>
                </w:tcPr>
                <w:p w14:paraId="6734344D" w14:textId="77777777" w:rsidR="008277AB" w:rsidRPr="007D2180" w:rsidRDefault="008277AB" w:rsidP="008277AB">
                  <w:pPr>
                    <w:pStyle w:val="TableParagraph"/>
                    <w:spacing w:before="8"/>
                    <w:rPr>
                      <w:b/>
                      <w:sz w:val="16"/>
                      <w:lang w:val="ru-RU"/>
                    </w:rPr>
                  </w:pPr>
                </w:p>
                <w:p w14:paraId="58C75C6A" w14:textId="77777777" w:rsidR="008277AB" w:rsidRPr="007D2180" w:rsidRDefault="008277AB" w:rsidP="008277AB">
                  <w:pPr>
                    <w:pStyle w:val="TableParagraph"/>
                    <w:ind w:left="178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Номер</w:t>
                  </w:r>
                  <w:r w:rsidRPr="007D2180">
                    <w:rPr>
                      <w:b/>
                      <w:spacing w:val="10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варианта</w:t>
                  </w:r>
                </w:p>
              </w:tc>
              <w:tc>
                <w:tcPr>
                  <w:tcW w:w="7152" w:type="dxa"/>
                  <w:gridSpan w:val="19"/>
                </w:tcPr>
                <w:p w14:paraId="733144AB" w14:textId="77777777" w:rsidR="008277AB" w:rsidRPr="008277AB" w:rsidRDefault="008277AB" w:rsidP="008277AB">
                  <w:pPr>
                    <w:pStyle w:val="TableParagraph"/>
                    <w:spacing w:before="4"/>
                    <w:rPr>
                      <w:b/>
                      <w:sz w:val="14"/>
                      <w:lang w:val="ru-RU"/>
                    </w:rPr>
                  </w:pPr>
                </w:p>
                <w:p w14:paraId="44243F1E" w14:textId="77777777" w:rsidR="008277AB" w:rsidRPr="008277AB" w:rsidRDefault="008277AB" w:rsidP="008277AB">
                  <w:pPr>
                    <w:pStyle w:val="TableParagraph"/>
                    <w:ind w:left="2720" w:right="2724"/>
                    <w:jc w:val="center"/>
                    <w:rPr>
                      <w:b/>
                      <w:sz w:val="13"/>
                      <w:lang w:val="ru-RU"/>
                    </w:rPr>
                  </w:pPr>
                  <w:r w:rsidRPr="008277AB">
                    <w:rPr>
                      <w:b/>
                      <w:sz w:val="13"/>
                      <w:lang w:val="ru-RU"/>
                    </w:rPr>
                    <w:t>НОМЕР</w:t>
                  </w:r>
                  <w:r w:rsidRPr="008277AB">
                    <w:rPr>
                      <w:b/>
                      <w:spacing w:val="10"/>
                      <w:sz w:val="13"/>
                      <w:lang w:val="ru-RU"/>
                    </w:rPr>
                    <w:t xml:space="preserve"> </w:t>
                  </w:r>
                  <w:r w:rsidRPr="008277AB">
                    <w:rPr>
                      <w:b/>
                      <w:sz w:val="13"/>
                      <w:lang w:val="ru-RU"/>
                    </w:rPr>
                    <w:t>КРИТЕРИЯ</w:t>
                  </w:r>
                </w:p>
                <w:p w14:paraId="3D964A6D" w14:textId="77777777" w:rsidR="008277AB" w:rsidRPr="008277AB" w:rsidRDefault="008277AB" w:rsidP="008277AB">
                  <w:pPr>
                    <w:pStyle w:val="TableParagraph"/>
                    <w:spacing w:before="5"/>
                    <w:ind w:left="2720" w:right="2725"/>
                    <w:jc w:val="center"/>
                    <w:rPr>
                      <w:b/>
                      <w:sz w:val="13"/>
                      <w:lang w:val="ru-RU"/>
                    </w:rPr>
                  </w:pPr>
                  <w:r w:rsidRPr="008277AB">
                    <w:rPr>
                      <w:b/>
                      <w:sz w:val="13"/>
                      <w:lang w:val="ru-RU"/>
                    </w:rPr>
                    <w:t>краткое</w:t>
                  </w:r>
                  <w:r w:rsidRPr="008277AB">
                    <w:rPr>
                      <w:b/>
                      <w:spacing w:val="8"/>
                      <w:sz w:val="13"/>
                      <w:lang w:val="ru-RU"/>
                    </w:rPr>
                    <w:t xml:space="preserve"> </w:t>
                  </w:r>
                  <w:r w:rsidRPr="008277AB">
                    <w:rPr>
                      <w:b/>
                      <w:sz w:val="13"/>
                      <w:lang w:val="ru-RU"/>
                    </w:rPr>
                    <w:t>название</w:t>
                  </w:r>
                  <w:r w:rsidRPr="008277AB">
                    <w:rPr>
                      <w:b/>
                      <w:spacing w:val="8"/>
                      <w:sz w:val="13"/>
                      <w:lang w:val="ru-RU"/>
                    </w:rPr>
                    <w:t xml:space="preserve"> </w:t>
                  </w:r>
                  <w:r w:rsidRPr="008277AB">
                    <w:rPr>
                      <w:b/>
                      <w:sz w:val="13"/>
                      <w:lang w:val="ru-RU"/>
                    </w:rPr>
                    <w:t>критерия</w:t>
                  </w:r>
                </w:p>
              </w:tc>
              <w:tc>
                <w:tcPr>
                  <w:tcW w:w="567" w:type="dxa"/>
                  <w:vMerge w:val="restart"/>
                </w:tcPr>
                <w:p w14:paraId="49B1F9FC" w14:textId="77777777" w:rsidR="008277AB" w:rsidRPr="008277AB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4BD00FD7" w14:textId="77777777" w:rsidR="008277AB" w:rsidRPr="008277AB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07FC760A" w14:textId="77777777" w:rsidR="008277AB" w:rsidRPr="008277AB" w:rsidRDefault="008277AB" w:rsidP="008277AB">
                  <w:pPr>
                    <w:pStyle w:val="TableParagraph"/>
                    <w:spacing w:before="11"/>
                    <w:rPr>
                      <w:b/>
                      <w:sz w:val="15"/>
                      <w:lang w:val="ru-RU"/>
                    </w:rPr>
                  </w:pPr>
                </w:p>
                <w:p w14:paraId="7B490352" w14:textId="77777777" w:rsidR="008277AB" w:rsidRDefault="008277AB" w:rsidP="008277AB">
                  <w:pPr>
                    <w:pStyle w:val="TableParagraph"/>
                    <w:spacing w:line="247" w:lineRule="auto"/>
                    <w:ind w:left="126" w:right="58" w:hanging="78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Общий</w:t>
                  </w:r>
                  <w:r>
                    <w:rPr>
                      <w:b/>
                      <w:spacing w:val="-30"/>
                      <w:sz w:val="13"/>
                    </w:rPr>
                    <w:t xml:space="preserve"> </w:t>
                  </w:r>
                  <w:r>
                    <w:rPr>
                      <w:b/>
                      <w:w w:val="105"/>
                      <w:sz w:val="13"/>
                    </w:rPr>
                    <w:t>балл</w:t>
                  </w:r>
                </w:p>
              </w:tc>
              <w:tc>
                <w:tcPr>
                  <w:tcW w:w="454" w:type="dxa"/>
                  <w:vMerge w:val="restart"/>
                </w:tcPr>
                <w:p w14:paraId="3B1148A4" w14:textId="77777777" w:rsidR="008277AB" w:rsidRDefault="008277AB" w:rsidP="008277AB">
                  <w:pPr>
                    <w:pStyle w:val="TableParagraph"/>
                    <w:rPr>
                      <w:b/>
                      <w:sz w:val="14"/>
                    </w:rPr>
                  </w:pPr>
                </w:p>
                <w:p w14:paraId="211C8C21" w14:textId="77777777" w:rsidR="008277AB" w:rsidRDefault="008277AB" w:rsidP="008277AB">
                  <w:pPr>
                    <w:pStyle w:val="TableParagraph"/>
                    <w:rPr>
                      <w:b/>
                      <w:sz w:val="14"/>
                    </w:rPr>
                  </w:pPr>
                </w:p>
                <w:p w14:paraId="5F388B94" w14:textId="77777777" w:rsidR="008277AB" w:rsidRDefault="008277AB" w:rsidP="008277AB">
                  <w:pPr>
                    <w:pStyle w:val="TableParagraph"/>
                    <w:rPr>
                      <w:b/>
                      <w:sz w:val="14"/>
                    </w:rPr>
                  </w:pPr>
                </w:p>
                <w:p w14:paraId="174F9272" w14:textId="77777777" w:rsidR="008277AB" w:rsidRDefault="008277AB" w:rsidP="008277AB">
                  <w:pPr>
                    <w:pStyle w:val="TableParagraph"/>
                    <w:spacing w:before="99"/>
                    <w:ind w:left="42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Зачёт</w:t>
                  </w:r>
                </w:p>
              </w:tc>
            </w:tr>
            <w:tr w:rsidR="007D2180" w14:paraId="3F0BDFB3" w14:textId="77777777" w:rsidTr="008277AB">
              <w:trPr>
                <w:trHeight w:val="325"/>
              </w:trPr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5DC0064C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75" w:type="dxa"/>
                  <w:vMerge/>
                  <w:tcBorders>
                    <w:top w:val="nil"/>
                  </w:tcBorders>
                </w:tcPr>
                <w:p w14:paraId="2ABE74AB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678E7C8A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604CB1B7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794AB5C9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422CC6F9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4ADA081C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29760938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304C642A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1" w:type="dxa"/>
                </w:tcPr>
                <w:p w14:paraId="7DAB6949" w14:textId="77777777" w:rsidR="008277AB" w:rsidRDefault="008277AB" w:rsidP="008277AB">
                  <w:pPr>
                    <w:pStyle w:val="TableParagraph"/>
                    <w:ind w:left="1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33F3010B" w14:textId="77777777" w:rsidR="008277AB" w:rsidRDefault="008277AB" w:rsidP="008277AB">
                  <w:pPr>
                    <w:pStyle w:val="TableParagraph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14:paraId="0C7BCFA7" w14:textId="77777777" w:rsidR="008277AB" w:rsidRDefault="008277AB" w:rsidP="008277AB">
                  <w:pPr>
                    <w:pStyle w:val="TableParagraph"/>
                    <w:ind w:right="1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3</w:t>
                  </w:r>
                </w:p>
              </w:tc>
              <w:tc>
                <w:tcPr>
                  <w:tcW w:w="341" w:type="dxa"/>
                </w:tcPr>
                <w:p w14:paraId="04D9E62E" w14:textId="77777777" w:rsidR="008277AB" w:rsidRDefault="008277AB" w:rsidP="008277AB">
                  <w:pPr>
                    <w:pStyle w:val="TableParagraph"/>
                    <w:ind w:right="128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4</w:t>
                  </w:r>
                </w:p>
              </w:tc>
              <w:tc>
                <w:tcPr>
                  <w:tcW w:w="341" w:type="dxa"/>
                </w:tcPr>
                <w:p w14:paraId="36602224" w14:textId="77777777" w:rsidR="008277AB" w:rsidRDefault="008277AB" w:rsidP="008277AB">
                  <w:pPr>
                    <w:pStyle w:val="TableParagraph"/>
                    <w:ind w:right="2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14:paraId="210A9818" w14:textId="77777777" w:rsidR="008277AB" w:rsidRDefault="008277AB" w:rsidP="008277AB">
                  <w:pPr>
                    <w:pStyle w:val="TableParagraph"/>
                    <w:ind w:right="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6</w:t>
                  </w:r>
                </w:p>
              </w:tc>
              <w:tc>
                <w:tcPr>
                  <w:tcW w:w="341" w:type="dxa"/>
                </w:tcPr>
                <w:p w14:paraId="2E79A278" w14:textId="77777777" w:rsidR="008277AB" w:rsidRDefault="008277AB" w:rsidP="008277AB">
                  <w:pPr>
                    <w:pStyle w:val="TableParagraph"/>
                    <w:ind w:right="13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14:paraId="0B5A8F97" w14:textId="77777777" w:rsidR="008277AB" w:rsidRDefault="008277AB" w:rsidP="008277AB">
                  <w:pPr>
                    <w:pStyle w:val="TableParagraph"/>
                    <w:ind w:left="182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8</w:t>
                  </w:r>
                </w:p>
              </w:tc>
              <w:tc>
                <w:tcPr>
                  <w:tcW w:w="341" w:type="dxa"/>
                </w:tcPr>
                <w:p w14:paraId="2C435DF6" w14:textId="77777777" w:rsidR="008277AB" w:rsidRDefault="008277AB" w:rsidP="008277AB">
                  <w:pPr>
                    <w:pStyle w:val="TableParagraph"/>
                    <w:ind w:right="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9</w:t>
                  </w:r>
                </w:p>
              </w:tc>
              <w:tc>
                <w:tcPr>
                  <w:tcW w:w="341" w:type="dxa"/>
                </w:tcPr>
                <w:p w14:paraId="2F78727F" w14:textId="77777777" w:rsidR="008277AB" w:rsidRDefault="008277AB" w:rsidP="008277AB">
                  <w:pPr>
                    <w:pStyle w:val="TableParagraph"/>
                    <w:ind w:left="15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10</w:t>
                  </w:r>
                </w:p>
              </w:tc>
              <w:tc>
                <w:tcPr>
                  <w:tcW w:w="454" w:type="dxa"/>
                </w:tcPr>
                <w:p w14:paraId="3ACD3A98" w14:textId="77777777" w:rsidR="008277AB" w:rsidRDefault="008277AB" w:rsidP="008277AB">
                  <w:pPr>
                    <w:pStyle w:val="TableParagraph"/>
                    <w:ind w:left="95" w:right="10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11</w:t>
                  </w:r>
                </w:p>
              </w:tc>
              <w:tc>
                <w:tcPr>
                  <w:tcW w:w="341" w:type="dxa"/>
                </w:tcPr>
                <w:p w14:paraId="6E4DA57E" w14:textId="77777777" w:rsidR="008277AB" w:rsidRDefault="008277AB" w:rsidP="008277AB">
                  <w:pPr>
                    <w:pStyle w:val="TableParagraph"/>
                    <w:ind w:left="13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12</w:t>
                  </w:r>
                </w:p>
              </w:tc>
              <w:tc>
                <w:tcPr>
                  <w:tcW w:w="341" w:type="dxa"/>
                </w:tcPr>
                <w:p w14:paraId="33D2CF88" w14:textId="77777777" w:rsidR="008277AB" w:rsidRDefault="008277AB" w:rsidP="008277AB">
                  <w:pPr>
                    <w:pStyle w:val="TableParagraph"/>
                    <w:ind w:right="10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13</w:t>
                  </w:r>
                </w:p>
              </w:tc>
              <w:tc>
                <w:tcPr>
                  <w:tcW w:w="454" w:type="dxa"/>
                </w:tcPr>
                <w:p w14:paraId="39705884" w14:textId="77777777" w:rsidR="008277AB" w:rsidRDefault="008277AB" w:rsidP="008277AB">
                  <w:pPr>
                    <w:pStyle w:val="TableParagraph"/>
                    <w:ind w:left="144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14</w:t>
                  </w:r>
                </w:p>
              </w:tc>
              <w:tc>
                <w:tcPr>
                  <w:tcW w:w="340" w:type="dxa"/>
                </w:tcPr>
                <w:p w14:paraId="26009E11" w14:textId="77777777" w:rsidR="008277AB" w:rsidRDefault="008277AB" w:rsidP="008277AB">
                  <w:pPr>
                    <w:pStyle w:val="TableParagraph"/>
                    <w:ind w:left="53" w:right="6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15</w:t>
                  </w:r>
                </w:p>
              </w:tc>
              <w:tc>
                <w:tcPr>
                  <w:tcW w:w="340" w:type="dxa"/>
                </w:tcPr>
                <w:p w14:paraId="00BCAB0D" w14:textId="77777777" w:rsidR="008277AB" w:rsidRDefault="008277AB" w:rsidP="008277AB">
                  <w:pPr>
                    <w:pStyle w:val="TableParagraph"/>
                    <w:ind w:left="53" w:right="6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16</w:t>
                  </w:r>
                </w:p>
              </w:tc>
              <w:tc>
                <w:tcPr>
                  <w:tcW w:w="453" w:type="dxa"/>
                </w:tcPr>
                <w:p w14:paraId="60FAC007" w14:textId="77777777" w:rsidR="008277AB" w:rsidRDefault="008277AB" w:rsidP="008277AB">
                  <w:pPr>
                    <w:pStyle w:val="TableParagraph"/>
                    <w:ind w:left="123" w:right="13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17</w:t>
                  </w:r>
                </w:p>
              </w:tc>
              <w:tc>
                <w:tcPr>
                  <w:tcW w:w="340" w:type="dxa"/>
                </w:tcPr>
                <w:p w14:paraId="0EA5B021" w14:textId="77777777" w:rsidR="008277AB" w:rsidRDefault="008277AB" w:rsidP="008277AB">
                  <w:pPr>
                    <w:pStyle w:val="TableParagraph"/>
                    <w:ind w:left="53" w:right="66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18</w:t>
                  </w:r>
                </w:p>
              </w:tc>
              <w:tc>
                <w:tcPr>
                  <w:tcW w:w="340" w:type="dxa"/>
                </w:tcPr>
                <w:p w14:paraId="056289EE" w14:textId="77777777" w:rsidR="008277AB" w:rsidRDefault="008277AB" w:rsidP="008277AB">
                  <w:pPr>
                    <w:pStyle w:val="TableParagraph"/>
                    <w:ind w:left="88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19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14:paraId="30521BD2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59020F2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2180" w14:paraId="273DA160" w14:textId="77777777" w:rsidTr="008277AB">
              <w:trPr>
                <w:trHeight w:val="325"/>
              </w:trPr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4591A706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75" w:type="dxa"/>
                  <w:vMerge/>
                  <w:tcBorders>
                    <w:top w:val="nil"/>
                  </w:tcBorders>
                </w:tcPr>
                <w:p w14:paraId="7FC17894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3C3BB91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5A38231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36A6CF4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386A6076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640352E6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6E903F0F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2ED005CE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1" w:type="dxa"/>
                </w:tcPr>
                <w:p w14:paraId="7D7B8447" w14:textId="77777777" w:rsidR="008277AB" w:rsidRDefault="008277AB" w:rsidP="008277AB">
                  <w:pPr>
                    <w:pStyle w:val="TableParagraph"/>
                    <w:ind w:left="15" w:right="1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ИЧ</w:t>
                  </w:r>
                </w:p>
              </w:tc>
              <w:tc>
                <w:tcPr>
                  <w:tcW w:w="341" w:type="dxa"/>
                </w:tcPr>
                <w:p w14:paraId="068E8CD6" w14:textId="77777777" w:rsidR="008277AB" w:rsidRDefault="008277AB" w:rsidP="008277AB">
                  <w:pPr>
                    <w:pStyle w:val="TableParagraph"/>
                    <w:ind w:left="15" w:right="1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ТЧ</w:t>
                  </w:r>
                </w:p>
              </w:tc>
              <w:tc>
                <w:tcPr>
                  <w:tcW w:w="454" w:type="dxa"/>
                </w:tcPr>
                <w:p w14:paraId="25BD96BB" w14:textId="77777777" w:rsidR="008277AB" w:rsidRDefault="008277AB" w:rsidP="008277AB">
                  <w:pPr>
                    <w:pStyle w:val="TableParagraph"/>
                    <w:ind w:left="95" w:right="96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П1</w:t>
                  </w:r>
                </w:p>
              </w:tc>
              <w:tc>
                <w:tcPr>
                  <w:tcW w:w="341" w:type="dxa"/>
                </w:tcPr>
                <w:p w14:paraId="754C451E" w14:textId="77777777" w:rsidR="008277AB" w:rsidRDefault="008277AB" w:rsidP="008277AB">
                  <w:pPr>
                    <w:pStyle w:val="TableParagraph"/>
                    <w:ind w:right="76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П2</w:t>
                  </w:r>
                </w:p>
              </w:tc>
              <w:tc>
                <w:tcPr>
                  <w:tcW w:w="341" w:type="dxa"/>
                </w:tcPr>
                <w:p w14:paraId="0A049127" w14:textId="77777777" w:rsidR="008277AB" w:rsidRDefault="008277AB" w:rsidP="008277AB">
                  <w:pPr>
                    <w:pStyle w:val="TableParagraph"/>
                    <w:ind w:left="15" w:right="1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П3</w:t>
                  </w:r>
                </w:p>
              </w:tc>
              <w:tc>
                <w:tcPr>
                  <w:tcW w:w="454" w:type="dxa"/>
                </w:tcPr>
                <w:p w14:paraId="6C414561" w14:textId="77777777" w:rsidR="008277AB" w:rsidRDefault="008277AB" w:rsidP="008277AB">
                  <w:pPr>
                    <w:pStyle w:val="TableParagraph"/>
                    <w:ind w:left="95" w:right="9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П4</w:t>
                  </w:r>
                </w:p>
              </w:tc>
              <w:tc>
                <w:tcPr>
                  <w:tcW w:w="341" w:type="dxa"/>
                </w:tcPr>
                <w:p w14:paraId="1F0F8DA1" w14:textId="77777777" w:rsidR="008277AB" w:rsidRDefault="008277AB" w:rsidP="008277AB">
                  <w:pPr>
                    <w:pStyle w:val="TableParagraph"/>
                    <w:ind w:right="12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Г</w:t>
                  </w:r>
                </w:p>
              </w:tc>
              <w:tc>
                <w:tcPr>
                  <w:tcW w:w="454" w:type="dxa"/>
                </w:tcPr>
                <w:p w14:paraId="32B928D7" w14:textId="77777777" w:rsidR="008277AB" w:rsidRDefault="008277AB" w:rsidP="008277AB">
                  <w:pPr>
                    <w:pStyle w:val="TableParagraph"/>
                    <w:ind w:left="163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О</w:t>
                  </w:r>
                </w:p>
              </w:tc>
              <w:tc>
                <w:tcPr>
                  <w:tcW w:w="341" w:type="dxa"/>
                </w:tcPr>
                <w:p w14:paraId="0460814C" w14:textId="77777777" w:rsidR="008277AB" w:rsidRDefault="008277AB" w:rsidP="008277AB">
                  <w:pPr>
                    <w:pStyle w:val="TableParagraph"/>
                    <w:ind w:right="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Р</w:t>
                  </w:r>
                </w:p>
              </w:tc>
              <w:tc>
                <w:tcPr>
                  <w:tcW w:w="341" w:type="dxa"/>
                </w:tcPr>
                <w:p w14:paraId="054CF523" w14:textId="77777777" w:rsidR="008277AB" w:rsidRDefault="008277AB" w:rsidP="008277AB">
                  <w:pPr>
                    <w:pStyle w:val="TableParagraph"/>
                    <w:ind w:left="15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Иск</w:t>
                  </w:r>
                </w:p>
              </w:tc>
              <w:tc>
                <w:tcPr>
                  <w:tcW w:w="454" w:type="dxa"/>
                </w:tcPr>
                <w:p w14:paraId="7464FFDA" w14:textId="77777777" w:rsidR="008277AB" w:rsidRDefault="008277AB" w:rsidP="008277AB">
                  <w:pPr>
                    <w:pStyle w:val="TableParagraph"/>
                    <w:ind w:left="95" w:right="10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М1</w:t>
                  </w:r>
                </w:p>
              </w:tc>
              <w:tc>
                <w:tcPr>
                  <w:tcW w:w="341" w:type="dxa"/>
                </w:tcPr>
                <w:p w14:paraId="61B83A9D" w14:textId="77777777" w:rsidR="008277AB" w:rsidRDefault="008277AB" w:rsidP="008277AB">
                  <w:pPr>
                    <w:pStyle w:val="TableParagraph"/>
                    <w:ind w:left="13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М2</w:t>
                  </w:r>
                </w:p>
              </w:tc>
              <w:tc>
                <w:tcPr>
                  <w:tcW w:w="341" w:type="dxa"/>
                </w:tcPr>
                <w:p w14:paraId="73AD92F1" w14:textId="77777777" w:rsidR="008277AB" w:rsidRDefault="008277AB" w:rsidP="008277AB">
                  <w:pPr>
                    <w:pStyle w:val="TableParagraph"/>
                    <w:ind w:right="7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М3</w:t>
                  </w:r>
                </w:p>
              </w:tc>
              <w:tc>
                <w:tcPr>
                  <w:tcW w:w="454" w:type="dxa"/>
                </w:tcPr>
                <w:p w14:paraId="64EB15B2" w14:textId="77777777" w:rsidR="008277AB" w:rsidRDefault="008277AB" w:rsidP="008277AB">
                  <w:pPr>
                    <w:pStyle w:val="TableParagraph"/>
                    <w:ind w:left="131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Д1</w:t>
                  </w:r>
                </w:p>
              </w:tc>
              <w:tc>
                <w:tcPr>
                  <w:tcW w:w="340" w:type="dxa"/>
                </w:tcPr>
                <w:p w14:paraId="29AC281B" w14:textId="77777777" w:rsidR="008277AB" w:rsidRDefault="008277AB" w:rsidP="008277AB">
                  <w:pPr>
                    <w:pStyle w:val="TableParagraph"/>
                    <w:ind w:left="53" w:right="6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Д2</w:t>
                  </w:r>
                </w:p>
              </w:tc>
              <w:tc>
                <w:tcPr>
                  <w:tcW w:w="340" w:type="dxa"/>
                </w:tcPr>
                <w:p w14:paraId="4C8B5080" w14:textId="77777777" w:rsidR="008277AB" w:rsidRDefault="008277AB" w:rsidP="008277AB">
                  <w:pPr>
                    <w:pStyle w:val="TableParagraph"/>
                    <w:ind w:right="1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Г</w:t>
                  </w:r>
                </w:p>
              </w:tc>
              <w:tc>
                <w:tcPr>
                  <w:tcW w:w="453" w:type="dxa"/>
                </w:tcPr>
                <w:p w14:paraId="179C1D49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О</w:t>
                  </w:r>
                </w:p>
              </w:tc>
              <w:tc>
                <w:tcPr>
                  <w:tcW w:w="340" w:type="dxa"/>
                </w:tcPr>
                <w:p w14:paraId="5B1C4ABE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Р</w:t>
                  </w:r>
                </w:p>
              </w:tc>
              <w:tc>
                <w:tcPr>
                  <w:tcW w:w="340" w:type="dxa"/>
                </w:tcPr>
                <w:p w14:paraId="676C30F7" w14:textId="77777777" w:rsidR="008277AB" w:rsidRDefault="008277AB" w:rsidP="008277AB">
                  <w:pPr>
                    <w:pStyle w:val="TableParagraph"/>
                    <w:ind w:left="62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РО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14:paraId="3C9F5AAF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4866B514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2180" w14:paraId="747BEA93" w14:textId="77777777" w:rsidTr="008277AB">
              <w:trPr>
                <w:trHeight w:val="325"/>
              </w:trPr>
              <w:tc>
                <w:tcPr>
                  <w:tcW w:w="454" w:type="dxa"/>
                </w:tcPr>
                <w:p w14:paraId="0264A2F1" w14:textId="77777777" w:rsidR="008277AB" w:rsidRDefault="008277AB" w:rsidP="008277AB">
                  <w:pPr>
                    <w:pStyle w:val="TableParagraph"/>
                    <w:ind w:lef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175" w:type="dxa"/>
                </w:tcPr>
                <w:p w14:paraId="69CB9A77" w14:textId="77777777" w:rsidR="008277AB" w:rsidRDefault="008277AB" w:rsidP="008277AB">
                  <w:pPr>
                    <w:pStyle w:val="TableParagraph"/>
                    <w:ind w:left="25"/>
                    <w:rPr>
                      <w:sz w:val="13"/>
                    </w:rPr>
                  </w:pPr>
                  <w:r>
                    <w:rPr>
                      <w:sz w:val="13"/>
                    </w:rPr>
                    <w:t>Исакова</w:t>
                  </w:r>
                  <w:r>
                    <w:rPr>
                      <w:spacing w:val="8"/>
                      <w:sz w:val="13"/>
                    </w:rPr>
                    <w:t xml:space="preserve"> </w:t>
                  </w:r>
                  <w:r>
                    <w:rPr>
                      <w:sz w:val="13"/>
                    </w:rPr>
                    <w:t>Аминат</w:t>
                  </w:r>
                  <w:r>
                    <w:rPr>
                      <w:spacing w:val="8"/>
                      <w:sz w:val="13"/>
                    </w:rPr>
                    <w:t xml:space="preserve"> </w:t>
                  </w:r>
                  <w:r>
                    <w:rPr>
                      <w:sz w:val="13"/>
                    </w:rPr>
                    <w:t>Магомедовна</w:t>
                  </w:r>
                </w:p>
              </w:tc>
              <w:tc>
                <w:tcPr>
                  <w:tcW w:w="454" w:type="dxa"/>
                </w:tcPr>
                <w:p w14:paraId="42F1B9CC" w14:textId="77777777" w:rsidR="008277AB" w:rsidRDefault="008277AB" w:rsidP="008277AB">
                  <w:pPr>
                    <w:pStyle w:val="TableParagraph"/>
                    <w:ind w:left="125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121</w:t>
                  </w:r>
                </w:p>
              </w:tc>
              <w:tc>
                <w:tcPr>
                  <w:tcW w:w="454" w:type="dxa"/>
                </w:tcPr>
                <w:p w14:paraId="4E71AD89" w14:textId="77777777" w:rsidR="008277AB" w:rsidRDefault="008277AB" w:rsidP="008277AB">
                  <w:pPr>
                    <w:pStyle w:val="TableParagraph"/>
                    <w:ind w:left="24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210038</w:t>
                  </w:r>
                </w:p>
              </w:tc>
              <w:tc>
                <w:tcPr>
                  <w:tcW w:w="454" w:type="dxa"/>
                </w:tcPr>
                <w:p w14:paraId="7A1B4638" w14:textId="77777777" w:rsidR="008277AB" w:rsidRDefault="008277AB" w:rsidP="008277AB">
                  <w:pPr>
                    <w:pStyle w:val="TableParagraph"/>
                    <w:ind w:left="9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9</w:t>
                  </w:r>
                </w:p>
              </w:tc>
              <w:tc>
                <w:tcPr>
                  <w:tcW w:w="681" w:type="dxa"/>
                </w:tcPr>
                <w:p w14:paraId="0361D04D" w14:textId="77777777" w:rsidR="008277AB" w:rsidRDefault="008277AB" w:rsidP="008277AB">
                  <w:pPr>
                    <w:pStyle w:val="TableParagraph"/>
                    <w:ind w:left="2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0001</w:t>
                  </w:r>
                </w:p>
              </w:tc>
              <w:tc>
                <w:tcPr>
                  <w:tcW w:w="568" w:type="dxa"/>
                </w:tcPr>
                <w:p w14:paraId="5A80DA7C" w14:textId="77777777" w:rsidR="008277AB" w:rsidRDefault="008277AB" w:rsidP="008277AB">
                  <w:pPr>
                    <w:pStyle w:val="TableParagraph"/>
                    <w:ind w:left="146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8221</w:t>
                  </w:r>
                </w:p>
              </w:tc>
              <w:tc>
                <w:tcPr>
                  <w:tcW w:w="681" w:type="dxa"/>
                </w:tcPr>
                <w:p w14:paraId="1C4AAFF3" w14:textId="77777777" w:rsidR="008277AB" w:rsidRDefault="008277AB" w:rsidP="008277AB">
                  <w:pPr>
                    <w:pStyle w:val="TableParagraph"/>
                    <w:ind w:left="134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502784</w:t>
                  </w:r>
                </w:p>
              </w:tc>
              <w:tc>
                <w:tcPr>
                  <w:tcW w:w="568" w:type="dxa"/>
                </w:tcPr>
                <w:p w14:paraId="784CBC24" w14:textId="77777777" w:rsidR="008277AB" w:rsidRDefault="008277AB" w:rsidP="008277AB">
                  <w:pPr>
                    <w:pStyle w:val="TableParagraph"/>
                    <w:ind w:left="177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468</w:t>
                  </w:r>
                </w:p>
              </w:tc>
              <w:tc>
                <w:tcPr>
                  <w:tcW w:w="341" w:type="dxa"/>
                </w:tcPr>
                <w:p w14:paraId="32DA9A21" w14:textId="77777777" w:rsidR="008277AB" w:rsidRDefault="008277AB" w:rsidP="008277AB">
                  <w:pPr>
                    <w:pStyle w:val="TableParagraph"/>
                    <w:ind w:left="1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0757B0F2" w14:textId="77777777" w:rsidR="008277AB" w:rsidRDefault="008277AB" w:rsidP="008277AB">
                  <w:pPr>
                    <w:pStyle w:val="TableParagraph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4A2BD5EE" w14:textId="77777777" w:rsidR="008277AB" w:rsidRDefault="008277AB" w:rsidP="008277AB">
                  <w:pPr>
                    <w:pStyle w:val="TableParagraph"/>
                    <w:ind w:right="1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0EBAF723" w14:textId="77777777" w:rsidR="008277AB" w:rsidRDefault="008277AB" w:rsidP="008277AB">
                  <w:pPr>
                    <w:pStyle w:val="TableParagraph"/>
                    <w:ind w:right="128"/>
                    <w:jc w:val="righ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35A7ADDE" w14:textId="77777777" w:rsidR="008277AB" w:rsidRDefault="008277AB" w:rsidP="008277AB">
                  <w:pPr>
                    <w:pStyle w:val="TableParagraph"/>
                    <w:ind w:right="2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7CC5E14E" w14:textId="77777777" w:rsidR="008277AB" w:rsidRDefault="008277AB" w:rsidP="008277AB">
                  <w:pPr>
                    <w:pStyle w:val="TableParagraph"/>
                    <w:ind w:right="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4E616E5D" w14:textId="77777777" w:rsidR="008277AB" w:rsidRDefault="008277AB" w:rsidP="008277AB">
                  <w:pPr>
                    <w:pStyle w:val="TableParagraph"/>
                    <w:ind w:right="131"/>
                    <w:jc w:val="righ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0AD3B789" w14:textId="77777777" w:rsidR="008277AB" w:rsidRDefault="008277AB" w:rsidP="008277AB">
                  <w:pPr>
                    <w:pStyle w:val="TableParagraph"/>
                    <w:ind w:left="182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14:paraId="7734BCC3" w14:textId="77777777" w:rsidR="008277AB" w:rsidRDefault="008277AB" w:rsidP="008277AB">
                  <w:pPr>
                    <w:pStyle w:val="TableParagraph"/>
                    <w:ind w:right="7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14:paraId="3D3A754F" w14:textId="77777777" w:rsidR="008277AB" w:rsidRDefault="008277AB" w:rsidP="008277AB">
                  <w:pPr>
                    <w:pStyle w:val="TableParagraph"/>
                    <w:ind w:right="9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06B323E8" w14:textId="77777777" w:rsidR="008277AB" w:rsidRDefault="008277AB" w:rsidP="008277AB">
                  <w:pPr>
                    <w:pStyle w:val="TableParagraph"/>
                    <w:ind w:right="10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21752458" w14:textId="77777777" w:rsidR="008277AB" w:rsidRDefault="008277AB" w:rsidP="008277AB">
                  <w:pPr>
                    <w:pStyle w:val="TableParagraph"/>
                    <w:ind w:right="11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26000C20" w14:textId="77777777" w:rsidR="008277AB" w:rsidRDefault="008277AB" w:rsidP="008277AB">
                  <w:pPr>
                    <w:pStyle w:val="TableParagraph"/>
                    <w:ind w:right="135"/>
                    <w:jc w:val="righ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6ADDFE64" w14:textId="77777777" w:rsidR="008277AB" w:rsidRDefault="008277AB" w:rsidP="008277AB">
                  <w:pPr>
                    <w:pStyle w:val="TableParagraph"/>
                    <w:ind w:left="177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61752934" w14:textId="77777777" w:rsidR="008277AB" w:rsidRDefault="008277AB" w:rsidP="008277AB">
                  <w:pPr>
                    <w:pStyle w:val="TableParagraph"/>
                    <w:ind w:right="14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66BA98DD" w14:textId="77777777" w:rsidR="008277AB" w:rsidRDefault="008277AB" w:rsidP="008277AB">
                  <w:pPr>
                    <w:pStyle w:val="TableParagraph"/>
                    <w:ind w:right="14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453" w:type="dxa"/>
                </w:tcPr>
                <w:p w14:paraId="1F87427C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230E4D9D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76C44D35" w14:textId="77777777" w:rsidR="008277AB" w:rsidRDefault="008277AB" w:rsidP="008277AB">
                  <w:pPr>
                    <w:pStyle w:val="TableParagraph"/>
                    <w:ind w:left="121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3D2EDE7" w14:textId="77777777" w:rsidR="008277AB" w:rsidRDefault="008277AB" w:rsidP="008277AB">
                  <w:pPr>
                    <w:pStyle w:val="TableParagraph"/>
                    <w:ind w:left="181" w:right="193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13</w:t>
                  </w:r>
                </w:p>
              </w:tc>
              <w:tc>
                <w:tcPr>
                  <w:tcW w:w="454" w:type="dxa"/>
                </w:tcPr>
                <w:p w14:paraId="2DFD964E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+</w:t>
                  </w:r>
                </w:p>
              </w:tc>
            </w:tr>
          </w:tbl>
          <w:p w14:paraId="50E30B1A" w14:textId="77777777" w:rsidR="008277AB" w:rsidRDefault="008277AB" w:rsidP="008277AB"/>
          <w:p w14:paraId="708D4858" w14:textId="77777777" w:rsidR="008277AB" w:rsidRDefault="008277AB" w:rsidP="0032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4064B5" w14:textId="77777777" w:rsidR="008277AB" w:rsidRDefault="008277AB" w:rsidP="0032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A4FD" w14:textId="304D7CBE" w:rsidR="00323438" w:rsidRPr="00323438" w:rsidRDefault="00323438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438" w:rsidRPr="00323438" w14:paraId="52438455" w14:textId="77777777" w:rsidTr="007D2180">
        <w:trPr>
          <w:trHeight w:val="222"/>
        </w:trPr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9CBF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23A1D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C48B8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EA10C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519E8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FBD3C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B8C79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8EA7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373E9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896D1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ED513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10B33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78070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72B8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D5733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6F6E6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AB84F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D9821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1CCE7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CEAC7B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BE08C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229FB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317B32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FEE21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F2DF9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D2E9E6B" w14:textId="4DD12BAF" w:rsidR="009A28B1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tbl>
      <w:tblPr>
        <w:tblW w:w="151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9"/>
        <w:gridCol w:w="416"/>
        <w:gridCol w:w="470"/>
        <w:gridCol w:w="374"/>
        <w:gridCol w:w="236"/>
        <w:gridCol w:w="500"/>
        <w:gridCol w:w="10"/>
        <w:gridCol w:w="226"/>
        <w:gridCol w:w="10"/>
        <w:gridCol w:w="462"/>
        <w:gridCol w:w="10"/>
        <w:gridCol w:w="226"/>
        <w:gridCol w:w="10"/>
        <w:gridCol w:w="594"/>
        <w:gridCol w:w="283"/>
        <w:gridCol w:w="1123"/>
        <w:gridCol w:w="10"/>
        <w:gridCol w:w="1200"/>
        <w:gridCol w:w="10"/>
        <w:gridCol w:w="837"/>
        <w:gridCol w:w="10"/>
        <w:gridCol w:w="259"/>
        <w:gridCol w:w="10"/>
        <w:gridCol w:w="226"/>
        <w:gridCol w:w="10"/>
        <w:gridCol w:w="259"/>
        <w:gridCol w:w="10"/>
        <w:gridCol w:w="386"/>
        <w:gridCol w:w="10"/>
        <w:gridCol w:w="306"/>
        <w:gridCol w:w="10"/>
        <w:gridCol w:w="237"/>
        <w:gridCol w:w="10"/>
        <w:gridCol w:w="1725"/>
        <w:gridCol w:w="10"/>
        <w:gridCol w:w="2117"/>
        <w:gridCol w:w="10"/>
        <w:gridCol w:w="415"/>
        <w:gridCol w:w="10"/>
        <w:gridCol w:w="559"/>
        <w:gridCol w:w="10"/>
        <w:gridCol w:w="735"/>
        <w:gridCol w:w="10"/>
        <w:gridCol w:w="23"/>
      </w:tblGrid>
      <w:tr w:rsidR="007D2180" w:rsidRPr="007D2180" w14:paraId="69A48E1E" w14:textId="77777777" w:rsidTr="007D2180">
        <w:trPr>
          <w:trHeight w:val="732"/>
        </w:trPr>
        <w:tc>
          <w:tcPr>
            <w:tcW w:w="1511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4635DC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19071B76" w14:textId="77777777" w:rsidTr="007D2180">
        <w:trPr>
          <w:gridAfter w:val="1"/>
          <w:wAfter w:w="23" w:type="dxa"/>
          <w:trHeight w:val="280"/>
        </w:trPr>
        <w:tc>
          <w:tcPr>
            <w:tcW w:w="56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ECFE5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7AA4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5C8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638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B6278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732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8808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7AC8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CAE8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C01E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73D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2759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5F91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111D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180" w:rsidRPr="007D2180" w14:paraId="436EBA77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0B53F2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43B6D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4CA5ED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2A597A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B6CB7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0A75A4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E764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BAB7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E379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6A41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F3090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7AF6F7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50F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EFF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5A17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0B69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A711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140D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16ED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710A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737A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FD39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54FB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F6C0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F445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180" w:rsidRPr="007D2180" w14:paraId="5BC45406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F44BC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C0C2EB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A69145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C3F5DF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3FA3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A3AA2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3C2F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BFA1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6153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8455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09894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1E34A5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6FF1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5AE6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D8C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9DE1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A7D0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BAA3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D178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C8E4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C0E4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C2EE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12D5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240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39D4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180" w:rsidRPr="007D2180" w14:paraId="72F0E03B" w14:textId="77777777" w:rsidTr="007D2180">
        <w:trPr>
          <w:gridAfter w:val="1"/>
          <w:wAfter w:w="23" w:type="dxa"/>
          <w:trHeight w:val="212"/>
        </w:trPr>
        <w:tc>
          <w:tcPr>
            <w:tcW w:w="34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D857B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  <w:r w:rsidRPr="007D2180">
              <w:rPr>
                <w:rFonts w:ascii="Times New Roman" w:hAnsi="Times New Roman" w:cs="Times New Roman"/>
              </w:rPr>
              <w:t>06 - Биология 2023.05.24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ED86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4E0942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0609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E16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61B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57FA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ED8C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ED9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B824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1498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FF18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0B3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D07C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F8C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8509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9CBB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F64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7D2180" w:rsidRPr="007D2180" w14:paraId="07B494D4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D725C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D218B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0C00B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85836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0F662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CECEB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DC452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54BAF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953D2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577CC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59902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FC80D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E85D7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55E35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FF3CE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D10C0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C7C17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559FF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E58C6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476F6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89C08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ABA30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9B29C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9E7B0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E29D2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7D2180" w:rsidRPr="007D2180" w14:paraId="77BA49C4" w14:textId="77777777" w:rsidTr="007D2180">
        <w:trPr>
          <w:gridAfter w:val="2"/>
          <w:wAfter w:w="33" w:type="dxa"/>
          <w:trHeight w:val="11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357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4B9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Код ОО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670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EC7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Код ППЭ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86F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Аудитория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998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Код МСУ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AFB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C08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A15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32D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5BF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Серия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E73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7D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Задания с кратким ответом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C4A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Задания с развёрнутым ответом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E81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Первичный балл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57D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Оценка</w:t>
            </w:r>
          </w:p>
        </w:tc>
      </w:tr>
      <w:tr w:rsidR="007D2180" w:rsidRPr="007D2180" w14:paraId="32F1DAD0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E2E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BE1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449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177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1C6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668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164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1F7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4CB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D80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411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B9D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Исакова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469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Аминат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243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Магомедовна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D96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1D5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0C8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502784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4CA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--020+1-000-2+-0011-1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AA7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0(2)0(2)2(3)0(3)0(3)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5D1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13B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2D3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</w:tr>
      <w:tr w:rsidR="007D2180" w:rsidRPr="007D2180" w14:paraId="6AA586FB" w14:textId="77777777" w:rsidTr="007D2180">
        <w:trPr>
          <w:gridAfter w:val="2"/>
          <w:wAfter w:w="33" w:type="dxa"/>
          <w:trHeight w:val="2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3CE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12A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49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A76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64B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F78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EC9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D13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0B7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D8A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2A8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7A8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Кирилова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303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Карина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824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Анатольевна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9E8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9ED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4DB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468926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B09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--012+0-201-0+-2001-2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9F4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0(2)1(2)1(3)0(3)0(3)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4B6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1FD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120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1BB854EA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2F9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E69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043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EE1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F93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AAE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8BE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0B6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788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0A7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442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615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Кирилова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47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Кристина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591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Анатольевна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C6F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8BA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178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468920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41A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+-011+0-100+3+-1010-2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357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0(2)2(2)2(3)0(3)0(3)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67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F33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246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553B7C18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46E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317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528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F1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B53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A2E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D8D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07F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C10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41F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F26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55E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Куликовских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FAA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Милана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A4A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Андреевна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54E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8D9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616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571390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EA0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++001-0-000-2++0111-0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FAB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0(2)2(2)0(3)0(3)0(3)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D9D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7F5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367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</w:tr>
      <w:tr w:rsidR="007D2180" w:rsidRPr="007D2180" w14:paraId="032CCCAB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85E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B8F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077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204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9C9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C03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235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E2A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DC6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B92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130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174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Магомедов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3A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Амир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010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Маратович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B67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EB8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CF1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502796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B3B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+-010+0-002-3+-2000-1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5E1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2(2)0(2)0(3)0(3)0(3)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5B5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016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B73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2F4E57C0" w14:textId="77777777" w:rsidTr="007D2180">
        <w:trPr>
          <w:gridAfter w:val="2"/>
          <w:wAfter w:w="33" w:type="dxa"/>
          <w:trHeight w:val="2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703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113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872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EB8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B11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C70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EF9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7FD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80D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B07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67B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2CF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Рашидов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531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Магомед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CFD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Абдулаевич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B0C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2F7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8222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781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581292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976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+-120+1-101-1++1102+2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879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2(2)1(2)2(3)0(3)0(3)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07B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0EF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980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7A8F85B5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891E1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5535A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F8DA2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D50B3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1D088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DD66C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BBE50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4E6BE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E4A6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C8D77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FFA53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72CBF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06614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CE7EE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E7C898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07217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9CDA6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73966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5CF5D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4FCA1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99D4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4092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40254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498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77D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D2180" w:rsidRPr="007D2180" w14:paraId="15D89705" w14:textId="77777777" w:rsidTr="007D2180">
        <w:trPr>
          <w:gridAfter w:val="1"/>
          <w:wAfter w:w="23" w:type="dxa"/>
          <w:trHeight w:val="224"/>
        </w:trPr>
        <w:tc>
          <w:tcPr>
            <w:tcW w:w="27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09697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47FEE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0BE36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1FB25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08CDB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C84B0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3472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E57F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80E48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CB4A4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ECA98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3195D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EFAA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F1C6E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698D7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636D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530A7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C50C5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7807C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D0304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6C85C644" w14:textId="2D96C9A2" w:rsidR="009A28B1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0CC209D2" w14:textId="0A78965B" w:rsidR="009A28B1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7DEC23C1" w14:textId="77777777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100" w:type="dxa"/>
        <w:tblLook w:val="04A0" w:firstRow="1" w:lastRow="0" w:firstColumn="1" w:lastColumn="0" w:noHBand="0" w:noVBand="1"/>
      </w:tblPr>
      <w:tblGrid>
        <w:gridCol w:w="542"/>
        <w:gridCol w:w="329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839"/>
        <w:gridCol w:w="539"/>
        <w:gridCol w:w="539"/>
        <w:gridCol w:w="272"/>
        <w:gridCol w:w="272"/>
        <w:gridCol w:w="318"/>
        <w:gridCol w:w="318"/>
        <w:gridCol w:w="716"/>
        <w:gridCol w:w="635"/>
        <w:gridCol w:w="4777"/>
        <w:gridCol w:w="275"/>
        <w:gridCol w:w="396"/>
        <w:gridCol w:w="679"/>
      </w:tblGrid>
      <w:tr w:rsidR="007D2180" w:rsidRPr="007D2180" w14:paraId="7DF305EC" w14:textId="77777777" w:rsidTr="007D2180">
        <w:trPr>
          <w:trHeight w:val="756"/>
        </w:trPr>
        <w:tc>
          <w:tcPr>
            <w:tcW w:w="15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3CB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33EDD4E7" w14:textId="77777777" w:rsidTr="007D2180">
        <w:trPr>
          <w:trHeight w:val="291"/>
        </w:trPr>
        <w:tc>
          <w:tcPr>
            <w:tcW w:w="15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34B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1D65A981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0F8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A5C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1F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93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40F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D2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7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57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6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55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56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ED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5D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46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01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40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10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E5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3A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31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0A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0B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69E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46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644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6199F00F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0E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E1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BF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01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55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7F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BD5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93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65A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26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524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583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0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D46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9E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00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7E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79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26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5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6BB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058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C34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029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304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6DE5BF8" w14:textId="77777777" w:rsidTr="007D2180">
        <w:trPr>
          <w:trHeight w:val="219"/>
        </w:trPr>
        <w:tc>
          <w:tcPr>
            <w:tcW w:w="15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537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Обществознание 2023.05.30</w:t>
            </w:r>
          </w:p>
        </w:tc>
      </w:tr>
      <w:tr w:rsidR="007D2180" w:rsidRPr="007D2180" w14:paraId="75439A38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7AFB1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00159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4A544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90B1C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01657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9EE40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9E607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E7AE7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1CE10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F17C3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365BE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70DA0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68227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FF21C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C05E9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FA55C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BA45C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12E47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D2891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E2CAA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84DCE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1B764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94DB3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AA453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2D207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2180" w:rsidRPr="007D2180" w14:paraId="1F0D0B8E" w14:textId="77777777" w:rsidTr="007D2180">
        <w:trPr>
          <w:trHeight w:val="114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0558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5CE35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98A8AA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E61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2B71D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BA55F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967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242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A68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DBB9C9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1745FF8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8F9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C17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B7ECF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0BAD8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3959C5F3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1158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FA0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8814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985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A62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207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EC7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878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F84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C10F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A4B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35AF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---+---+--0--+--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CF68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0(2)0(3)1(2)2(4)0(2)2(2)0(3)0(2)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2B786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7B81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17690B0A" w14:textId="77777777" w:rsidTr="007D2180">
        <w:trPr>
          <w:trHeight w:val="2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BDD0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C63D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FDFD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0AA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8B4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FDD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C88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84C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22B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489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58F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FDB0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-++-+----+1-+---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3149D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1(2)0(3)2(2)0(4)0(2)1(2)1(3)1(2)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B66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98D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744E92B1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2D5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361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17D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092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A3F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32EE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A31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B2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54D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B7C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7C2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9E876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+++-++-++-0+++-+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D4F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0(2)0(3)1(2)1(4)0(2)1(2)0(3)1(2)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5A0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59FC1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2B5B8A5A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799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ADE3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8C7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C61F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104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569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483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B87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1C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A6B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08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D785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-+--+-----1----+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063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1(2)1(3)1(2)1(4)0(2)2(2)0(3)0(2)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08AA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041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44038AC3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772E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05B2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4FB8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FF0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06A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47F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F9B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A8A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F249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C7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6CD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140E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+++-+-----0-++--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B38A5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0(2)0(3)2(2)0(4)0(2)0(2)0(3)0(2)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10C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2984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4AFC8F60" w14:textId="77777777" w:rsidTr="007D2180">
        <w:trPr>
          <w:trHeight w:val="2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449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2D7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B105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9DF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ACF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EA4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ADF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657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E2F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AFC2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7F9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F955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++-++-+++-2-+--+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092B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1(2)1(3)1(2)2(4)0(2)0(2)0(3)0(2)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A7E9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881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44480502" w14:textId="77777777" w:rsidTr="007D2180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52D3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75756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26782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DCCB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7720E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36E58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0F9C0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E145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458F3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92ED7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DD86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4F61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27D9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D2180" w:rsidRPr="007D2180" w14:paraId="45860D58" w14:textId="77777777" w:rsidTr="007D2180">
        <w:trPr>
          <w:trHeight w:val="231"/>
        </w:trPr>
        <w:tc>
          <w:tcPr>
            <w:tcW w:w="1442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4F5C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4A73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572EE049" w14:textId="77777777" w:rsidR="007D2180" w:rsidRDefault="007D2180" w:rsidP="007D2180">
      <w:pPr>
        <w:pStyle w:val="af"/>
        <w:spacing w:before="69" w:line="309" w:lineRule="auto"/>
        <w:ind w:right="2399"/>
        <w:jc w:val="left"/>
        <w:rPr>
          <w:b/>
          <w:color w:val="2D75B6"/>
          <w:sz w:val="24"/>
          <w:szCs w:val="24"/>
        </w:rPr>
      </w:pPr>
    </w:p>
    <w:tbl>
      <w:tblPr>
        <w:tblW w:w="15247" w:type="dxa"/>
        <w:tblLook w:val="04A0" w:firstRow="1" w:lastRow="0" w:firstColumn="1" w:lastColumn="0" w:noHBand="0" w:noVBand="1"/>
      </w:tblPr>
      <w:tblGrid>
        <w:gridCol w:w="543"/>
        <w:gridCol w:w="328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839"/>
        <w:gridCol w:w="539"/>
        <w:gridCol w:w="539"/>
        <w:gridCol w:w="272"/>
        <w:gridCol w:w="272"/>
        <w:gridCol w:w="318"/>
        <w:gridCol w:w="318"/>
        <w:gridCol w:w="582"/>
        <w:gridCol w:w="582"/>
        <w:gridCol w:w="5106"/>
        <w:gridCol w:w="272"/>
        <w:gridCol w:w="8"/>
        <w:gridCol w:w="388"/>
        <w:gridCol w:w="8"/>
        <w:gridCol w:w="671"/>
        <w:gridCol w:w="8"/>
      </w:tblGrid>
      <w:tr w:rsidR="007D2180" w:rsidRPr="007D2180" w14:paraId="2604A16D" w14:textId="77777777" w:rsidTr="007D2180">
        <w:trPr>
          <w:trHeight w:val="756"/>
        </w:trPr>
        <w:tc>
          <w:tcPr>
            <w:tcW w:w="15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824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297C810A" w14:textId="77777777" w:rsidTr="007D2180">
        <w:trPr>
          <w:trHeight w:val="291"/>
        </w:trPr>
        <w:tc>
          <w:tcPr>
            <w:tcW w:w="15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93B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3B10FE67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0E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6E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65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999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C3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9F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D9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27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8B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CD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5B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A27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1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B3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25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8E9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40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CF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A6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737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7B1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98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41A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78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F1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14741AE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A5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CB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A3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F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9A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23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3A9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66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DB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33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25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10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9E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02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89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E87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B0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FC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21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DF6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C3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F4D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3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CD1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90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54D245A3" w14:textId="77777777" w:rsidTr="007D2180">
        <w:trPr>
          <w:trHeight w:val="219"/>
        </w:trPr>
        <w:tc>
          <w:tcPr>
            <w:tcW w:w="15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656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Русский язык 2023.06.06</w:t>
            </w:r>
          </w:p>
        </w:tc>
      </w:tr>
      <w:tr w:rsidR="007D2180" w:rsidRPr="007D2180" w14:paraId="1BE910A2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6510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201ED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4AE92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DF63F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0B030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7FE68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BBB1B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9DB02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7C30A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64022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B3CA4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6377C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F70EC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FE709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32F0B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4A0AA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88796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5FCC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DEECA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2AA44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EC31A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3A681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B7A3E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16B5B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45480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2180" w:rsidRPr="007D2180" w14:paraId="64892788" w14:textId="77777777" w:rsidTr="007D2180">
        <w:trPr>
          <w:gridAfter w:val="1"/>
          <w:wAfter w:w="8" w:type="dxa"/>
          <w:trHeight w:val="114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D36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CD9A8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AAE799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B7C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4614E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9D947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DD3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74DD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2EAA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B61F56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810EC6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FFC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B01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FE35C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60E6F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7A2FFCD1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872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337C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FED6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DBB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DE0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ED7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8F9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CDB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0B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FB1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8F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15F4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1153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0(2)1(3)0(2)2(2)2(3)0(2)1(2)0(2)0(2)0(2)1(2)0(2)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7546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DA2EB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27B235FD" w14:textId="77777777" w:rsidTr="007D2180">
        <w:trPr>
          <w:gridAfter w:val="1"/>
          <w:wAfter w:w="8" w:type="dxa"/>
          <w:trHeight w:val="21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E0E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C4D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F9FB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FF1E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CF0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654D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2EF9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420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0B9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50A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3A3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3D78D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++++-++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FCF6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2(2)3(3)1(2)2(2)1(3)1(2)1(2)0(2)0(2)1(2)1(2)1(2)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540D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1E1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50697CC0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ED2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F942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BC2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835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D84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172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2B9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EDB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6DB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03F6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D5EE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DA3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6A4C8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2(2)3(3)2(2)2(2)3(3)2(2)2(2)2(2)0(2)2(2)1(2)2(2)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7209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F93E4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D2180" w:rsidRPr="007D2180" w14:paraId="09532377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3B34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2A43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5C3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B24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36D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EF7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812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C19A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1B2E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06F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035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7FF0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EC8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2(2)3(3)2(2)2(2)1(3)1(2)1(2)0(2)0(2)1(2)2(2)2(2)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0F27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F44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0BE04932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388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E0D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7D7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CEA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610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C48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423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296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347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7DA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2893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2EDF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C85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1(2)2(3)1(2)0(2)0(3)0(2)0(2)0(2)0(2)0(2)1(2)1(2)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BE60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A9BA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08F27474" w14:textId="77777777" w:rsidTr="007D2180">
        <w:trPr>
          <w:gridAfter w:val="1"/>
          <w:wAfter w:w="8" w:type="dxa"/>
          <w:trHeight w:val="21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CA1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AE1A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E933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618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228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6E8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466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64F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C44D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F84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95E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D92E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--+-+--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E63C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2(2)3(3)2(2)2(2)3(3)2(2)2(2)0(2)0(2)1(2)2(2)2(2)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73B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E5794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2D66E804" w14:textId="77777777" w:rsidTr="007D2180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6A35A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98DAE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1383B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B130F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AF543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E5A1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13AA8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81EC6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5668A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F9D50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C8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1880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2E95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D2180" w:rsidRPr="007D2180" w14:paraId="52CA5A64" w14:textId="77777777" w:rsidTr="007D2180">
        <w:trPr>
          <w:trHeight w:val="231"/>
        </w:trPr>
        <w:tc>
          <w:tcPr>
            <w:tcW w:w="1456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DFABC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F8B1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3E3CDA01" w14:textId="3A37AA2E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541"/>
        <w:gridCol w:w="330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839"/>
        <w:gridCol w:w="539"/>
        <w:gridCol w:w="539"/>
        <w:gridCol w:w="272"/>
        <w:gridCol w:w="272"/>
        <w:gridCol w:w="318"/>
        <w:gridCol w:w="318"/>
        <w:gridCol w:w="807"/>
        <w:gridCol w:w="671"/>
        <w:gridCol w:w="4792"/>
        <w:gridCol w:w="273"/>
        <w:gridCol w:w="306"/>
        <w:gridCol w:w="687"/>
      </w:tblGrid>
      <w:tr w:rsidR="007D2180" w:rsidRPr="007D2180" w14:paraId="4A636081" w14:textId="77777777" w:rsidTr="007D2180">
        <w:trPr>
          <w:trHeight w:val="756"/>
        </w:trPr>
        <w:tc>
          <w:tcPr>
            <w:tcW w:w="15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567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22BE1621" w14:textId="77777777" w:rsidTr="007D2180">
        <w:trPr>
          <w:trHeight w:val="291"/>
        </w:trPr>
        <w:tc>
          <w:tcPr>
            <w:tcW w:w="15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0FD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145193A2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8D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49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89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B34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A3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FD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68B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77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C0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A9D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1FA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06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C8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0D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B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3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4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6C1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A4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CD3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B8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D2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42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8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A66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F93CD1A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0E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A4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51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EC6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D0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1C6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97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163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58B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B16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4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8E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35C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B89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3E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DB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3C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C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89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73A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E13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B5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42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9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71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3223E84E" w14:textId="77777777" w:rsidTr="007D2180">
        <w:trPr>
          <w:trHeight w:val="219"/>
        </w:trPr>
        <w:tc>
          <w:tcPr>
            <w:tcW w:w="15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0B0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02 - Математика 2023.06.09</w:t>
            </w:r>
          </w:p>
        </w:tc>
      </w:tr>
      <w:tr w:rsidR="007D2180" w:rsidRPr="007D2180" w14:paraId="74E26A8C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93CD3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35228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7B7E6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ADD11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3B7A1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C754D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0E947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61B92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09AC1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1AF54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4043E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7943E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2F49C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2EA5D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9E2D8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45AC3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ECDD2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EDD25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B99B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34E53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4A197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BFC3B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C358D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34B78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728EE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2180" w:rsidRPr="007D2180" w14:paraId="1C205772" w14:textId="77777777" w:rsidTr="007D2180">
        <w:trPr>
          <w:trHeight w:val="114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E634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D3CD0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56E23E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D10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B4D90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F6E4A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492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B05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E80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E2FE46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E5B16E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0FB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7B6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75418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5EE91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5391EAE9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663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0F7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4218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6055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7AC4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F92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4E4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ABB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CA8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33DB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4769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6802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------------------+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020B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60C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553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710B4B9F" w14:textId="77777777" w:rsidTr="007D2180">
        <w:trPr>
          <w:trHeight w:val="21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E01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B687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66D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215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EF62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27C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DF2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2BD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374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09D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4FC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419C7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+++++-+----+--+---+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DCADF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CB637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7105A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75F00280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07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C732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9CC4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5DA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5B3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FD90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5E3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B74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DB3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3D2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AD49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324C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+---+-+------+-++++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56E5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6EC8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DBB1B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6455FD31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CE6E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163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18B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4C2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D4F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6254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411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3A0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894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DF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EFD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659E0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+-----------+------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D99E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343F6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30BBB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227E7B4B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2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73D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4E1A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2B86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A6DA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F4F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46A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355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F4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941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894D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B4B6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++--+-++------+++++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8561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BEED2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E42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3B7BCF55" w14:textId="77777777" w:rsidTr="007D2180">
        <w:trPr>
          <w:trHeight w:val="21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CBEE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181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9CA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369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41D3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2686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D117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C8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0BD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E472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4E2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F83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+-+-+++--++-+-----+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A7C7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6DE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45DB5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1E95048A" w14:textId="77777777" w:rsidTr="007D2180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CDBCF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D7BF8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DA74E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C4A9B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B0013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2A664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A1A0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A8AC9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F1478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514AB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944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3A302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1674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D2180" w:rsidRPr="007D2180" w14:paraId="22D4670C" w14:textId="77777777" w:rsidTr="007D2180">
        <w:trPr>
          <w:trHeight w:val="231"/>
        </w:trPr>
        <w:tc>
          <w:tcPr>
            <w:tcW w:w="144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BD68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11CA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0488887F" w14:textId="77777777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339DC28D" w14:textId="6F12FDD0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  <w:r>
        <w:rPr>
          <w:b/>
          <w:color w:val="2D75B6"/>
          <w:sz w:val="24"/>
          <w:szCs w:val="24"/>
        </w:rPr>
        <w:t>Результаты пересдач в дополнительный  период</w:t>
      </w:r>
    </w:p>
    <w:tbl>
      <w:tblPr>
        <w:tblW w:w="15391" w:type="dxa"/>
        <w:tblLook w:val="04A0" w:firstRow="1" w:lastRow="0" w:firstColumn="1" w:lastColumn="0" w:noHBand="0" w:noVBand="1"/>
      </w:tblPr>
      <w:tblGrid>
        <w:gridCol w:w="541"/>
        <w:gridCol w:w="330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781"/>
        <w:gridCol w:w="534"/>
        <w:gridCol w:w="534"/>
        <w:gridCol w:w="272"/>
        <w:gridCol w:w="272"/>
        <w:gridCol w:w="318"/>
        <w:gridCol w:w="318"/>
        <w:gridCol w:w="807"/>
        <w:gridCol w:w="671"/>
        <w:gridCol w:w="5002"/>
        <w:gridCol w:w="277"/>
        <w:gridCol w:w="396"/>
        <w:gridCol w:w="684"/>
      </w:tblGrid>
      <w:tr w:rsidR="007D2180" w:rsidRPr="007D2180" w14:paraId="70D0BBE3" w14:textId="77777777" w:rsidTr="000B5730">
        <w:trPr>
          <w:trHeight w:val="756"/>
        </w:trPr>
        <w:tc>
          <w:tcPr>
            <w:tcW w:w="153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613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291AF4FD" w14:textId="77777777" w:rsidTr="000B5730">
        <w:trPr>
          <w:trHeight w:val="291"/>
        </w:trPr>
        <w:tc>
          <w:tcPr>
            <w:tcW w:w="153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F5E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0CB85B56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5B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5E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97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CE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B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3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5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33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7B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4C7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4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EB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37D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CC9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6C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53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F30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0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33B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F6F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C8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477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7F0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8DA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BC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61B0170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B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6F7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E3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3C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88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16A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84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2F3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4A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07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65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C3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A0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7C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7A4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FC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3F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099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25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8C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B6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E9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8E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5E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1AC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5063E372" w14:textId="77777777" w:rsidTr="000B5730">
        <w:trPr>
          <w:trHeight w:val="219"/>
        </w:trPr>
        <w:tc>
          <w:tcPr>
            <w:tcW w:w="153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E18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02 - Математика 2023.06.28</w:t>
            </w:r>
          </w:p>
        </w:tc>
      </w:tr>
      <w:tr w:rsidR="007D2180" w:rsidRPr="007D2180" w14:paraId="442F34AF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9649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5602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5B95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31E6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26EA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B9B3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F513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AC36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82BC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347F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C485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0E0C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B95E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2521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4761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3A84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C582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FBE1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D63D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BC18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C98D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00B1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75E71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F3B9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EE33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D2180" w:rsidRPr="007D2180" w14:paraId="3149C92E" w14:textId="77777777" w:rsidTr="000B5730">
        <w:trPr>
          <w:trHeight w:val="114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4F28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D9979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0992E3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837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57434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BBDD3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2879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7471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753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B1288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06CC9F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CDE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968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97818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51918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573AD99E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C6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309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B9C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59AE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39D6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B49D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D45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E83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584D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5B6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08F4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AB74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++-+-++++-+++++++++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4301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4A3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EEDF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D2180" w:rsidRPr="007D2180" w14:paraId="316001A2" w14:textId="77777777" w:rsidTr="000B5730">
        <w:trPr>
          <w:trHeight w:val="219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B5C8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D9E15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A5A95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5DF19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0A84F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9C311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149AD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84452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EB5D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3324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BBB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FBC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CEC3F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D2180" w:rsidRPr="007D2180" w14:paraId="35575F72" w14:textId="77777777" w:rsidTr="000B5730">
        <w:trPr>
          <w:trHeight w:val="231"/>
        </w:trPr>
        <w:tc>
          <w:tcPr>
            <w:tcW w:w="147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B680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0659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9FF525" w14:textId="77777777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398" w:type="dxa"/>
        <w:tblLook w:val="04A0" w:firstRow="1" w:lastRow="0" w:firstColumn="1" w:lastColumn="0" w:noHBand="0" w:noVBand="1"/>
      </w:tblPr>
      <w:tblGrid>
        <w:gridCol w:w="543"/>
        <w:gridCol w:w="328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713"/>
        <w:gridCol w:w="539"/>
        <w:gridCol w:w="539"/>
        <w:gridCol w:w="272"/>
        <w:gridCol w:w="272"/>
        <w:gridCol w:w="318"/>
        <w:gridCol w:w="318"/>
        <w:gridCol w:w="582"/>
        <w:gridCol w:w="582"/>
        <w:gridCol w:w="5374"/>
        <w:gridCol w:w="277"/>
        <w:gridCol w:w="396"/>
        <w:gridCol w:w="691"/>
      </w:tblGrid>
      <w:tr w:rsidR="00902975" w:rsidRPr="00902975" w14:paraId="003AB9DC" w14:textId="77777777" w:rsidTr="00902975">
        <w:trPr>
          <w:trHeight w:val="756"/>
        </w:trPr>
        <w:tc>
          <w:tcPr>
            <w:tcW w:w="153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7BD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902975" w:rsidRPr="00902975" w14:paraId="52EAAD89" w14:textId="77777777" w:rsidTr="00902975">
        <w:trPr>
          <w:trHeight w:val="291"/>
        </w:trPr>
        <w:tc>
          <w:tcPr>
            <w:tcW w:w="153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E80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902975" w:rsidRPr="00902975" w14:paraId="0924383E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4A32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97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69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AD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8C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3F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A19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04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65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F9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A4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96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80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87F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E26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F3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21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0F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3C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2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022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AD5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3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0B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39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3D2474B2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5F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B5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8E4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E3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BB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A50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D3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DD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1B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64F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298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77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9BD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8E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48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ED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5F3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E75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1B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D9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FC1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16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07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14D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7C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4D0D6F42" w14:textId="77777777" w:rsidTr="00902975">
        <w:trPr>
          <w:trHeight w:val="219"/>
        </w:trPr>
        <w:tc>
          <w:tcPr>
            <w:tcW w:w="153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A69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Русский язык 2023.09.07</w:t>
            </w:r>
          </w:p>
        </w:tc>
      </w:tr>
      <w:tr w:rsidR="00902975" w:rsidRPr="00902975" w14:paraId="01160D7A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7226D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490D9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9AA9D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71F34B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8F76CF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CDD8F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0A2A11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FCA50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53784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3AE063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BF1B92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916F3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63FC7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D8AA76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102CCF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93E707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12CBB1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1CF81A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66DD20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3E131A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6FBDA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CBE7D7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8A0F1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71424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08EA6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2975" w:rsidRPr="00902975" w14:paraId="755D6259" w14:textId="77777777" w:rsidTr="00902975">
        <w:trPr>
          <w:trHeight w:val="114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FA57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4A824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2755CEE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B63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ADCFDF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0C981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C042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760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9A0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9249E7F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CE1235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72B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5DA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17C054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3A445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02975" w:rsidRPr="00902975" w14:paraId="2BA99AC9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E3E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BF7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65A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DD7C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4097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C36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985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B004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5450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1D1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323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AA1F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832F0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2(2)3(3)2(2)0(2)0(3)0(2)0(2)1(2)1(2)1(2)1(2)2(2)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70C8F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AEF3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62E14E8A" w14:textId="77777777" w:rsidTr="00902975">
        <w:trPr>
          <w:trHeight w:val="21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3EA4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CCA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107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304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D55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BDB6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B67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EE1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FEA6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03E4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AB0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CEAF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F0C1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2(2)3(3)2(2)0(2)0(3)0(2)0(2)1(2)1(2)1(2)1(2)1(2)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0C82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99C64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05E32890" w14:textId="77777777" w:rsidTr="00902975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EF66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8F8C6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0B4F0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E364B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9B513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868BA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A98C1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71490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0C054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3396A3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6D23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C650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67A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02975" w:rsidRPr="00902975" w14:paraId="1C41C1F3" w14:textId="77777777" w:rsidTr="00902975">
        <w:trPr>
          <w:trHeight w:val="231"/>
        </w:trPr>
        <w:tc>
          <w:tcPr>
            <w:tcW w:w="147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7E21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AA8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79676F3F" w14:textId="5BCA90C1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397" w:type="dxa"/>
        <w:tblLook w:val="04A0" w:firstRow="1" w:lastRow="0" w:firstColumn="1" w:lastColumn="0" w:noHBand="0" w:noVBand="1"/>
      </w:tblPr>
      <w:tblGrid>
        <w:gridCol w:w="542"/>
        <w:gridCol w:w="329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729"/>
        <w:gridCol w:w="539"/>
        <w:gridCol w:w="539"/>
        <w:gridCol w:w="272"/>
        <w:gridCol w:w="272"/>
        <w:gridCol w:w="318"/>
        <w:gridCol w:w="318"/>
        <w:gridCol w:w="725"/>
        <w:gridCol w:w="644"/>
        <w:gridCol w:w="5153"/>
        <w:gridCol w:w="272"/>
        <w:gridCol w:w="6"/>
        <w:gridCol w:w="390"/>
        <w:gridCol w:w="6"/>
        <w:gridCol w:w="683"/>
        <w:gridCol w:w="6"/>
      </w:tblGrid>
      <w:tr w:rsidR="00902975" w:rsidRPr="00902975" w14:paraId="31BBA4AB" w14:textId="77777777" w:rsidTr="00902975">
        <w:trPr>
          <w:trHeight w:val="756"/>
        </w:trPr>
        <w:tc>
          <w:tcPr>
            <w:tcW w:w="15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5ED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902975" w:rsidRPr="00902975" w14:paraId="1AC9533D" w14:textId="77777777" w:rsidTr="00902975">
        <w:trPr>
          <w:trHeight w:val="291"/>
        </w:trPr>
        <w:tc>
          <w:tcPr>
            <w:tcW w:w="15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F4F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05 - Республика Дагестан</w:t>
            </w:r>
          </w:p>
        </w:tc>
      </w:tr>
      <w:tr w:rsidR="00902975" w:rsidRPr="00902975" w14:paraId="73F6804A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98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D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14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3EF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1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04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BA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F0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66B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21F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04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05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F8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C0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9D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7B9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7CE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D9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BC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A88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F61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88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67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E5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39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759DDC80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9A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28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25C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2A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39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5F4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3B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8A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C7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70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1A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3C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DB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EB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1E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D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803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91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4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2B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F9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F4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92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D1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7C0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43976DE5" w14:textId="77777777" w:rsidTr="00902975">
        <w:trPr>
          <w:trHeight w:val="219"/>
        </w:trPr>
        <w:tc>
          <w:tcPr>
            <w:tcW w:w="15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110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Обществознание 2023.09.15</w:t>
            </w:r>
          </w:p>
        </w:tc>
      </w:tr>
      <w:tr w:rsidR="00902975" w:rsidRPr="00902975" w14:paraId="13DA2C58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5FCC0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23CABE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25A17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FD57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9C95B7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284766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47FD8E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D700D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47D9D3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7C439B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A3D8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56D13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5D44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CE37D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41BB00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AFE52A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740E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81535B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678C72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83C8B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B792AF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830FA0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FB54F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F7CB38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3BF95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2975" w:rsidRPr="00902975" w14:paraId="6BDDD54A" w14:textId="77777777" w:rsidTr="00902975">
        <w:trPr>
          <w:gridAfter w:val="1"/>
          <w:wAfter w:w="6" w:type="dxa"/>
          <w:trHeight w:val="114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F15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AEEB2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81034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894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ADA9F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5E005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9F0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F42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A53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9E9B3B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9FC4E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9FF7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915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764CF8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7371B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02975" w:rsidRPr="00902975" w14:paraId="4269366E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5BF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C62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BF72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47FE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B75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22754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925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AD34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137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1C40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CCB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3F8E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+++++++-+-2+++-+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F179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2(2)1(3)0(2)0(4)0(2)1(2)1(3)0(2)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5BFD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D91F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611F398B" w14:textId="77777777" w:rsidTr="00902975">
        <w:trPr>
          <w:gridAfter w:val="1"/>
          <w:wAfter w:w="6" w:type="dxa"/>
          <w:trHeight w:val="2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EE5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FA9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1FD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B47C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6A1F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A21C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E5BC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D47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936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BC80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DCA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CA08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+--+++---+0+---+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08D2B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0(2)1(3)1(2)0(4)0(2)2(2)0(3)0(2)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72A1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5352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902975" w:rsidRPr="00902975" w14:paraId="017E8F7E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71A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B33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30A8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73302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B16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DFEC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F92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CE1C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40E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747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134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99C61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---+-+-+-+0+----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0C4E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0(2)0(3)0(2)0(4)0(2)0(2)0(3)0(2)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E8B9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9D9A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902975" w:rsidRPr="00902975" w14:paraId="6BF1CBDB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895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9EEF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071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3E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E667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FD2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4F4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763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7F06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D9A7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CB2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ED4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++++++++++0++++-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A9EF0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1(2)1(3)1(2)0(4)0(2)0(2)0(3)0(2)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2172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FE76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1A0CCC50" w14:textId="77777777" w:rsidTr="00902975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68C5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E2C22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3EC56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28EB9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E30FD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E495D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54F29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EB0E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9EE6C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092C26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9A4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5669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2DD34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02975" w:rsidRPr="00902975" w14:paraId="68553DE4" w14:textId="77777777" w:rsidTr="00902975">
        <w:trPr>
          <w:trHeight w:val="219"/>
        </w:trPr>
        <w:tc>
          <w:tcPr>
            <w:tcW w:w="147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6EA4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C876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052034AD" w14:textId="668B099E" w:rsidR="00902975" w:rsidRDefault="00902975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7EFCDEBE" w14:textId="77777777" w:rsidR="00902975" w:rsidRDefault="00902975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51592A67" w14:textId="0A6C578D" w:rsidR="009A28B1" w:rsidRPr="00501E82" w:rsidRDefault="009A28B1" w:rsidP="009A28B1">
      <w:pPr>
        <w:pStyle w:val="af"/>
        <w:spacing w:before="69" w:line="309" w:lineRule="auto"/>
        <w:ind w:left="2365" w:right="2399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Анализ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результатов</w:t>
      </w:r>
      <w:r w:rsidRPr="00501E82">
        <w:rPr>
          <w:b/>
          <w:color w:val="2D75B6"/>
          <w:spacing w:val="80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государственной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итоговой аттестации выпускников 9-х классов</w:t>
      </w:r>
      <w:r w:rsidRPr="00501E82">
        <w:rPr>
          <w:b/>
          <w:color w:val="2D75B6"/>
          <w:spacing w:val="-77"/>
          <w:sz w:val="24"/>
          <w:szCs w:val="24"/>
        </w:rPr>
        <w:t xml:space="preserve"> </w:t>
      </w:r>
    </w:p>
    <w:p w14:paraId="64BC990B" w14:textId="77777777" w:rsidR="009A28B1" w:rsidRPr="00501E82" w:rsidRDefault="009A28B1" w:rsidP="009A28B1">
      <w:pPr>
        <w:pStyle w:val="af"/>
        <w:spacing w:line="361" w:lineRule="exact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за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202</w:t>
      </w:r>
      <w:r>
        <w:rPr>
          <w:b/>
          <w:color w:val="2D75B6"/>
          <w:sz w:val="24"/>
          <w:szCs w:val="24"/>
        </w:rPr>
        <w:t>2</w:t>
      </w:r>
      <w:r w:rsidRPr="00501E82">
        <w:rPr>
          <w:b/>
          <w:color w:val="2D75B6"/>
          <w:sz w:val="24"/>
          <w:szCs w:val="24"/>
        </w:rPr>
        <w:t>-202</w:t>
      </w:r>
      <w:r>
        <w:rPr>
          <w:b/>
          <w:color w:val="2D75B6"/>
          <w:sz w:val="24"/>
          <w:szCs w:val="24"/>
        </w:rPr>
        <w:t>3</w:t>
      </w:r>
      <w:r w:rsidRPr="00501E82">
        <w:rPr>
          <w:b/>
          <w:color w:val="2D75B6"/>
          <w:sz w:val="24"/>
          <w:szCs w:val="24"/>
        </w:rPr>
        <w:t xml:space="preserve"> учебный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год</w:t>
      </w:r>
    </w:p>
    <w:p w14:paraId="4F2CD55C" w14:textId="77777777" w:rsidR="009A28B1" w:rsidRPr="00501E82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27E3B9CC" w14:textId="77777777" w:rsidR="001E1FD7" w:rsidRPr="00501E82" w:rsidRDefault="001E1FD7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tbl>
      <w:tblPr>
        <w:tblStyle w:val="TableNormal"/>
        <w:tblW w:w="15025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102"/>
        <w:gridCol w:w="540"/>
        <w:gridCol w:w="661"/>
        <w:gridCol w:w="603"/>
        <w:gridCol w:w="603"/>
        <w:gridCol w:w="1311"/>
        <w:gridCol w:w="1417"/>
        <w:gridCol w:w="1134"/>
        <w:gridCol w:w="1134"/>
        <w:gridCol w:w="993"/>
        <w:gridCol w:w="3118"/>
      </w:tblGrid>
      <w:tr w:rsidR="009A28B1" w:rsidRPr="00501E82" w14:paraId="62365C87" w14:textId="77777777" w:rsidTr="009A28B1">
        <w:trPr>
          <w:trHeight w:val="508"/>
        </w:trPr>
        <w:tc>
          <w:tcPr>
            <w:tcW w:w="2409" w:type="dxa"/>
          </w:tcPr>
          <w:p w14:paraId="665B86DF" w14:textId="77777777" w:rsidR="009A28B1" w:rsidRPr="00501E82" w:rsidRDefault="009A28B1" w:rsidP="001B73D8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605208F4" w14:textId="77777777" w:rsidR="009A28B1" w:rsidRPr="00501E82" w:rsidRDefault="009A28B1" w:rsidP="001B73D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102" w:type="dxa"/>
          </w:tcPr>
          <w:p w14:paraId="462E60B7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40" w:type="dxa"/>
          </w:tcPr>
          <w:p w14:paraId="7C4131C8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61" w:type="dxa"/>
          </w:tcPr>
          <w:p w14:paraId="6C1FB5AC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03" w:type="dxa"/>
          </w:tcPr>
          <w:p w14:paraId="1789769B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03" w:type="dxa"/>
          </w:tcPr>
          <w:p w14:paraId="0F97DA2D" w14:textId="77777777" w:rsidR="009A28B1" w:rsidRPr="00501E82" w:rsidRDefault="009A28B1" w:rsidP="001B73D8">
            <w:pPr>
              <w:pStyle w:val="TableParagraph"/>
              <w:spacing w:line="207" w:lineRule="exact"/>
              <w:ind w:left="106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311" w:type="dxa"/>
          </w:tcPr>
          <w:p w14:paraId="4F9996DC" w14:textId="77777777" w:rsidR="009A28B1" w:rsidRPr="00501E82" w:rsidRDefault="009A28B1" w:rsidP="001B73D8">
            <w:pPr>
              <w:pStyle w:val="TableParagraph"/>
              <w:ind w:left="106" w:right="298"/>
              <w:rPr>
                <w:b/>
                <w:sz w:val="24"/>
                <w:szCs w:val="24"/>
              </w:rPr>
            </w:pPr>
            <w:r w:rsidRPr="00501E82">
              <w:rPr>
                <w:b/>
                <w:spacing w:val="-1"/>
                <w:sz w:val="24"/>
                <w:szCs w:val="24"/>
              </w:rPr>
              <w:t>Успева</w:t>
            </w:r>
            <w:r w:rsidRPr="00501E82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501E82">
              <w:rPr>
                <w:b/>
                <w:sz w:val="24"/>
                <w:szCs w:val="24"/>
              </w:rPr>
              <w:t>емость</w:t>
            </w:r>
          </w:p>
        </w:tc>
        <w:tc>
          <w:tcPr>
            <w:tcW w:w="1417" w:type="dxa"/>
          </w:tcPr>
          <w:p w14:paraId="523D5DB2" w14:textId="77777777" w:rsidR="009A28B1" w:rsidRPr="00501E82" w:rsidRDefault="009A28B1" w:rsidP="001B73D8">
            <w:pPr>
              <w:pStyle w:val="TableParagraph"/>
              <w:ind w:left="105" w:right="182"/>
              <w:rPr>
                <w:b/>
                <w:spacing w:val="-43"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Качество</w:t>
            </w:r>
            <w:r w:rsidRPr="00501E82">
              <w:rPr>
                <w:b/>
                <w:spacing w:val="-43"/>
                <w:sz w:val="24"/>
                <w:szCs w:val="24"/>
              </w:rPr>
              <w:t xml:space="preserve"> </w:t>
            </w:r>
          </w:p>
          <w:p w14:paraId="17406576" w14:textId="77777777" w:rsidR="009A28B1" w:rsidRPr="00501E82" w:rsidRDefault="009A28B1" w:rsidP="001B73D8">
            <w:pPr>
              <w:pStyle w:val="TableParagraph"/>
              <w:ind w:left="105" w:right="182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1C8113A5" w14:textId="77777777" w:rsidR="009A28B1" w:rsidRPr="00501E82" w:rsidRDefault="009A28B1" w:rsidP="001B73D8">
            <w:pPr>
              <w:pStyle w:val="TableParagraph"/>
              <w:ind w:left="105" w:right="123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Ср.б.</w:t>
            </w:r>
          </w:p>
        </w:tc>
        <w:tc>
          <w:tcPr>
            <w:tcW w:w="1134" w:type="dxa"/>
          </w:tcPr>
          <w:p w14:paraId="272BD62A" w14:textId="432FC8B0" w:rsidR="009A28B1" w:rsidRPr="009A28B1" w:rsidRDefault="009A28B1" w:rsidP="001B73D8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993" w:type="dxa"/>
          </w:tcPr>
          <w:p w14:paraId="475653CA" w14:textId="4BCBF6C9" w:rsidR="009A28B1" w:rsidRPr="009A28B1" w:rsidRDefault="009A28B1" w:rsidP="001B73D8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КОЭФФ.</w:t>
            </w:r>
          </w:p>
        </w:tc>
        <w:tc>
          <w:tcPr>
            <w:tcW w:w="3118" w:type="dxa"/>
          </w:tcPr>
          <w:p w14:paraId="1EDB6820" w14:textId="2EDBF518" w:rsidR="009A28B1" w:rsidRPr="00501E82" w:rsidRDefault="009A28B1" w:rsidP="001B73D8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Учитель</w:t>
            </w:r>
          </w:p>
        </w:tc>
      </w:tr>
      <w:tr w:rsidR="009A28B1" w:rsidRPr="00501E82" w14:paraId="66659837" w14:textId="77777777" w:rsidTr="009A28B1">
        <w:trPr>
          <w:trHeight w:val="323"/>
        </w:trPr>
        <w:tc>
          <w:tcPr>
            <w:tcW w:w="2409" w:type="dxa"/>
          </w:tcPr>
          <w:p w14:paraId="5A889D21" w14:textId="77777777" w:rsidR="009A28B1" w:rsidRPr="00501E82" w:rsidRDefault="009A28B1" w:rsidP="001B73D8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>Ма</w:t>
            </w:r>
            <w:r w:rsidRPr="00501E82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102" w:type="dxa"/>
          </w:tcPr>
          <w:p w14:paraId="4600DF04" w14:textId="0C9A4661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2A78891A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6D306C74" w14:textId="266E56E1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75BD9F50" w14:textId="59DC26C8" w:rsidR="009A28B1" w:rsidRPr="009A28B1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dxa"/>
          </w:tcPr>
          <w:p w14:paraId="0695C5F7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AD8389F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140105D4" w14:textId="5DE8FE4A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16,7%</w:t>
            </w:r>
          </w:p>
        </w:tc>
        <w:tc>
          <w:tcPr>
            <w:tcW w:w="1134" w:type="dxa"/>
          </w:tcPr>
          <w:p w14:paraId="0649563C" w14:textId="58B15BA2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</w:tcPr>
          <w:p w14:paraId="0DBBAC7C" w14:textId="0FBFD023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40,7</w:t>
            </w:r>
          </w:p>
        </w:tc>
        <w:tc>
          <w:tcPr>
            <w:tcW w:w="993" w:type="dxa"/>
          </w:tcPr>
          <w:p w14:paraId="0D89F1CF" w14:textId="63B60D50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13,3</w:t>
            </w:r>
          </w:p>
        </w:tc>
        <w:tc>
          <w:tcPr>
            <w:tcW w:w="3118" w:type="dxa"/>
          </w:tcPr>
          <w:p w14:paraId="467DE276" w14:textId="55D95475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Попова Е.Ф.</w:t>
            </w:r>
          </w:p>
        </w:tc>
      </w:tr>
      <w:tr w:rsidR="009A28B1" w:rsidRPr="00501E82" w14:paraId="73C1FE17" w14:textId="77777777" w:rsidTr="009A28B1">
        <w:trPr>
          <w:trHeight w:val="323"/>
        </w:trPr>
        <w:tc>
          <w:tcPr>
            <w:tcW w:w="2409" w:type="dxa"/>
          </w:tcPr>
          <w:p w14:paraId="628D5D88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02" w:type="dxa"/>
          </w:tcPr>
          <w:p w14:paraId="644A054B" w14:textId="252FDE4B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06B9F4C0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26EF2FCF" w14:textId="0B104C41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4109EBAB" w14:textId="55C9C8FC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14:paraId="34A2E64C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6869D004" w14:textId="419ABEA2" w:rsidR="009A28B1" w:rsidRPr="009A28B1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</w:tcPr>
          <w:p w14:paraId="3E5E2490" w14:textId="480A648E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16,7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14:paraId="3CAD6C7F" w14:textId="4DA93ED6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475E3981" w14:textId="031FA44A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40,7</w:t>
            </w:r>
          </w:p>
        </w:tc>
        <w:tc>
          <w:tcPr>
            <w:tcW w:w="993" w:type="dxa"/>
          </w:tcPr>
          <w:p w14:paraId="41E6A93D" w14:textId="486A65C5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13,3</w:t>
            </w:r>
          </w:p>
        </w:tc>
        <w:tc>
          <w:tcPr>
            <w:tcW w:w="3118" w:type="dxa"/>
          </w:tcPr>
          <w:p w14:paraId="64282937" w14:textId="000E5BDC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Курбанмагомедова П.Ш.</w:t>
            </w:r>
          </w:p>
        </w:tc>
      </w:tr>
      <w:tr w:rsidR="009A28B1" w:rsidRPr="00501E82" w14:paraId="287DD94B" w14:textId="77777777" w:rsidTr="009A28B1">
        <w:trPr>
          <w:trHeight w:val="323"/>
        </w:trPr>
        <w:tc>
          <w:tcPr>
            <w:tcW w:w="2409" w:type="dxa"/>
          </w:tcPr>
          <w:p w14:paraId="743DB3C2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02" w:type="dxa"/>
          </w:tcPr>
          <w:p w14:paraId="7E261FF8" w14:textId="46FEC799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14:paraId="17A56F19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14:paraId="40A3CB41" w14:textId="109988FC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dxa"/>
          </w:tcPr>
          <w:p w14:paraId="66B946CA" w14:textId="6587CF52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14:paraId="6CDDACD7" w14:textId="169C78E8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dxa"/>
          </w:tcPr>
          <w:p w14:paraId="0F3C9ECF" w14:textId="1E941118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66,7</w:t>
            </w:r>
          </w:p>
        </w:tc>
        <w:tc>
          <w:tcPr>
            <w:tcW w:w="1417" w:type="dxa"/>
          </w:tcPr>
          <w:p w14:paraId="23A5117D" w14:textId="5D0CAF6C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E9CBB49" w14:textId="1A681D7D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1134" w:type="dxa"/>
          </w:tcPr>
          <w:p w14:paraId="5B0755B8" w14:textId="03C606B9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28,7</w:t>
            </w:r>
          </w:p>
        </w:tc>
        <w:tc>
          <w:tcPr>
            <w:tcW w:w="993" w:type="dxa"/>
          </w:tcPr>
          <w:p w14:paraId="56B789A2" w14:textId="6E0F2FD2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2DC98EF3" w14:textId="48F76A58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Гаджиев М.М.</w:t>
            </w:r>
          </w:p>
        </w:tc>
      </w:tr>
      <w:tr w:rsidR="009A28B1" w:rsidRPr="00501E82" w14:paraId="1973C11B" w14:textId="77777777" w:rsidTr="009A28B1">
        <w:trPr>
          <w:trHeight w:val="323"/>
        </w:trPr>
        <w:tc>
          <w:tcPr>
            <w:tcW w:w="2409" w:type="dxa"/>
          </w:tcPr>
          <w:p w14:paraId="7F05E3FD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102" w:type="dxa"/>
          </w:tcPr>
          <w:p w14:paraId="200867A2" w14:textId="0D297484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14:paraId="7D7C7C1A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14:paraId="2BB1F1E0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dxa"/>
          </w:tcPr>
          <w:p w14:paraId="6498DEBD" w14:textId="0DE70603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14:paraId="57A5D39F" w14:textId="2A25C037" w:rsidR="009A28B1" w:rsidRPr="009A28B1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1" w:type="dxa"/>
          </w:tcPr>
          <w:p w14:paraId="0FB4683C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14:paraId="170F87BD" w14:textId="60DA3B7B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</w:p>
        </w:tc>
        <w:tc>
          <w:tcPr>
            <w:tcW w:w="1134" w:type="dxa"/>
          </w:tcPr>
          <w:p w14:paraId="49D70B24" w14:textId="163D4FDE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1134" w:type="dxa"/>
          </w:tcPr>
          <w:p w14:paraId="4832AF4C" w14:textId="415A7805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45,3</w:t>
            </w:r>
          </w:p>
        </w:tc>
        <w:tc>
          <w:tcPr>
            <w:tcW w:w="993" w:type="dxa"/>
          </w:tcPr>
          <w:p w14:paraId="4AA02692" w14:textId="7D4AEF40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26,7</w:t>
            </w:r>
          </w:p>
        </w:tc>
        <w:tc>
          <w:tcPr>
            <w:tcW w:w="3118" w:type="dxa"/>
          </w:tcPr>
          <w:p w14:paraId="59D347BB" w14:textId="5A27F99F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Ибрагимова Э.М.</w:t>
            </w:r>
          </w:p>
        </w:tc>
      </w:tr>
      <w:tr w:rsidR="009A28B1" w:rsidRPr="00501E82" w14:paraId="4A6AD3E2" w14:textId="77777777" w:rsidTr="009A28B1">
        <w:trPr>
          <w:trHeight w:val="323"/>
        </w:trPr>
        <w:tc>
          <w:tcPr>
            <w:tcW w:w="2409" w:type="dxa"/>
          </w:tcPr>
          <w:p w14:paraId="08C3D911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02" w:type="dxa"/>
          </w:tcPr>
          <w:p w14:paraId="5C6B13C0" w14:textId="4C8FD685" w:rsidR="009A28B1" w:rsidRPr="00501E82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14:paraId="12E19DE5" w14:textId="3B72697E" w:rsidR="009A28B1" w:rsidRPr="00501E82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14:paraId="7473184E" w14:textId="2F0A7B55" w:rsidR="009A28B1" w:rsidRPr="00501E82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14:paraId="7E78586D" w14:textId="3203A0EE" w:rsidR="009A28B1" w:rsidRPr="009A28B1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03" w:type="dxa"/>
          </w:tcPr>
          <w:p w14:paraId="69E5439C" w14:textId="3C34052B" w:rsidR="009A28B1" w:rsidRPr="009A28B1" w:rsidRDefault="009A28B1" w:rsidP="001B73D8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dxa"/>
          </w:tcPr>
          <w:p w14:paraId="1B5F94CF" w14:textId="051C2CC8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1417" w:type="dxa"/>
          </w:tcPr>
          <w:p w14:paraId="3CDC9A92" w14:textId="1ADF8C7C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16,7</w:t>
            </w:r>
          </w:p>
        </w:tc>
        <w:tc>
          <w:tcPr>
            <w:tcW w:w="1134" w:type="dxa"/>
          </w:tcPr>
          <w:p w14:paraId="7622B6EA" w14:textId="77777777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>3,4</w:t>
            </w:r>
          </w:p>
        </w:tc>
        <w:tc>
          <w:tcPr>
            <w:tcW w:w="1134" w:type="dxa"/>
          </w:tcPr>
          <w:p w14:paraId="359738DE" w14:textId="7907D2D7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38,9</w:t>
            </w:r>
          </w:p>
        </w:tc>
        <w:tc>
          <w:tcPr>
            <w:tcW w:w="993" w:type="dxa"/>
          </w:tcPr>
          <w:p w14:paraId="4E9555FE" w14:textId="3D8D72D1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13,3</w:t>
            </w:r>
          </w:p>
        </w:tc>
        <w:tc>
          <w:tcPr>
            <w:tcW w:w="3118" w:type="dxa"/>
          </w:tcPr>
          <w:p w14:paraId="2CD03415" w14:textId="7CF498C2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</w:p>
        </w:tc>
      </w:tr>
    </w:tbl>
    <w:p w14:paraId="7F4F5F29" w14:textId="77777777" w:rsidR="00470D49" w:rsidRPr="00501E82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2302B4D6" w14:textId="77777777" w:rsidR="00470D49" w:rsidRPr="00501E82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39E042D8" w14:textId="77777777" w:rsidR="00501E82" w:rsidRPr="00501E82" w:rsidRDefault="00501E82" w:rsidP="00501E82">
      <w:pPr>
        <w:spacing w:before="130"/>
        <w:ind w:left="876"/>
        <w:rPr>
          <w:sz w:val="24"/>
          <w:szCs w:val="24"/>
        </w:rPr>
      </w:pPr>
      <w:r w:rsidRPr="00501E82">
        <w:rPr>
          <w:b/>
          <w:sz w:val="24"/>
          <w:szCs w:val="24"/>
        </w:rPr>
        <w:t>Выводы</w:t>
      </w:r>
      <w:r w:rsidRPr="00501E82">
        <w:rPr>
          <w:sz w:val="24"/>
          <w:szCs w:val="24"/>
        </w:rPr>
        <w:t>:</w:t>
      </w:r>
    </w:p>
    <w:p w14:paraId="6B712EC9" w14:textId="77777777" w:rsidR="00501E82" w:rsidRPr="00501E82" w:rsidRDefault="00501E82" w:rsidP="00501E82">
      <w:pPr>
        <w:pStyle w:val="af5"/>
        <w:widowControl w:val="0"/>
        <w:numPr>
          <w:ilvl w:val="0"/>
          <w:numId w:val="37"/>
        </w:numPr>
        <w:tabs>
          <w:tab w:val="left" w:pos="1037"/>
        </w:tabs>
        <w:autoSpaceDE w:val="0"/>
        <w:autoSpaceDN w:val="0"/>
        <w:spacing w:before="2" w:line="278" w:lineRule="auto"/>
        <w:ind w:right="109" w:firstLine="0"/>
        <w:jc w:val="both"/>
      </w:pPr>
      <w:r w:rsidRPr="00501E82">
        <w:t>Результаты</w:t>
      </w:r>
      <w:r w:rsidRPr="00501E82">
        <w:rPr>
          <w:spacing w:val="1"/>
        </w:rPr>
        <w:t xml:space="preserve"> </w:t>
      </w:r>
      <w:r w:rsidRPr="00501E82">
        <w:t>экзаменов</w:t>
      </w:r>
      <w:r w:rsidRPr="00501E82">
        <w:rPr>
          <w:spacing w:val="1"/>
        </w:rPr>
        <w:t xml:space="preserve"> </w:t>
      </w:r>
      <w:r w:rsidRPr="00501E82">
        <w:t>показывают,</w:t>
      </w:r>
      <w:r w:rsidRPr="00501E82">
        <w:rPr>
          <w:spacing w:val="1"/>
        </w:rPr>
        <w:t xml:space="preserve"> </w:t>
      </w:r>
      <w:r w:rsidRPr="00501E82">
        <w:t>что</w:t>
      </w:r>
      <w:r w:rsidRPr="00501E82">
        <w:rPr>
          <w:spacing w:val="1"/>
        </w:rPr>
        <w:t xml:space="preserve"> </w:t>
      </w:r>
      <w:r w:rsidRPr="00501E82">
        <w:t>базовая</w:t>
      </w:r>
      <w:r w:rsidRPr="00501E82">
        <w:rPr>
          <w:spacing w:val="1"/>
        </w:rPr>
        <w:t xml:space="preserve"> </w:t>
      </w:r>
      <w:r w:rsidRPr="00501E82">
        <w:t>подготовка,</w:t>
      </w:r>
      <w:r w:rsidRPr="00501E82">
        <w:rPr>
          <w:spacing w:val="1"/>
        </w:rPr>
        <w:t xml:space="preserve"> </w:t>
      </w:r>
      <w:r w:rsidRPr="00501E82">
        <w:t>составляющая</w:t>
      </w:r>
      <w:r w:rsidRPr="00501E82">
        <w:rPr>
          <w:spacing w:val="1"/>
        </w:rPr>
        <w:t xml:space="preserve"> </w:t>
      </w:r>
      <w:r w:rsidRPr="00501E82">
        <w:t>основу</w:t>
      </w:r>
      <w:r w:rsidRPr="00501E82">
        <w:rPr>
          <w:spacing w:val="1"/>
        </w:rPr>
        <w:t xml:space="preserve"> </w:t>
      </w:r>
      <w:r w:rsidRPr="00501E82">
        <w:t>общего образования у учащихся, принимавших участие в государственной (итоговой)</w:t>
      </w:r>
      <w:r w:rsidRPr="00501E82">
        <w:rPr>
          <w:spacing w:val="1"/>
        </w:rPr>
        <w:t xml:space="preserve"> </w:t>
      </w:r>
      <w:r w:rsidRPr="00501E82">
        <w:t>аттестации</w:t>
      </w:r>
      <w:r w:rsidRPr="00501E82">
        <w:rPr>
          <w:spacing w:val="2"/>
        </w:rPr>
        <w:t xml:space="preserve"> </w:t>
      </w:r>
      <w:r w:rsidRPr="00501E82">
        <w:t>в</w:t>
      </w:r>
      <w:r w:rsidRPr="00501E82">
        <w:rPr>
          <w:spacing w:val="-3"/>
        </w:rPr>
        <w:t xml:space="preserve"> </w:t>
      </w:r>
      <w:r w:rsidRPr="00501E82">
        <w:t>9</w:t>
      </w:r>
      <w:r w:rsidRPr="00501E82">
        <w:rPr>
          <w:spacing w:val="1"/>
        </w:rPr>
        <w:t xml:space="preserve"> </w:t>
      </w:r>
      <w:r w:rsidRPr="00501E82">
        <w:t>классе,</w:t>
      </w:r>
      <w:r w:rsidRPr="00501E82">
        <w:rPr>
          <w:spacing w:val="-1"/>
        </w:rPr>
        <w:t xml:space="preserve"> </w:t>
      </w:r>
      <w:r w:rsidRPr="00501E82">
        <w:t>в</w:t>
      </w:r>
      <w:r w:rsidRPr="00501E82">
        <w:rPr>
          <w:spacing w:val="-3"/>
        </w:rPr>
        <w:t xml:space="preserve"> </w:t>
      </w:r>
      <w:r w:rsidRPr="00501E82">
        <w:t>целом сформирована.</w:t>
      </w:r>
    </w:p>
    <w:p w14:paraId="701CB872" w14:textId="77777777" w:rsidR="00501E82" w:rsidRPr="00501E82" w:rsidRDefault="00501E82" w:rsidP="00501E82">
      <w:pPr>
        <w:pStyle w:val="af5"/>
        <w:widowControl w:val="0"/>
        <w:numPr>
          <w:ilvl w:val="0"/>
          <w:numId w:val="37"/>
        </w:numPr>
        <w:tabs>
          <w:tab w:val="left" w:pos="1037"/>
        </w:tabs>
        <w:autoSpaceDE w:val="0"/>
        <w:autoSpaceDN w:val="0"/>
        <w:spacing w:line="276" w:lineRule="auto"/>
        <w:ind w:right="277" w:firstLine="0"/>
        <w:jc w:val="both"/>
      </w:pPr>
      <w:r w:rsidRPr="00501E82">
        <w:t>Учитывая</w:t>
      </w:r>
      <w:r w:rsidRPr="00501E82">
        <w:rPr>
          <w:spacing w:val="1"/>
        </w:rPr>
        <w:t xml:space="preserve"> </w:t>
      </w:r>
      <w:r w:rsidRPr="00501E82">
        <w:t>результаты</w:t>
      </w:r>
      <w:r w:rsidRPr="00501E82">
        <w:rPr>
          <w:spacing w:val="1"/>
        </w:rPr>
        <w:t xml:space="preserve"> </w:t>
      </w:r>
      <w:r w:rsidRPr="00501E82">
        <w:t>ОГЭ,</w:t>
      </w:r>
      <w:r w:rsidRPr="00501E82">
        <w:rPr>
          <w:spacing w:val="1"/>
        </w:rPr>
        <w:t xml:space="preserve"> </w:t>
      </w: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обратить</w:t>
      </w:r>
      <w:r w:rsidRPr="00501E82">
        <w:rPr>
          <w:spacing w:val="1"/>
        </w:rPr>
        <w:t xml:space="preserve"> </w:t>
      </w:r>
      <w:r w:rsidRPr="00501E82">
        <w:t>внимание</w:t>
      </w:r>
      <w:r w:rsidRPr="00501E82">
        <w:rPr>
          <w:spacing w:val="1"/>
        </w:rPr>
        <w:t xml:space="preserve"> </w:t>
      </w:r>
      <w:r w:rsidRPr="00501E82">
        <w:t>на</w:t>
      </w:r>
      <w:r w:rsidRPr="00501E82">
        <w:rPr>
          <w:spacing w:val="1"/>
        </w:rPr>
        <w:t xml:space="preserve"> </w:t>
      </w:r>
      <w:r w:rsidRPr="00501E82">
        <w:t>неумение</w:t>
      </w:r>
      <w:r w:rsidRPr="00501E82">
        <w:rPr>
          <w:spacing w:val="1"/>
        </w:rPr>
        <w:t xml:space="preserve"> </w:t>
      </w:r>
      <w:r w:rsidRPr="00501E82">
        <w:t>обучающихся</w:t>
      </w:r>
      <w:r w:rsidRPr="00501E82">
        <w:rPr>
          <w:spacing w:val="1"/>
        </w:rPr>
        <w:t xml:space="preserve"> </w:t>
      </w:r>
      <w:r w:rsidRPr="00501E82">
        <w:t>сопоставлять,</w:t>
      </w:r>
      <w:r w:rsidRPr="00501E82">
        <w:rPr>
          <w:spacing w:val="1"/>
        </w:rPr>
        <w:t xml:space="preserve"> </w:t>
      </w:r>
      <w:r w:rsidRPr="00501E82">
        <w:t>сравнивать</w:t>
      </w:r>
      <w:r w:rsidRPr="00501E82">
        <w:rPr>
          <w:spacing w:val="1"/>
        </w:rPr>
        <w:t xml:space="preserve"> </w:t>
      </w:r>
      <w:r w:rsidRPr="00501E82">
        <w:t>суждения,</w:t>
      </w:r>
      <w:r w:rsidRPr="00501E82">
        <w:rPr>
          <w:spacing w:val="1"/>
        </w:rPr>
        <w:t xml:space="preserve"> </w:t>
      </w:r>
      <w:r w:rsidRPr="00501E82">
        <w:t>выявлять</w:t>
      </w:r>
      <w:r w:rsidRPr="00501E82">
        <w:rPr>
          <w:spacing w:val="1"/>
        </w:rPr>
        <w:t xml:space="preserve"> </w:t>
      </w:r>
      <w:r w:rsidRPr="00501E82">
        <w:t>признаки,</w:t>
      </w:r>
      <w:r w:rsidRPr="00501E82">
        <w:rPr>
          <w:spacing w:val="1"/>
        </w:rPr>
        <w:t xml:space="preserve"> </w:t>
      </w:r>
      <w:r w:rsidRPr="00501E82">
        <w:t>систематизировать</w:t>
      </w:r>
      <w:r w:rsidRPr="00501E82">
        <w:rPr>
          <w:spacing w:val="1"/>
        </w:rPr>
        <w:t xml:space="preserve"> </w:t>
      </w:r>
      <w:r w:rsidRPr="00501E82">
        <w:t>факты,</w:t>
      </w:r>
      <w:r w:rsidRPr="00501E82">
        <w:rPr>
          <w:spacing w:val="1"/>
        </w:rPr>
        <w:t xml:space="preserve"> </w:t>
      </w:r>
      <w:r w:rsidRPr="00501E82">
        <w:t>понятия,</w:t>
      </w:r>
      <w:r w:rsidRPr="00501E82">
        <w:rPr>
          <w:spacing w:val="1"/>
        </w:rPr>
        <w:t xml:space="preserve"> </w:t>
      </w:r>
      <w:r w:rsidRPr="00501E82">
        <w:t>извлекать</w:t>
      </w:r>
      <w:r w:rsidRPr="00501E82">
        <w:rPr>
          <w:spacing w:val="1"/>
        </w:rPr>
        <w:t xml:space="preserve"> </w:t>
      </w:r>
      <w:r w:rsidRPr="00501E82">
        <w:t>нужную</w:t>
      </w:r>
      <w:r w:rsidRPr="00501E82">
        <w:rPr>
          <w:spacing w:val="1"/>
        </w:rPr>
        <w:t xml:space="preserve"> </w:t>
      </w:r>
      <w:r w:rsidRPr="00501E82">
        <w:t>информацию</w:t>
      </w:r>
      <w:r w:rsidRPr="00501E82">
        <w:rPr>
          <w:spacing w:val="1"/>
        </w:rPr>
        <w:t xml:space="preserve"> </w:t>
      </w:r>
      <w:r w:rsidRPr="00501E82">
        <w:t>из</w:t>
      </w:r>
      <w:r w:rsidRPr="00501E82">
        <w:rPr>
          <w:spacing w:val="1"/>
        </w:rPr>
        <w:t xml:space="preserve"> </w:t>
      </w:r>
      <w:r w:rsidRPr="00501E82">
        <w:t>источника,</w:t>
      </w:r>
      <w:r w:rsidRPr="00501E82">
        <w:rPr>
          <w:spacing w:val="1"/>
        </w:rPr>
        <w:t xml:space="preserve"> </w:t>
      </w:r>
      <w:r w:rsidRPr="00501E82">
        <w:t>поэтому</w:t>
      </w:r>
      <w:r w:rsidRPr="00501E82">
        <w:rPr>
          <w:spacing w:val="1"/>
        </w:rPr>
        <w:t xml:space="preserve"> </w:t>
      </w: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усилить</w:t>
      </w:r>
      <w:r w:rsidRPr="00501E82">
        <w:rPr>
          <w:spacing w:val="1"/>
        </w:rPr>
        <w:t xml:space="preserve"> </w:t>
      </w:r>
      <w:r w:rsidRPr="00501E82">
        <w:t>внимание</w:t>
      </w:r>
      <w:r w:rsidRPr="00501E82">
        <w:rPr>
          <w:spacing w:val="1"/>
        </w:rPr>
        <w:t xml:space="preserve"> </w:t>
      </w:r>
      <w:r w:rsidRPr="00501E82">
        <w:t>к</w:t>
      </w:r>
      <w:r w:rsidRPr="00501E82">
        <w:rPr>
          <w:spacing w:val="1"/>
        </w:rPr>
        <w:t xml:space="preserve"> </w:t>
      </w:r>
      <w:r w:rsidRPr="00501E82">
        <w:t>работе</w:t>
      </w:r>
      <w:r w:rsidRPr="00501E82">
        <w:rPr>
          <w:spacing w:val="1"/>
        </w:rPr>
        <w:t xml:space="preserve"> </w:t>
      </w:r>
      <w:r w:rsidRPr="00501E82">
        <w:t>педагогов</w:t>
      </w:r>
      <w:r w:rsidRPr="00501E82">
        <w:rPr>
          <w:spacing w:val="1"/>
        </w:rPr>
        <w:t xml:space="preserve"> </w:t>
      </w:r>
      <w:r w:rsidRPr="00501E82">
        <w:t>по</w:t>
      </w:r>
      <w:r w:rsidRPr="00501E82">
        <w:rPr>
          <w:spacing w:val="1"/>
        </w:rPr>
        <w:t xml:space="preserve"> </w:t>
      </w:r>
      <w:r w:rsidRPr="00501E82">
        <w:t>формированию</w:t>
      </w:r>
      <w:r w:rsidRPr="00501E82">
        <w:rPr>
          <w:spacing w:val="-67"/>
        </w:rPr>
        <w:t xml:space="preserve"> </w:t>
      </w:r>
      <w:r w:rsidRPr="00501E82">
        <w:t>теоретических</w:t>
      </w:r>
      <w:r w:rsidRPr="00501E82">
        <w:rPr>
          <w:spacing w:val="-4"/>
        </w:rPr>
        <w:t xml:space="preserve"> </w:t>
      </w:r>
      <w:r w:rsidRPr="00501E82">
        <w:t>знаний</w:t>
      </w:r>
      <w:r w:rsidRPr="00501E82">
        <w:rPr>
          <w:spacing w:val="-1"/>
        </w:rPr>
        <w:t xml:space="preserve"> </w:t>
      </w:r>
      <w:r w:rsidRPr="00501E82">
        <w:t>по</w:t>
      </w:r>
      <w:r w:rsidRPr="00501E82">
        <w:rPr>
          <w:spacing w:val="-3"/>
        </w:rPr>
        <w:t xml:space="preserve"> </w:t>
      </w:r>
      <w:r w:rsidRPr="00501E82">
        <w:t>предмету.</w:t>
      </w:r>
    </w:p>
    <w:p w14:paraId="18DCEF1E" w14:textId="77777777" w:rsidR="00501E82" w:rsidRPr="00501E82" w:rsidRDefault="00501E82" w:rsidP="00501E82">
      <w:pPr>
        <w:pStyle w:val="1"/>
        <w:ind w:left="824"/>
        <w:jc w:val="left"/>
        <w:rPr>
          <w:sz w:val="24"/>
          <w:szCs w:val="24"/>
        </w:rPr>
      </w:pPr>
      <w:r w:rsidRPr="00501E82">
        <w:rPr>
          <w:sz w:val="24"/>
          <w:szCs w:val="24"/>
        </w:rPr>
        <w:t>Рекомендуется:</w:t>
      </w:r>
    </w:p>
    <w:p w14:paraId="6ECE158E" w14:textId="77777777" w:rsidR="00501E82" w:rsidRPr="00501E82" w:rsidRDefault="00501E82" w:rsidP="00501E82">
      <w:pPr>
        <w:pStyle w:val="af5"/>
        <w:widowControl w:val="0"/>
        <w:numPr>
          <w:ilvl w:val="0"/>
          <w:numId w:val="36"/>
        </w:numPr>
        <w:tabs>
          <w:tab w:val="left" w:pos="1096"/>
        </w:tabs>
        <w:autoSpaceDE w:val="0"/>
        <w:autoSpaceDN w:val="0"/>
        <w:spacing w:before="39" w:line="266" w:lineRule="auto"/>
        <w:ind w:right="143" w:hanging="8"/>
        <w:jc w:val="both"/>
      </w:pPr>
      <w:r w:rsidRPr="00501E82">
        <w:t>Вести систематическую работу по анализу качества и результатов обучения учащихся</w:t>
      </w:r>
      <w:r w:rsidRPr="00501E82">
        <w:rPr>
          <w:spacing w:val="-68"/>
        </w:rPr>
        <w:t xml:space="preserve"> </w:t>
      </w:r>
      <w:r w:rsidRPr="00501E82">
        <w:t>по</w:t>
      </w:r>
      <w:r w:rsidRPr="00501E82">
        <w:rPr>
          <w:spacing w:val="1"/>
        </w:rPr>
        <w:t xml:space="preserve"> </w:t>
      </w:r>
      <w:r w:rsidRPr="00501E82">
        <w:t>изучению</w:t>
      </w:r>
      <w:r w:rsidRPr="00501E82">
        <w:rPr>
          <w:spacing w:val="1"/>
        </w:rPr>
        <w:t xml:space="preserve"> </w:t>
      </w:r>
      <w:r w:rsidRPr="00501E82">
        <w:t>реальных</w:t>
      </w:r>
      <w:r w:rsidRPr="00501E82">
        <w:rPr>
          <w:spacing w:val="1"/>
        </w:rPr>
        <w:t xml:space="preserve"> </w:t>
      </w:r>
      <w:r w:rsidRPr="00501E82">
        <w:t>учебных</w:t>
      </w:r>
      <w:r w:rsidRPr="00501E82">
        <w:rPr>
          <w:spacing w:val="1"/>
        </w:rPr>
        <w:t xml:space="preserve"> </w:t>
      </w:r>
      <w:r w:rsidRPr="00501E82">
        <w:t>возможностей</w:t>
      </w:r>
      <w:r w:rsidRPr="00501E82">
        <w:rPr>
          <w:spacing w:val="1"/>
        </w:rPr>
        <w:t xml:space="preserve"> </w:t>
      </w:r>
      <w:r w:rsidRPr="00501E82">
        <w:t>школьников</w:t>
      </w:r>
      <w:r w:rsidRPr="00501E82">
        <w:rPr>
          <w:spacing w:val="1"/>
        </w:rPr>
        <w:t xml:space="preserve"> </w:t>
      </w:r>
      <w:r w:rsidRPr="00501E82">
        <w:t>с</w:t>
      </w:r>
      <w:r w:rsidRPr="00501E82">
        <w:rPr>
          <w:spacing w:val="1"/>
        </w:rPr>
        <w:t xml:space="preserve"> </w:t>
      </w:r>
      <w:r w:rsidRPr="00501E82">
        <w:t>целью</w:t>
      </w:r>
      <w:r w:rsidRPr="00501E82">
        <w:rPr>
          <w:spacing w:val="1"/>
        </w:rPr>
        <w:t xml:space="preserve"> </w:t>
      </w:r>
      <w:r w:rsidRPr="00501E82">
        <w:t>оптимизации</w:t>
      </w:r>
      <w:r w:rsidRPr="00501E82">
        <w:rPr>
          <w:spacing w:val="1"/>
        </w:rPr>
        <w:t xml:space="preserve"> </w:t>
      </w:r>
      <w:r w:rsidRPr="00501E82">
        <w:t>учебно-воспитательного</w:t>
      </w:r>
      <w:r w:rsidRPr="00501E82">
        <w:rPr>
          <w:spacing w:val="-3"/>
        </w:rPr>
        <w:t xml:space="preserve"> </w:t>
      </w:r>
      <w:r w:rsidRPr="00501E82">
        <w:t>процесса.</w:t>
      </w:r>
    </w:p>
    <w:p w14:paraId="731DE99C" w14:textId="77777777" w:rsidR="00501E82" w:rsidRPr="00501E82" w:rsidRDefault="00501E82" w:rsidP="00501E82">
      <w:pPr>
        <w:pStyle w:val="af5"/>
        <w:widowControl w:val="0"/>
        <w:numPr>
          <w:ilvl w:val="0"/>
          <w:numId w:val="36"/>
        </w:numPr>
        <w:tabs>
          <w:tab w:val="left" w:pos="1160"/>
        </w:tabs>
        <w:autoSpaceDE w:val="0"/>
        <w:autoSpaceDN w:val="0"/>
        <w:spacing w:before="24" w:line="266" w:lineRule="auto"/>
        <w:ind w:right="139" w:hanging="8"/>
        <w:jc w:val="both"/>
      </w:pPr>
      <w:r w:rsidRPr="00501E82">
        <w:t>Совершенствовать методику обучения учащихся 5</w:t>
      </w:r>
      <w:r w:rsidRPr="00501E82">
        <w:rPr>
          <w:spacing w:val="1"/>
        </w:rPr>
        <w:t xml:space="preserve"> </w:t>
      </w:r>
      <w:r w:rsidRPr="00501E82">
        <w:t>– 9 классов</w:t>
      </w:r>
      <w:r w:rsidRPr="00501E82">
        <w:rPr>
          <w:spacing w:val="1"/>
        </w:rPr>
        <w:t xml:space="preserve"> </w:t>
      </w:r>
      <w:r w:rsidRPr="00501E82">
        <w:t>работе</w:t>
      </w:r>
      <w:r w:rsidRPr="00501E82">
        <w:rPr>
          <w:spacing w:val="1"/>
        </w:rPr>
        <w:t xml:space="preserve"> </w:t>
      </w:r>
      <w:r w:rsidRPr="00501E82">
        <w:t>с тестами,</w:t>
      </w:r>
      <w:r w:rsidRPr="00501E82">
        <w:rPr>
          <w:spacing w:val="1"/>
        </w:rPr>
        <w:t xml:space="preserve"> </w:t>
      </w:r>
      <w:r w:rsidRPr="00501E82">
        <w:t>систематически</w:t>
      </w:r>
      <w:r w:rsidRPr="00501E82">
        <w:rPr>
          <w:spacing w:val="-7"/>
        </w:rPr>
        <w:t xml:space="preserve"> </w:t>
      </w:r>
      <w:r w:rsidRPr="00501E82">
        <w:t>включать</w:t>
      </w:r>
      <w:r w:rsidRPr="00501E82">
        <w:rPr>
          <w:spacing w:val="-13"/>
        </w:rPr>
        <w:t xml:space="preserve"> </w:t>
      </w:r>
      <w:r w:rsidRPr="00501E82">
        <w:t>тестовые</w:t>
      </w:r>
      <w:r w:rsidRPr="00501E82">
        <w:rPr>
          <w:spacing w:val="-10"/>
        </w:rPr>
        <w:t xml:space="preserve"> </w:t>
      </w:r>
      <w:r w:rsidRPr="00501E82">
        <w:t>формы</w:t>
      </w:r>
      <w:r w:rsidRPr="00501E82">
        <w:rPr>
          <w:spacing w:val="-10"/>
        </w:rPr>
        <w:t xml:space="preserve"> </w:t>
      </w:r>
      <w:r w:rsidRPr="00501E82">
        <w:t>контроля</w:t>
      </w:r>
      <w:r w:rsidRPr="00501E82">
        <w:rPr>
          <w:spacing w:val="-13"/>
        </w:rPr>
        <w:t xml:space="preserve"> </w:t>
      </w:r>
      <w:r w:rsidRPr="00501E82">
        <w:t>в</w:t>
      </w:r>
      <w:r w:rsidRPr="00501E82">
        <w:rPr>
          <w:spacing w:val="-10"/>
        </w:rPr>
        <w:t xml:space="preserve"> </w:t>
      </w:r>
      <w:r w:rsidRPr="00501E82">
        <w:t>учебный</w:t>
      </w:r>
      <w:r w:rsidRPr="00501E82">
        <w:rPr>
          <w:spacing w:val="-11"/>
        </w:rPr>
        <w:t xml:space="preserve"> </w:t>
      </w:r>
      <w:r w:rsidRPr="00501E82">
        <w:t>план</w:t>
      </w:r>
      <w:r w:rsidRPr="00501E82">
        <w:rPr>
          <w:spacing w:val="-11"/>
        </w:rPr>
        <w:t xml:space="preserve"> </w:t>
      </w:r>
      <w:r w:rsidRPr="00501E82">
        <w:t>на</w:t>
      </w:r>
      <w:r w:rsidRPr="00501E82">
        <w:rPr>
          <w:spacing w:val="-10"/>
        </w:rPr>
        <w:t xml:space="preserve"> </w:t>
      </w:r>
      <w:r w:rsidRPr="00501E82">
        <w:t>протяжении</w:t>
      </w:r>
      <w:r w:rsidRPr="00501E82">
        <w:rPr>
          <w:spacing w:val="-7"/>
        </w:rPr>
        <w:t xml:space="preserve"> </w:t>
      </w:r>
      <w:r w:rsidRPr="00501E82">
        <w:t>всех</w:t>
      </w:r>
      <w:r w:rsidRPr="00501E82">
        <w:rPr>
          <w:spacing w:val="-68"/>
        </w:rPr>
        <w:t xml:space="preserve"> </w:t>
      </w:r>
      <w:r w:rsidRPr="00501E82">
        <w:lastRenderedPageBreak/>
        <w:t>лет</w:t>
      </w:r>
      <w:r w:rsidRPr="00501E82">
        <w:rPr>
          <w:spacing w:val="2"/>
        </w:rPr>
        <w:t xml:space="preserve"> </w:t>
      </w:r>
      <w:r w:rsidRPr="00501E82">
        <w:t>обучения.</w:t>
      </w:r>
    </w:p>
    <w:p w14:paraId="5D97FDC8" w14:textId="77777777" w:rsidR="00501E82" w:rsidRPr="00501E82" w:rsidRDefault="00501E82" w:rsidP="00501E82">
      <w:pPr>
        <w:pStyle w:val="a7"/>
        <w:spacing w:before="20" w:line="268" w:lineRule="auto"/>
        <w:ind w:left="820" w:right="141" w:hanging="8"/>
        <w:rPr>
          <w:sz w:val="24"/>
          <w:szCs w:val="24"/>
        </w:rPr>
      </w:pPr>
      <w:r w:rsidRPr="00501E82">
        <w:rPr>
          <w:sz w:val="24"/>
          <w:szCs w:val="24"/>
        </w:rPr>
        <w:t>4.Совершенствовать систему занятий по подготовке к экзаменам по всем предметам,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особое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внимание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обратить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на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подготовку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выпускников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по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предметам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география,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биология,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история.</w:t>
      </w:r>
    </w:p>
    <w:p w14:paraId="2AEFC217" w14:textId="77777777" w:rsidR="00501E82" w:rsidRPr="00501E82" w:rsidRDefault="00501E82" w:rsidP="00501E82">
      <w:pPr>
        <w:pStyle w:val="1"/>
        <w:spacing w:line="317" w:lineRule="exact"/>
        <w:ind w:left="1940"/>
        <w:jc w:val="both"/>
        <w:rPr>
          <w:sz w:val="24"/>
          <w:szCs w:val="24"/>
        </w:rPr>
      </w:pPr>
      <w:r w:rsidRPr="00501E82">
        <w:rPr>
          <w:sz w:val="24"/>
          <w:szCs w:val="24"/>
        </w:rPr>
        <w:t>На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основе</w:t>
      </w:r>
      <w:r w:rsidRPr="00501E82">
        <w:rPr>
          <w:spacing w:val="-2"/>
          <w:sz w:val="24"/>
          <w:szCs w:val="24"/>
        </w:rPr>
        <w:t xml:space="preserve"> </w:t>
      </w:r>
      <w:r w:rsidRPr="00501E82">
        <w:rPr>
          <w:sz w:val="24"/>
          <w:szCs w:val="24"/>
        </w:rPr>
        <w:t>данного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анализа</w:t>
      </w:r>
      <w:r w:rsidRPr="00501E82">
        <w:rPr>
          <w:spacing w:val="-2"/>
          <w:sz w:val="24"/>
          <w:szCs w:val="24"/>
        </w:rPr>
        <w:t xml:space="preserve"> </w:t>
      </w:r>
      <w:r w:rsidRPr="00501E82">
        <w:rPr>
          <w:sz w:val="24"/>
          <w:szCs w:val="24"/>
        </w:rPr>
        <w:t>можно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сделать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следующие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выводы:</w:t>
      </w:r>
    </w:p>
    <w:p w14:paraId="4AF5BD6D" w14:textId="77777777" w:rsidR="00501E82" w:rsidRPr="00501E82" w:rsidRDefault="00501E82" w:rsidP="00501E82">
      <w:pPr>
        <w:pStyle w:val="af5"/>
        <w:widowControl w:val="0"/>
        <w:numPr>
          <w:ilvl w:val="0"/>
          <w:numId w:val="35"/>
        </w:numPr>
        <w:tabs>
          <w:tab w:val="left" w:pos="1025"/>
        </w:tabs>
        <w:autoSpaceDE w:val="0"/>
        <w:autoSpaceDN w:val="0"/>
        <w:spacing w:before="42" w:line="268" w:lineRule="auto"/>
        <w:ind w:right="145" w:hanging="8"/>
        <w:jc w:val="both"/>
      </w:pP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продолжить</w:t>
      </w:r>
      <w:r w:rsidRPr="00501E82">
        <w:rPr>
          <w:spacing w:val="1"/>
        </w:rPr>
        <w:t xml:space="preserve"> </w:t>
      </w:r>
      <w:r w:rsidRPr="00501E82">
        <w:t>работу</w:t>
      </w:r>
      <w:r w:rsidRPr="00501E82">
        <w:rPr>
          <w:spacing w:val="1"/>
        </w:rPr>
        <w:t xml:space="preserve"> </w:t>
      </w:r>
      <w:r w:rsidRPr="00501E82">
        <w:t>по</w:t>
      </w:r>
      <w:r w:rsidRPr="00501E82">
        <w:rPr>
          <w:spacing w:val="1"/>
        </w:rPr>
        <w:t xml:space="preserve"> </w:t>
      </w:r>
      <w:r w:rsidRPr="00501E82">
        <w:t>совершенствованию</w:t>
      </w:r>
      <w:r w:rsidRPr="00501E82">
        <w:rPr>
          <w:spacing w:val="1"/>
        </w:rPr>
        <w:t xml:space="preserve"> </w:t>
      </w:r>
      <w:r w:rsidRPr="00501E82">
        <w:t>системы</w:t>
      </w:r>
      <w:r w:rsidRPr="00501E82">
        <w:rPr>
          <w:spacing w:val="1"/>
        </w:rPr>
        <w:t xml:space="preserve"> </w:t>
      </w:r>
      <w:r w:rsidRPr="00501E82">
        <w:t>организации</w:t>
      </w:r>
      <w:r w:rsidRPr="00501E82">
        <w:rPr>
          <w:spacing w:val="1"/>
        </w:rPr>
        <w:t xml:space="preserve"> </w:t>
      </w:r>
      <w:r w:rsidRPr="00501E82">
        <w:t>итоговой</w:t>
      </w:r>
      <w:r w:rsidRPr="00501E82">
        <w:rPr>
          <w:spacing w:val="1"/>
        </w:rPr>
        <w:t xml:space="preserve"> </w:t>
      </w:r>
      <w:r w:rsidRPr="00501E82">
        <w:t>аттестации</w:t>
      </w:r>
      <w:r w:rsidRPr="00501E82">
        <w:rPr>
          <w:spacing w:val="1"/>
        </w:rPr>
        <w:t xml:space="preserve"> </w:t>
      </w:r>
      <w:r w:rsidRPr="00501E82">
        <w:t>выпускников</w:t>
      </w:r>
      <w:r w:rsidRPr="00501E82">
        <w:rPr>
          <w:spacing w:val="1"/>
        </w:rPr>
        <w:t xml:space="preserve"> </w:t>
      </w:r>
      <w:r w:rsidRPr="00501E82">
        <w:t>школы</w:t>
      </w:r>
      <w:r w:rsidRPr="00501E82">
        <w:rPr>
          <w:spacing w:val="1"/>
        </w:rPr>
        <w:t xml:space="preserve"> </w:t>
      </w:r>
      <w:r w:rsidRPr="00501E82">
        <w:t>в</w:t>
      </w:r>
      <w:r w:rsidRPr="00501E82">
        <w:rPr>
          <w:spacing w:val="1"/>
        </w:rPr>
        <w:t xml:space="preserve"> </w:t>
      </w:r>
      <w:r w:rsidRPr="00501E82">
        <w:t>форме</w:t>
      </w:r>
      <w:r w:rsidRPr="00501E82">
        <w:rPr>
          <w:spacing w:val="1"/>
        </w:rPr>
        <w:t xml:space="preserve"> </w:t>
      </w:r>
      <w:r w:rsidRPr="00501E82">
        <w:t>ОГЭ</w:t>
      </w:r>
      <w:r w:rsidRPr="00501E82">
        <w:rPr>
          <w:spacing w:val="1"/>
        </w:rPr>
        <w:t xml:space="preserve"> </w:t>
      </w:r>
      <w:r w:rsidRPr="00501E82">
        <w:t>через</w:t>
      </w:r>
      <w:r w:rsidRPr="00501E82">
        <w:rPr>
          <w:spacing w:val="1"/>
        </w:rPr>
        <w:t xml:space="preserve"> </w:t>
      </w:r>
      <w:r w:rsidRPr="00501E82">
        <w:t>повышение</w:t>
      </w:r>
      <w:r w:rsidRPr="00501E82">
        <w:rPr>
          <w:spacing w:val="1"/>
        </w:rPr>
        <w:t xml:space="preserve"> </w:t>
      </w:r>
      <w:r w:rsidRPr="00501E82">
        <w:t>информационной</w:t>
      </w:r>
      <w:r w:rsidRPr="00501E82">
        <w:rPr>
          <w:spacing w:val="-1"/>
        </w:rPr>
        <w:t xml:space="preserve"> </w:t>
      </w:r>
      <w:r w:rsidRPr="00501E82">
        <w:t>компетенции</w:t>
      </w:r>
      <w:r w:rsidRPr="00501E82">
        <w:rPr>
          <w:spacing w:val="1"/>
        </w:rPr>
        <w:t xml:space="preserve"> </w:t>
      </w:r>
      <w:r w:rsidRPr="00501E82">
        <w:t>участников</w:t>
      </w:r>
      <w:r w:rsidRPr="00501E82">
        <w:rPr>
          <w:spacing w:val="-3"/>
        </w:rPr>
        <w:t xml:space="preserve"> </w:t>
      </w:r>
      <w:r w:rsidRPr="00501E82">
        <w:t>образовательного</w:t>
      </w:r>
      <w:r w:rsidRPr="00501E82">
        <w:rPr>
          <w:spacing w:val="-3"/>
        </w:rPr>
        <w:t xml:space="preserve"> </w:t>
      </w:r>
      <w:r w:rsidRPr="00501E82">
        <w:t>процесса.</w:t>
      </w:r>
    </w:p>
    <w:p w14:paraId="5070ECF7" w14:textId="77777777" w:rsidR="00501E82" w:rsidRPr="00501E82" w:rsidRDefault="00501E82" w:rsidP="00501E82">
      <w:pPr>
        <w:pStyle w:val="af5"/>
        <w:widowControl w:val="0"/>
        <w:numPr>
          <w:ilvl w:val="0"/>
          <w:numId w:val="35"/>
        </w:numPr>
        <w:tabs>
          <w:tab w:val="left" w:pos="1025"/>
        </w:tabs>
        <w:autoSpaceDE w:val="0"/>
        <w:autoSpaceDN w:val="0"/>
        <w:spacing w:line="268" w:lineRule="auto"/>
        <w:ind w:right="144" w:hanging="8"/>
        <w:jc w:val="both"/>
      </w:pPr>
      <w:r w:rsidRPr="00501E82">
        <w:t>Одним из важных направлений в работе по подготовке к государственной итоговой</w:t>
      </w:r>
      <w:r w:rsidRPr="00501E82">
        <w:rPr>
          <w:spacing w:val="1"/>
        </w:rPr>
        <w:t xml:space="preserve"> </w:t>
      </w:r>
      <w:r w:rsidRPr="00501E82">
        <w:t>аттестации</w:t>
      </w:r>
      <w:r w:rsidRPr="00501E82">
        <w:rPr>
          <w:spacing w:val="1"/>
        </w:rPr>
        <w:t xml:space="preserve"> </w:t>
      </w:r>
      <w:r w:rsidRPr="00501E82">
        <w:t>является</w:t>
      </w:r>
      <w:r w:rsidRPr="00501E82">
        <w:rPr>
          <w:spacing w:val="1"/>
        </w:rPr>
        <w:t xml:space="preserve"> </w:t>
      </w:r>
      <w:r w:rsidRPr="00501E82">
        <w:t>выявление</w:t>
      </w:r>
      <w:r w:rsidRPr="00501E82">
        <w:rPr>
          <w:spacing w:val="1"/>
        </w:rPr>
        <w:t xml:space="preserve"> </w:t>
      </w:r>
      <w:r w:rsidRPr="00501E82">
        <w:t>тенденций</w:t>
      </w:r>
      <w:r w:rsidRPr="00501E82">
        <w:rPr>
          <w:spacing w:val="1"/>
        </w:rPr>
        <w:t xml:space="preserve"> </w:t>
      </w:r>
      <w:r w:rsidRPr="00501E82">
        <w:t>успеваемости</w:t>
      </w:r>
      <w:r w:rsidRPr="00501E82">
        <w:rPr>
          <w:spacing w:val="1"/>
        </w:rPr>
        <w:t xml:space="preserve"> </w:t>
      </w:r>
      <w:r w:rsidRPr="00501E82">
        <w:t>обучающихся,</w:t>
      </w:r>
      <w:r w:rsidRPr="00501E82">
        <w:rPr>
          <w:spacing w:val="1"/>
        </w:rPr>
        <w:t xml:space="preserve"> </w:t>
      </w:r>
      <w:r w:rsidRPr="00501E82">
        <w:t>совершенствование</w:t>
      </w:r>
      <w:r w:rsidRPr="00501E82">
        <w:rPr>
          <w:spacing w:val="1"/>
        </w:rPr>
        <w:t xml:space="preserve"> </w:t>
      </w:r>
      <w:r w:rsidRPr="00501E82">
        <w:t>системного</w:t>
      </w:r>
      <w:r w:rsidRPr="00501E82">
        <w:rPr>
          <w:spacing w:val="1"/>
        </w:rPr>
        <w:t xml:space="preserve"> </w:t>
      </w:r>
      <w:r w:rsidRPr="00501E82">
        <w:t>мониторинга</w:t>
      </w:r>
      <w:r w:rsidRPr="00501E82">
        <w:rPr>
          <w:spacing w:val="1"/>
        </w:rPr>
        <w:t xml:space="preserve"> </w:t>
      </w:r>
      <w:r w:rsidRPr="00501E82">
        <w:t>предварительной</w:t>
      </w:r>
      <w:r w:rsidRPr="00501E82">
        <w:rPr>
          <w:spacing w:val="1"/>
        </w:rPr>
        <w:t xml:space="preserve"> </w:t>
      </w:r>
      <w:r w:rsidRPr="00501E82">
        <w:t>успеваемости,</w:t>
      </w:r>
      <w:r w:rsidRPr="00501E82">
        <w:rPr>
          <w:spacing w:val="1"/>
        </w:rPr>
        <w:t xml:space="preserve"> </w:t>
      </w:r>
      <w:r w:rsidRPr="00501E82">
        <w:t>остаточных</w:t>
      </w:r>
      <w:r w:rsidRPr="00501E82">
        <w:rPr>
          <w:spacing w:val="-4"/>
        </w:rPr>
        <w:t xml:space="preserve"> </w:t>
      </w:r>
      <w:r w:rsidRPr="00501E82">
        <w:t>знаний</w:t>
      </w:r>
      <w:r w:rsidRPr="00501E82">
        <w:rPr>
          <w:spacing w:val="3"/>
        </w:rPr>
        <w:t xml:space="preserve"> </w:t>
      </w:r>
      <w:r w:rsidRPr="00501E82">
        <w:t>обучающихся.</w:t>
      </w:r>
    </w:p>
    <w:p w14:paraId="173FAEED" w14:textId="77777777" w:rsidR="00470D49" w:rsidRPr="000A109E" w:rsidRDefault="00501E82" w:rsidP="000A109E">
      <w:pPr>
        <w:pStyle w:val="af5"/>
        <w:widowControl w:val="0"/>
        <w:numPr>
          <w:ilvl w:val="0"/>
          <w:numId w:val="35"/>
        </w:numPr>
        <w:tabs>
          <w:tab w:val="left" w:pos="1025"/>
        </w:tabs>
        <w:autoSpaceDE w:val="0"/>
        <w:autoSpaceDN w:val="0"/>
        <w:spacing w:line="266" w:lineRule="auto"/>
        <w:ind w:right="145" w:hanging="8"/>
        <w:jc w:val="both"/>
      </w:pP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совершенствовать</w:t>
      </w:r>
      <w:r w:rsidRPr="00501E82">
        <w:rPr>
          <w:spacing w:val="1"/>
        </w:rPr>
        <w:t xml:space="preserve"> </w:t>
      </w:r>
      <w:r w:rsidRPr="00501E82">
        <w:t>условия</w:t>
      </w:r>
      <w:r w:rsidRPr="00501E82">
        <w:rPr>
          <w:spacing w:val="1"/>
        </w:rPr>
        <w:t xml:space="preserve"> </w:t>
      </w:r>
      <w:r w:rsidRPr="00501E82">
        <w:t>для</w:t>
      </w:r>
      <w:r w:rsidRPr="00501E82">
        <w:rPr>
          <w:spacing w:val="1"/>
        </w:rPr>
        <w:t xml:space="preserve"> </w:t>
      </w:r>
      <w:r w:rsidRPr="00501E82">
        <w:t>организации</w:t>
      </w:r>
      <w:r w:rsidRPr="00501E82">
        <w:rPr>
          <w:spacing w:val="1"/>
        </w:rPr>
        <w:t xml:space="preserve"> </w:t>
      </w:r>
      <w:r w:rsidRPr="00501E82">
        <w:t>самообразования</w:t>
      </w:r>
      <w:r w:rsidRPr="00501E82">
        <w:rPr>
          <w:spacing w:val="1"/>
        </w:rPr>
        <w:t xml:space="preserve"> </w:t>
      </w:r>
      <w:r w:rsidRPr="00501E82">
        <w:t>и</w:t>
      </w:r>
      <w:r w:rsidRPr="00501E82">
        <w:rPr>
          <w:spacing w:val="1"/>
        </w:rPr>
        <w:t xml:space="preserve"> </w:t>
      </w:r>
      <w:r w:rsidRPr="00501E82">
        <w:t>повышения</w:t>
      </w:r>
      <w:r w:rsidRPr="00501E82">
        <w:rPr>
          <w:spacing w:val="1"/>
        </w:rPr>
        <w:t xml:space="preserve"> </w:t>
      </w:r>
      <w:r w:rsidRPr="00501E82">
        <w:t>квалификации</w:t>
      </w:r>
      <w:r w:rsidRPr="00501E82">
        <w:rPr>
          <w:spacing w:val="1"/>
        </w:rPr>
        <w:t xml:space="preserve"> </w:t>
      </w:r>
      <w:r w:rsidRPr="00501E82">
        <w:t>педагогов</w:t>
      </w:r>
      <w:r w:rsidRPr="00501E82">
        <w:rPr>
          <w:spacing w:val="1"/>
        </w:rPr>
        <w:t xml:space="preserve"> </w:t>
      </w:r>
      <w:r w:rsidRPr="00501E82">
        <w:t>школы,</w:t>
      </w:r>
      <w:r w:rsidRPr="00501E82">
        <w:rPr>
          <w:spacing w:val="1"/>
        </w:rPr>
        <w:t xml:space="preserve"> </w:t>
      </w:r>
      <w:r w:rsidRPr="00501E82">
        <w:t>в</w:t>
      </w:r>
      <w:r w:rsidRPr="00501E82">
        <w:rPr>
          <w:spacing w:val="1"/>
        </w:rPr>
        <w:t xml:space="preserve"> </w:t>
      </w:r>
      <w:r w:rsidRPr="00501E82">
        <w:t>том</w:t>
      </w:r>
      <w:r w:rsidRPr="00501E82">
        <w:rPr>
          <w:spacing w:val="1"/>
        </w:rPr>
        <w:t xml:space="preserve"> </w:t>
      </w:r>
      <w:r w:rsidRPr="00501E82">
        <w:t>числе</w:t>
      </w:r>
      <w:r w:rsidRPr="00501E82">
        <w:rPr>
          <w:spacing w:val="1"/>
        </w:rPr>
        <w:t xml:space="preserve"> </w:t>
      </w:r>
      <w:r w:rsidRPr="00501E82">
        <w:t>через</w:t>
      </w:r>
      <w:r w:rsidRPr="00501E82">
        <w:rPr>
          <w:spacing w:val="1"/>
        </w:rPr>
        <w:t xml:space="preserve"> </w:t>
      </w:r>
      <w:r w:rsidRPr="00501E82">
        <w:t>систему</w:t>
      </w:r>
      <w:r w:rsidRPr="00501E82">
        <w:rPr>
          <w:spacing w:val="1"/>
        </w:rPr>
        <w:t xml:space="preserve"> </w:t>
      </w:r>
      <w:r w:rsidRPr="00501E82">
        <w:t>курсовой</w:t>
      </w:r>
      <w:r w:rsidRPr="00501E82">
        <w:rPr>
          <w:spacing w:val="1"/>
        </w:rPr>
        <w:t xml:space="preserve"> </w:t>
      </w:r>
      <w:r w:rsidRPr="00501E82">
        <w:t>подготовки,</w:t>
      </w:r>
      <w:r w:rsidRPr="00501E82">
        <w:rPr>
          <w:spacing w:val="2"/>
        </w:rPr>
        <w:t xml:space="preserve"> </w:t>
      </w:r>
      <w:r w:rsidRPr="00501E82">
        <w:t>обобщение</w:t>
      </w:r>
      <w:r w:rsidRPr="00501E82">
        <w:rPr>
          <w:spacing w:val="1"/>
        </w:rPr>
        <w:t xml:space="preserve"> </w:t>
      </w:r>
      <w:r w:rsidRPr="00501E82">
        <w:t>опыта,</w:t>
      </w:r>
      <w:r w:rsidRPr="00501E82">
        <w:rPr>
          <w:spacing w:val="2"/>
        </w:rPr>
        <w:t xml:space="preserve"> </w:t>
      </w:r>
      <w:r w:rsidRPr="00501E82">
        <w:t>активизацию работы</w:t>
      </w:r>
      <w:r w:rsidRPr="00501E82">
        <w:rPr>
          <w:spacing w:val="-4"/>
        </w:rPr>
        <w:t xml:space="preserve"> </w:t>
      </w:r>
      <w:r w:rsidRPr="00501E82">
        <w:t>ШМО</w:t>
      </w:r>
    </w:p>
    <w:p w14:paraId="012682DB" w14:textId="77777777" w:rsidR="00470D49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4C55EBE2" w14:textId="77777777" w:rsidR="00F37297" w:rsidRPr="00297C22" w:rsidRDefault="00F37297" w:rsidP="00030E57">
      <w:pPr>
        <w:pStyle w:val="af5"/>
        <w:numPr>
          <w:ilvl w:val="1"/>
          <w:numId w:val="11"/>
        </w:numPr>
        <w:jc w:val="center"/>
        <w:rPr>
          <w:b/>
        </w:rPr>
      </w:pPr>
      <w:r w:rsidRPr="00297C22">
        <w:rPr>
          <w:b/>
        </w:rPr>
        <w:t>Работа с одарёнными детьми</w:t>
      </w:r>
    </w:p>
    <w:p w14:paraId="17471286" w14:textId="77777777" w:rsidR="00796740" w:rsidRDefault="00796740" w:rsidP="007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54DB" w14:textId="77777777" w:rsidR="00542D0B" w:rsidRDefault="00542D0B" w:rsidP="0054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248A">
        <w:rPr>
          <w:rFonts w:ascii="Times New Roman" w:hAnsi="Times New Roman" w:cs="Times New Roman"/>
          <w:sz w:val="24"/>
          <w:szCs w:val="24"/>
        </w:rPr>
        <w:t xml:space="preserve">Олимпиадное движение –это часть большой и серьезной работы по развитию талантов, интеллекта и одаренности.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51A">
        <w:rPr>
          <w:rFonts w:ascii="Times New Roman" w:hAnsi="Times New Roman" w:cs="Times New Roman"/>
          <w:sz w:val="24"/>
          <w:szCs w:val="24"/>
        </w:rPr>
        <w:t>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 Олимпиадное движение является одним из приоритетных направлений работы школы.</w:t>
      </w:r>
    </w:p>
    <w:p w14:paraId="012A158D" w14:textId="77777777" w:rsidR="00542D0B" w:rsidRDefault="00542D0B" w:rsidP="0054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8A">
        <w:rPr>
          <w:rFonts w:ascii="Times New Roman" w:hAnsi="Times New Roman" w:cs="Times New Roman"/>
          <w:sz w:val="24"/>
          <w:szCs w:val="24"/>
        </w:rPr>
        <w:t xml:space="preserve">С точки зрения педагогов олимпиада –это эксперимент,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предмету. С точки зрения одаренных детей –это возможность продемонстрировать наличие имеющихся у них способов работы с неизвестной им информацией. Дети с повышенной мотивацией к учебному процессу – наше достояние. </w:t>
      </w:r>
    </w:p>
    <w:p w14:paraId="47181806" w14:textId="2FC0377C" w:rsidR="00D137BE" w:rsidRPr="00D21F40" w:rsidRDefault="00542D0B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48A">
        <w:rPr>
          <w:rFonts w:ascii="Times New Roman" w:hAnsi="Times New Roman" w:cs="Times New Roman"/>
          <w:sz w:val="24"/>
          <w:szCs w:val="24"/>
        </w:rPr>
        <w:t>Выявление способных детей и работа с ними является актуальной задачей школы и каждого учителя</w:t>
      </w:r>
      <w:r w:rsidRPr="00D1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D26E2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В 2022-2023 учебном году была продолжена работа педагогического коллектива Ефимовской школы  над программой работы с одарёнными детьми.</w:t>
      </w:r>
    </w:p>
    <w:p w14:paraId="54098364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1F4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нашей работы является создание системы деятельности педагогического коллектива, помогающей развитию творческих и интеллектуальных способностей учащихся.</w:t>
      </w:r>
    </w:p>
    <w:p w14:paraId="0C0284A0" w14:textId="77777777" w:rsidR="00D21F40" w:rsidRPr="00D21F40" w:rsidRDefault="00D21F40" w:rsidP="00D21F40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b/>
          <w:sz w:val="24"/>
          <w:szCs w:val="24"/>
        </w:rPr>
        <w:t>Задачи :</w:t>
      </w:r>
    </w:p>
    <w:p w14:paraId="57A693D0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реализация принципа личностно-ориентированного подхода в обучении и воспитании учащихся с повышенным  уровнем  обучаемости, активизации их интеллектуальных качеств;</w:t>
      </w:r>
    </w:p>
    <w:p w14:paraId="2C817A6A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-совершенствование системы подготовки учителей,  обучение учителей через методическую службу,  педсоветы,  самообразование;</w:t>
      </w:r>
    </w:p>
    <w:p w14:paraId="7E4204E7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создание условий для выявления  и развития одарённых детей;</w:t>
      </w:r>
    </w:p>
    <w:p w14:paraId="45C30E4D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внедрение в учебно-воспитательный процесс всех видов и форм творческой</w:t>
      </w:r>
    </w:p>
    <w:p w14:paraId="67086787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самореализации;</w:t>
      </w:r>
    </w:p>
    <w:p w14:paraId="487891CA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создание условий для выявления и развития одарённых детей.</w:t>
      </w:r>
    </w:p>
    <w:p w14:paraId="547DD3DD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В течение 2022-2023  учебного года с одарёнными детьми была проведена следующая работа:</w:t>
      </w:r>
    </w:p>
    <w:p w14:paraId="7A35AB2F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был обновлён и пополнен банк данных учеников,  имеющих высокий уровень учебно-познавательной деятельности;</w:t>
      </w:r>
    </w:p>
    <w:p w14:paraId="77F52B79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- был обновлён и пополнен банк данных учеников, имеющий высокий уровень учебно- познавательной деятельности;</w:t>
      </w:r>
    </w:p>
    <w:p w14:paraId="1391B579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педагогом- психологом был выявлен уровень развития познавательной, мотивационной сфер учащихся;</w:t>
      </w:r>
    </w:p>
    <w:p w14:paraId="57EBA7D1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за ведущими учителями – предметниками закреплены одарённые ученики;</w:t>
      </w:r>
    </w:p>
    <w:p w14:paraId="0691D3FF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составлена диагностическая карта одарённых детей;</w:t>
      </w:r>
    </w:p>
    <w:p w14:paraId="237E93A9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разработан план работы с одарёнными детьми;</w:t>
      </w:r>
    </w:p>
    <w:p w14:paraId="49F392CF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Ежегодно в рамках реализации программы «Одарённые дети» проводится Всероссийская олимпиада школьников. </w:t>
      </w:r>
    </w:p>
    <w:p w14:paraId="2053F5EE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E600F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80CEB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47BAC" w14:textId="77777777" w:rsidR="00D21F40" w:rsidRPr="00D21F40" w:rsidRDefault="00D21F40" w:rsidP="00D21F40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21F40">
        <w:rPr>
          <w:rFonts w:ascii="Times New Roman" w:hAnsi="Times New Roman"/>
          <w:b/>
          <w:sz w:val="24"/>
          <w:szCs w:val="24"/>
        </w:rPr>
        <w:t>Количество участников школьного этапа Всероссийской олимпиады школьников (ВсОШ) в 2022 году по предметам</w:t>
      </w:r>
    </w:p>
    <w:p w14:paraId="51E94954" w14:textId="77777777" w:rsidR="00D21F40" w:rsidRPr="00D21F40" w:rsidRDefault="00D21F40" w:rsidP="00D21F40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529"/>
        <w:gridCol w:w="529"/>
        <w:gridCol w:w="597"/>
        <w:gridCol w:w="529"/>
        <w:gridCol w:w="597"/>
        <w:gridCol w:w="529"/>
        <w:gridCol w:w="597"/>
        <w:gridCol w:w="529"/>
        <w:gridCol w:w="597"/>
        <w:gridCol w:w="529"/>
        <w:gridCol w:w="597"/>
        <w:gridCol w:w="529"/>
        <w:gridCol w:w="597"/>
        <w:gridCol w:w="529"/>
        <w:gridCol w:w="597"/>
        <w:gridCol w:w="564"/>
        <w:gridCol w:w="539"/>
      </w:tblGrid>
      <w:tr w:rsidR="00D21F40" w:rsidRPr="00D21F40" w14:paraId="3B27838B" w14:textId="77777777" w:rsidTr="008277AB">
        <w:tc>
          <w:tcPr>
            <w:tcW w:w="344" w:type="pct"/>
            <w:vMerge w:val="restart"/>
            <w:shd w:val="clear" w:color="auto" w:fill="auto"/>
          </w:tcPr>
          <w:p w14:paraId="7DAEFF2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3D8004C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7344901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285808D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5456DA3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22FE7B3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17C919B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18ED22B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5C59325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14:paraId="64EC794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14:paraId="5EF6BFC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</w:tr>
      <w:tr w:rsidR="00D21F40" w:rsidRPr="00D21F40" w14:paraId="4D6E6505" w14:textId="77777777" w:rsidTr="008277AB">
        <w:tc>
          <w:tcPr>
            <w:tcW w:w="344" w:type="pct"/>
            <w:vMerge/>
            <w:shd w:val="clear" w:color="auto" w:fill="auto"/>
          </w:tcPr>
          <w:p w14:paraId="75EE2DF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14:paraId="4D65EE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A726DA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72E5C6C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7406DC9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648634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62160C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02DC770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5ECF18F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9FE8CC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456AE01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3022D41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432FC0D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1A04BD7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42E51FC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6B01BD5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76" w:type="pct"/>
            <w:vMerge/>
            <w:shd w:val="clear" w:color="auto" w:fill="auto"/>
          </w:tcPr>
          <w:p w14:paraId="3CC9591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14:paraId="136CBBD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40" w:rsidRPr="00D21F40" w14:paraId="7A574E34" w14:textId="77777777" w:rsidTr="008277AB">
        <w:tc>
          <w:tcPr>
            <w:tcW w:w="344" w:type="pct"/>
            <w:shd w:val="clear" w:color="auto" w:fill="auto"/>
          </w:tcPr>
          <w:p w14:paraId="1F2642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14:paraId="19DA2E6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62335A5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71EBB6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107ACB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E7ABE7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05E9424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0A08B5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0A0E518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259DE5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2CB2871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7F56A0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7CF06A5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E2DBFB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C1FA27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4A8C6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69C5FFC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BF392E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7028CC12" w14:textId="77777777" w:rsidTr="008277AB">
        <w:tc>
          <w:tcPr>
            <w:tcW w:w="344" w:type="pct"/>
            <w:shd w:val="clear" w:color="auto" w:fill="auto"/>
          </w:tcPr>
          <w:p w14:paraId="02601A3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14:paraId="3BD9F35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335A12A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18A4F4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52115D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F4A00A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5507268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E5E2DF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E16083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E4500C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83B252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00E6EF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4C2D89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1FACAF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D48C6C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BFEE62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CD178C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B12829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327318BE" w14:textId="77777777" w:rsidTr="008277AB">
        <w:tc>
          <w:tcPr>
            <w:tcW w:w="344" w:type="pct"/>
            <w:shd w:val="clear" w:color="auto" w:fill="auto"/>
          </w:tcPr>
          <w:p w14:paraId="6829B9F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14:paraId="23D0E4A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1FE1521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216C0E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5DF4210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9A32C8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03F133D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75E29C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2748D8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C6577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3B985B6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EF812A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DF16BE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1C4B2A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206FD7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135E88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C25CB3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10F217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033FCA32" w14:textId="77777777" w:rsidTr="008277AB">
        <w:tc>
          <w:tcPr>
            <w:tcW w:w="344" w:type="pct"/>
            <w:shd w:val="clear" w:color="auto" w:fill="auto"/>
          </w:tcPr>
          <w:p w14:paraId="0488FBB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14:paraId="162DEC1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14:paraId="7AC6AF7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346D0F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3ECB27B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2C0443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7506DC6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342727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72E6CF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B18085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4405CB8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2D5EAC0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3FB41A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91319E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6CD4C7F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A0953D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12E1F6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1B120B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161509D9" w14:textId="77777777" w:rsidTr="008277AB">
        <w:tc>
          <w:tcPr>
            <w:tcW w:w="344" w:type="pct"/>
            <w:shd w:val="clear" w:color="auto" w:fill="auto"/>
          </w:tcPr>
          <w:p w14:paraId="413C93D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56" w:type="pct"/>
            <w:shd w:val="clear" w:color="auto" w:fill="auto"/>
          </w:tcPr>
          <w:p w14:paraId="4C0182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710614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1513A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4348F1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F61C65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0502A39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14AA33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765044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962A6B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18A34CF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BCBA0C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DE4BD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B5424D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61550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ACB766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A89A0D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CEC08A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041C8977" w14:textId="77777777" w:rsidTr="008277AB">
        <w:tc>
          <w:tcPr>
            <w:tcW w:w="344" w:type="pct"/>
            <w:shd w:val="clear" w:color="auto" w:fill="auto"/>
          </w:tcPr>
          <w:p w14:paraId="4027842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14:paraId="4704A5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1851E6F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915E89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888F3C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38FCC3A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53E9C31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9EE2DC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15E54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AE06B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E91282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1BEC78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EFA1C1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C14EDE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9F7BCA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00DA85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7700D31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5B0363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53DC70EA" w14:textId="77777777" w:rsidTr="008277AB">
        <w:tc>
          <w:tcPr>
            <w:tcW w:w="344" w:type="pct"/>
            <w:shd w:val="clear" w:color="auto" w:fill="auto"/>
          </w:tcPr>
          <w:p w14:paraId="55D2579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14:paraId="0177595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5AABCA8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B8682E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4258AAA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E971D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66510C9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E5C812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DD2900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1EC297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C00B58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24074A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DC6F8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5404F1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F27BBB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2592D7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2318A0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18985B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41D380BA" w14:textId="77777777" w:rsidTr="008277AB">
        <w:tc>
          <w:tcPr>
            <w:tcW w:w="344" w:type="pct"/>
            <w:shd w:val="clear" w:color="auto" w:fill="auto"/>
          </w:tcPr>
          <w:p w14:paraId="4AE495E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14:paraId="3E57910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4064097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8CC1C7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96C828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2D76C1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5D59ED3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DEF434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EF5003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81711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7FDD67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01848C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EACB5B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2C3E28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1FD645F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A46BDF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6F19CA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E13348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58AAA5CD" w14:textId="77777777" w:rsidTr="008277AB">
        <w:tc>
          <w:tcPr>
            <w:tcW w:w="344" w:type="pct"/>
            <w:shd w:val="clear" w:color="auto" w:fill="auto"/>
          </w:tcPr>
          <w:p w14:paraId="69FE3D4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14:paraId="5982BC1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14:paraId="0776A7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E09AD3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04462B9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303CE6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1412DB6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277D3E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A09752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17E0150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A93D92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4FD9F2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70D0798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8D33DB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AF41B5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1CA458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77DA333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8EBC9D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106D8C82" w14:textId="77777777" w:rsidTr="008277AB">
        <w:tc>
          <w:tcPr>
            <w:tcW w:w="344" w:type="pct"/>
            <w:shd w:val="clear" w:color="auto" w:fill="auto"/>
          </w:tcPr>
          <w:p w14:paraId="25A796D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14:paraId="2953A3F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08C6AC2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48C7111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17E7465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E817CA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6897C35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212EEFE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20B622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6686AD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6ED6D54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2BFE5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6DCAC3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C7BB2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B63CD1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EBECF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4928890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331D91C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10E7106F" w14:textId="77777777" w:rsidTr="008277AB">
        <w:tc>
          <w:tcPr>
            <w:tcW w:w="344" w:type="pct"/>
            <w:shd w:val="clear" w:color="auto" w:fill="auto"/>
          </w:tcPr>
          <w:p w14:paraId="55B4003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14:paraId="7578FF2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3DE1EF8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FAE34C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792C8F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D97E0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06918E7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913C02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5C060B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04BAC5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220621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F602BA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77785F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6F5AA4C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0370368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02E93AA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487BEF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559D5C3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40" w:rsidRPr="00D21F40" w14:paraId="37FFC8C2" w14:textId="77777777" w:rsidTr="008277AB">
        <w:tc>
          <w:tcPr>
            <w:tcW w:w="344" w:type="pct"/>
            <w:shd w:val="clear" w:color="auto" w:fill="auto"/>
          </w:tcPr>
          <w:p w14:paraId="0B6E282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Эколог</w:t>
            </w: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21F4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14:paraId="1C0617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14:paraId="30B2667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710D6E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6C10BA7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8CF99E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2F4F8E2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A0C5AB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700BF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2D194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D43017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6E9C8C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06CF622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CF5875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25653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4E04D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C17683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906769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6FE73740" w14:textId="77777777" w:rsidTr="008277AB">
        <w:tc>
          <w:tcPr>
            <w:tcW w:w="344" w:type="pct"/>
            <w:shd w:val="clear" w:color="auto" w:fill="auto"/>
          </w:tcPr>
          <w:p w14:paraId="6AC58EC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14:paraId="380302A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668A318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E9C3A2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A70BA8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1B068E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27B5C8B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3E25AB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DBFF65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859BD0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5B6489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D0C349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849FC8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96A0DC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749E73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DCFBB8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255A069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9BB423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77ACB4B7" w14:textId="77777777" w:rsidTr="008277AB">
        <w:tc>
          <w:tcPr>
            <w:tcW w:w="344" w:type="pct"/>
            <w:shd w:val="clear" w:color="auto" w:fill="auto"/>
          </w:tcPr>
          <w:p w14:paraId="143F903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14:paraId="658C01C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472CA51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16C6BBA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611A9E88" w14:textId="77777777" w:rsidR="00D21F40" w:rsidRPr="00D21F40" w:rsidRDefault="00D21F40" w:rsidP="008277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5540BA9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2F4253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E97796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4187E5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AB4A6D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6F71D6B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D46AB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B3228A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E4E9CA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8DCBAE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6FA78F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7200A30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1D7A4B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4F4FD65C" w14:textId="77777777" w:rsidTr="008277AB">
        <w:tc>
          <w:tcPr>
            <w:tcW w:w="344" w:type="pct"/>
            <w:shd w:val="clear" w:color="auto" w:fill="auto"/>
          </w:tcPr>
          <w:p w14:paraId="379DD70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14:paraId="3D4FF0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3EC0C1F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3DEA84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0FE998F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F9CE21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1099667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7FCB73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50DF74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3D5068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E688D2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BFB499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243D40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F2A72D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A83F7C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3C528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DB7E0C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23611A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3D9D2F11" w14:textId="77777777" w:rsidTr="008277AB">
        <w:tc>
          <w:tcPr>
            <w:tcW w:w="344" w:type="pct"/>
            <w:shd w:val="clear" w:color="auto" w:fill="auto"/>
          </w:tcPr>
          <w:p w14:paraId="44DF651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" w:type="pct"/>
            <w:shd w:val="clear" w:color="auto" w:fill="auto"/>
          </w:tcPr>
          <w:p w14:paraId="4935B26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2C0A79E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8F3744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1EBF933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67F88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559B3FA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FE647F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00643F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0DB56A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199783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4A1AC9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967661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EC53C0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6F9CBC0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E6FA9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A2851C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37D6919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6D6DF9B9" w14:textId="77777777" w:rsidTr="008277AB">
        <w:tc>
          <w:tcPr>
            <w:tcW w:w="344" w:type="pct"/>
            <w:shd w:val="clear" w:color="auto" w:fill="auto"/>
          </w:tcPr>
          <w:p w14:paraId="522382C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14:paraId="375C0F5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61C44AC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4276730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52814E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DB7E78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133AAD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D2726D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7208D18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75B0B5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ACE3C8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4F5DF6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788B87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31916E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649070C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444ADB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29C7EF6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6386B0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7B8F1E58" w14:textId="77777777" w:rsidTr="008277AB">
        <w:tc>
          <w:tcPr>
            <w:tcW w:w="344" w:type="pct"/>
            <w:shd w:val="clear" w:color="auto" w:fill="auto"/>
          </w:tcPr>
          <w:p w14:paraId="2F1231D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14:paraId="680F7DF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355F692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851FED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6CAB749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8A4E54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38FCAA9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029158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32AED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0F849D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4034A10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E127C0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62D2DB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E4004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906CF3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548A82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4F68CAD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239B98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51A30A0D" w14:textId="77777777" w:rsidTr="008277AB">
        <w:tc>
          <w:tcPr>
            <w:tcW w:w="344" w:type="pct"/>
            <w:shd w:val="clear" w:color="auto" w:fill="auto"/>
          </w:tcPr>
          <w:p w14:paraId="3C8C1FE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14:paraId="66B12D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14:paraId="3638AF8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14:paraId="37B1C1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394FA8D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400D0B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4F8CC2E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661DD2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11EE73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3998B1E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31ED8F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01AC13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181FE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31583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B679D7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110C03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6AABAE1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743731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6C5869C" w14:textId="77777777" w:rsidR="00D21F40" w:rsidRPr="00D21F40" w:rsidRDefault="00D21F40" w:rsidP="00D21F40">
      <w:pPr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CA1279" w14:textId="77777777" w:rsidR="00D21F40" w:rsidRPr="00D21F40" w:rsidRDefault="00D21F40" w:rsidP="00D21F40">
      <w:pPr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3372E9" w14:textId="77777777" w:rsidR="00D21F40" w:rsidRPr="00D21F40" w:rsidRDefault="00D21F40" w:rsidP="00D21F40">
      <w:pPr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1F40">
        <w:rPr>
          <w:rFonts w:ascii="Times New Roman" w:eastAsia="Times New Roman" w:hAnsi="Times New Roman"/>
          <w:b/>
          <w:sz w:val="24"/>
          <w:szCs w:val="24"/>
        </w:rPr>
        <w:t>Результаты участия в олимпиаде «Юниор» начальных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262"/>
        <w:gridCol w:w="2689"/>
        <w:gridCol w:w="2449"/>
      </w:tblGrid>
      <w:tr w:rsidR="00D21F40" w:rsidRPr="00D21F40" w14:paraId="4AE766D9" w14:textId="77777777" w:rsidTr="008277AB">
        <w:tc>
          <w:tcPr>
            <w:tcW w:w="2929" w:type="dxa"/>
            <w:shd w:val="clear" w:color="auto" w:fill="auto"/>
          </w:tcPr>
          <w:p w14:paraId="69CC555E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58" w:type="dxa"/>
            <w:shd w:val="clear" w:color="auto" w:fill="auto"/>
          </w:tcPr>
          <w:p w14:paraId="5EF3F9BF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0C1053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23" w:type="dxa"/>
            <w:shd w:val="clear" w:color="auto" w:fill="auto"/>
          </w:tcPr>
          <w:p w14:paraId="17F2710B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D21F40" w:rsidRPr="00D21F40" w14:paraId="6E16DD6D" w14:textId="77777777" w:rsidTr="008277AB">
        <w:tc>
          <w:tcPr>
            <w:tcW w:w="2929" w:type="dxa"/>
            <w:shd w:val="clear" w:color="auto" w:fill="auto"/>
          </w:tcPr>
          <w:p w14:paraId="2A6160FC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Халикова Амина</w:t>
            </w:r>
          </w:p>
        </w:tc>
        <w:tc>
          <w:tcPr>
            <w:tcW w:w="2458" w:type="dxa"/>
            <w:shd w:val="clear" w:color="auto" w:fill="auto"/>
          </w:tcPr>
          <w:p w14:paraId="74D26854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4 А класс</w:t>
            </w:r>
          </w:p>
        </w:tc>
        <w:tc>
          <w:tcPr>
            <w:tcW w:w="2835" w:type="dxa"/>
            <w:shd w:val="clear" w:color="auto" w:fill="auto"/>
          </w:tcPr>
          <w:p w14:paraId="46F954F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  <w:shd w:val="clear" w:color="auto" w:fill="auto"/>
          </w:tcPr>
          <w:p w14:paraId="663DDB67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21F40" w:rsidRPr="00D21F40" w14:paraId="4354449D" w14:textId="77777777" w:rsidTr="008277AB">
        <w:tc>
          <w:tcPr>
            <w:tcW w:w="2929" w:type="dxa"/>
            <w:shd w:val="clear" w:color="auto" w:fill="auto"/>
          </w:tcPr>
          <w:p w14:paraId="7E3984B9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Шарипова Патимат</w:t>
            </w:r>
          </w:p>
        </w:tc>
        <w:tc>
          <w:tcPr>
            <w:tcW w:w="2458" w:type="dxa"/>
            <w:shd w:val="clear" w:color="auto" w:fill="auto"/>
          </w:tcPr>
          <w:p w14:paraId="7FA59D39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4 А класс</w:t>
            </w:r>
          </w:p>
        </w:tc>
        <w:tc>
          <w:tcPr>
            <w:tcW w:w="2835" w:type="dxa"/>
            <w:shd w:val="clear" w:color="auto" w:fill="auto"/>
          </w:tcPr>
          <w:p w14:paraId="0F8D82D4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shd w:val="clear" w:color="auto" w:fill="auto"/>
          </w:tcPr>
          <w:p w14:paraId="42E0C0E1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21F40" w:rsidRPr="00D21F40" w14:paraId="37D0F45B" w14:textId="77777777" w:rsidTr="008277AB">
        <w:tc>
          <w:tcPr>
            <w:tcW w:w="2929" w:type="dxa"/>
            <w:shd w:val="clear" w:color="auto" w:fill="auto"/>
          </w:tcPr>
          <w:p w14:paraId="12D922D0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Омаров Иса</w:t>
            </w:r>
          </w:p>
        </w:tc>
        <w:tc>
          <w:tcPr>
            <w:tcW w:w="2458" w:type="dxa"/>
            <w:shd w:val="clear" w:color="auto" w:fill="auto"/>
          </w:tcPr>
          <w:p w14:paraId="2F194EFE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4 Б класс</w:t>
            </w:r>
          </w:p>
        </w:tc>
        <w:tc>
          <w:tcPr>
            <w:tcW w:w="2835" w:type="dxa"/>
            <w:shd w:val="clear" w:color="auto" w:fill="auto"/>
          </w:tcPr>
          <w:p w14:paraId="78F84069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3" w:type="dxa"/>
            <w:shd w:val="clear" w:color="auto" w:fill="auto"/>
          </w:tcPr>
          <w:p w14:paraId="66CBE9B0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D21F40" w:rsidRPr="00D21F40" w14:paraId="52A19C4A" w14:textId="77777777" w:rsidTr="008277AB">
        <w:tc>
          <w:tcPr>
            <w:tcW w:w="2929" w:type="dxa"/>
            <w:shd w:val="clear" w:color="auto" w:fill="auto"/>
          </w:tcPr>
          <w:p w14:paraId="663B24B8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Дамирова Патимат</w:t>
            </w:r>
          </w:p>
        </w:tc>
        <w:tc>
          <w:tcPr>
            <w:tcW w:w="2458" w:type="dxa"/>
            <w:shd w:val="clear" w:color="auto" w:fill="auto"/>
          </w:tcPr>
          <w:p w14:paraId="05FC82A3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2835" w:type="dxa"/>
            <w:shd w:val="clear" w:color="auto" w:fill="auto"/>
          </w:tcPr>
          <w:p w14:paraId="432C47E2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  <w:shd w:val="clear" w:color="auto" w:fill="auto"/>
          </w:tcPr>
          <w:p w14:paraId="14CE8A70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21F40" w:rsidRPr="00D21F40" w14:paraId="25B1B13A" w14:textId="77777777" w:rsidTr="008277AB">
        <w:tc>
          <w:tcPr>
            <w:tcW w:w="2929" w:type="dxa"/>
            <w:shd w:val="clear" w:color="auto" w:fill="auto"/>
          </w:tcPr>
          <w:p w14:paraId="1CF5A62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Дамирова Патимат</w:t>
            </w:r>
          </w:p>
        </w:tc>
        <w:tc>
          <w:tcPr>
            <w:tcW w:w="2458" w:type="dxa"/>
            <w:shd w:val="clear" w:color="auto" w:fill="auto"/>
          </w:tcPr>
          <w:p w14:paraId="16F46696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shd w:val="clear" w:color="auto" w:fill="auto"/>
          </w:tcPr>
          <w:p w14:paraId="39104D5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shd w:val="clear" w:color="auto" w:fill="auto"/>
          </w:tcPr>
          <w:p w14:paraId="41744CC3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21F40" w:rsidRPr="00D21F40" w14:paraId="450116BA" w14:textId="77777777" w:rsidTr="008277AB">
        <w:tc>
          <w:tcPr>
            <w:tcW w:w="2929" w:type="dxa"/>
            <w:shd w:val="clear" w:color="auto" w:fill="auto"/>
          </w:tcPr>
          <w:p w14:paraId="2CE8D67D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Хирамагомедов М</w:t>
            </w:r>
          </w:p>
        </w:tc>
        <w:tc>
          <w:tcPr>
            <w:tcW w:w="2458" w:type="dxa"/>
            <w:shd w:val="clear" w:color="auto" w:fill="auto"/>
          </w:tcPr>
          <w:p w14:paraId="7B7939C5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2835" w:type="dxa"/>
            <w:shd w:val="clear" w:color="auto" w:fill="auto"/>
          </w:tcPr>
          <w:p w14:paraId="74AA3BE4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3" w:type="dxa"/>
            <w:shd w:val="clear" w:color="auto" w:fill="auto"/>
          </w:tcPr>
          <w:p w14:paraId="41C88773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55D1B024" w14:textId="77777777" w:rsidR="00D21F40" w:rsidRPr="00D21F40" w:rsidRDefault="00D21F40" w:rsidP="00D21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5F355C" w14:textId="77777777" w:rsidR="00D21F40" w:rsidRPr="00D21F40" w:rsidRDefault="00D21F40" w:rsidP="00D21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1F40">
        <w:rPr>
          <w:rFonts w:ascii="Times New Roman" w:eastAsia="Times New Roman" w:hAnsi="Times New Roman"/>
          <w:b/>
          <w:sz w:val="24"/>
          <w:szCs w:val="24"/>
        </w:rPr>
        <w:t>Результаты участия обучающихся в творческих и интеллектуальных конкурсах различного уровня за 2022-2023 учебный год: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37"/>
        <w:gridCol w:w="1443"/>
        <w:gridCol w:w="1937"/>
        <w:gridCol w:w="1380"/>
        <w:gridCol w:w="2591"/>
      </w:tblGrid>
      <w:tr w:rsidR="00D21F40" w:rsidRPr="00D21F40" w14:paraId="18FDA313" w14:textId="77777777" w:rsidTr="008277AB">
        <w:tc>
          <w:tcPr>
            <w:tcW w:w="297" w:type="pct"/>
            <w:shd w:val="clear" w:color="auto" w:fill="auto"/>
          </w:tcPr>
          <w:p w14:paraId="278EF3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7" w:type="pct"/>
            <w:shd w:val="clear" w:color="auto" w:fill="auto"/>
          </w:tcPr>
          <w:p w14:paraId="323074FC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708" w:type="pct"/>
            <w:shd w:val="clear" w:color="auto" w:fill="auto"/>
          </w:tcPr>
          <w:p w14:paraId="0804AFA2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950" w:type="pct"/>
            <w:shd w:val="clear" w:color="auto" w:fill="auto"/>
          </w:tcPr>
          <w:p w14:paraId="36D2834A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677" w:type="pct"/>
            <w:shd w:val="clear" w:color="auto" w:fill="auto"/>
          </w:tcPr>
          <w:p w14:paraId="45037284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Количество уч-в</w:t>
            </w:r>
          </w:p>
        </w:tc>
        <w:tc>
          <w:tcPr>
            <w:tcW w:w="1271" w:type="pct"/>
            <w:shd w:val="clear" w:color="auto" w:fill="auto"/>
          </w:tcPr>
          <w:p w14:paraId="304D1A7B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Победители, призеры, участники</w:t>
            </w:r>
          </w:p>
        </w:tc>
      </w:tr>
      <w:tr w:rsidR="00D21F40" w:rsidRPr="00D21F40" w14:paraId="0D4C132C" w14:textId="77777777" w:rsidTr="008277AB">
        <w:tc>
          <w:tcPr>
            <w:tcW w:w="297" w:type="pct"/>
            <w:shd w:val="clear" w:color="auto" w:fill="auto"/>
          </w:tcPr>
          <w:p w14:paraId="5565C0D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3764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E80C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shd w:val="clear" w:color="auto" w:fill="auto"/>
          </w:tcPr>
          <w:p w14:paraId="269E2D9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Интернет -олимпиада имени П.Л.Чебышева;</w:t>
            </w:r>
          </w:p>
        </w:tc>
        <w:tc>
          <w:tcPr>
            <w:tcW w:w="708" w:type="pct"/>
            <w:shd w:val="clear" w:color="auto" w:fill="auto"/>
          </w:tcPr>
          <w:p w14:paraId="1D483D5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62EF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950" w:type="pct"/>
            <w:shd w:val="clear" w:color="auto" w:fill="auto"/>
          </w:tcPr>
          <w:p w14:paraId="2625677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F2C0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677" w:type="pct"/>
            <w:shd w:val="clear" w:color="auto" w:fill="auto"/>
          </w:tcPr>
          <w:p w14:paraId="6F49D72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5кл -4 уч</w:t>
            </w:r>
          </w:p>
          <w:p w14:paraId="7ED094C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 кл -3 уч</w:t>
            </w:r>
          </w:p>
          <w:p w14:paraId="22E7FEB1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7 кл – 3 уч</w:t>
            </w:r>
          </w:p>
        </w:tc>
        <w:tc>
          <w:tcPr>
            <w:tcW w:w="1271" w:type="pct"/>
            <w:shd w:val="clear" w:color="auto" w:fill="auto"/>
          </w:tcPr>
          <w:p w14:paraId="39229DE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052F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D21F40" w:rsidRPr="00D21F40" w14:paraId="0649985B" w14:textId="77777777" w:rsidTr="008277AB">
        <w:tc>
          <w:tcPr>
            <w:tcW w:w="297" w:type="pct"/>
            <w:shd w:val="clear" w:color="auto" w:fill="auto"/>
          </w:tcPr>
          <w:p w14:paraId="3A88240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14:paraId="13D9F128" w14:textId="77777777" w:rsidR="00D21F40" w:rsidRPr="00D21F40" w:rsidRDefault="00D21F40" w:rsidP="008277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этапе республиканского конкурса «Второе дыхание  родным языкам »</w:t>
            </w:r>
          </w:p>
        </w:tc>
        <w:tc>
          <w:tcPr>
            <w:tcW w:w="708" w:type="pct"/>
            <w:shd w:val="clear" w:color="auto" w:fill="auto"/>
          </w:tcPr>
          <w:p w14:paraId="2B05550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069C1B6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677" w:type="pct"/>
            <w:shd w:val="clear" w:color="auto" w:fill="auto"/>
          </w:tcPr>
          <w:p w14:paraId="2DD31B4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16CB224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Магомедов Исмаил 5 класс- 2 место</w:t>
            </w:r>
          </w:p>
          <w:p w14:paraId="09EDE3D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40" w:rsidRPr="00D21F40" w14:paraId="1BB21F2D" w14:textId="77777777" w:rsidTr="008277AB">
        <w:tc>
          <w:tcPr>
            <w:tcW w:w="297" w:type="pct"/>
            <w:shd w:val="clear" w:color="auto" w:fill="auto"/>
          </w:tcPr>
          <w:p w14:paraId="50667CD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pct"/>
            <w:shd w:val="clear" w:color="auto" w:fill="auto"/>
          </w:tcPr>
          <w:p w14:paraId="06D08DF7" w14:textId="77777777" w:rsidR="00D21F40" w:rsidRPr="00D21F40" w:rsidRDefault="00D21F40" w:rsidP="008277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Республиканская олимпиада по школьному краеведению на тему «Культура и традиции народов Дагестана», посвященный 100-летию Р.Гамзатова</w:t>
            </w:r>
          </w:p>
        </w:tc>
        <w:tc>
          <w:tcPr>
            <w:tcW w:w="708" w:type="pct"/>
            <w:shd w:val="clear" w:color="auto" w:fill="auto"/>
          </w:tcPr>
          <w:p w14:paraId="09E2FD3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950" w:type="pct"/>
            <w:shd w:val="clear" w:color="auto" w:fill="auto"/>
          </w:tcPr>
          <w:p w14:paraId="641A1C6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58C1407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08D2D7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Халиков Малик-3 место </w:t>
            </w:r>
          </w:p>
        </w:tc>
      </w:tr>
      <w:tr w:rsidR="00D21F40" w:rsidRPr="00D21F40" w14:paraId="578AEF37" w14:textId="77777777" w:rsidTr="008277AB">
        <w:tc>
          <w:tcPr>
            <w:tcW w:w="297" w:type="pct"/>
            <w:shd w:val="clear" w:color="auto" w:fill="auto"/>
          </w:tcPr>
          <w:p w14:paraId="1B62BBC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pct"/>
            <w:shd w:val="clear" w:color="auto" w:fill="auto"/>
          </w:tcPr>
          <w:p w14:paraId="35CB284C" w14:textId="77777777" w:rsidR="00D21F40" w:rsidRPr="00D21F40" w:rsidRDefault="00D21F40" w:rsidP="008277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этап олимпиады по национально-региональному компоненту по </w:t>
            </w: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родной (аварской) литературе</w:t>
            </w:r>
          </w:p>
        </w:tc>
        <w:tc>
          <w:tcPr>
            <w:tcW w:w="708" w:type="pct"/>
            <w:shd w:val="clear" w:color="auto" w:fill="auto"/>
          </w:tcPr>
          <w:p w14:paraId="4DD5C55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950" w:type="pct"/>
            <w:shd w:val="clear" w:color="auto" w:fill="auto"/>
          </w:tcPr>
          <w:p w14:paraId="1D01BE9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677" w:type="pct"/>
            <w:shd w:val="clear" w:color="auto" w:fill="auto"/>
          </w:tcPr>
          <w:p w14:paraId="66F9114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7C189EA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Расулов Алибек -призер</w:t>
            </w:r>
          </w:p>
        </w:tc>
      </w:tr>
      <w:tr w:rsidR="00D21F40" w:rsidRPr="00D21F40" w14:paraId="7B8B37E4" w14:textId="77777777" w:rsidTr="008277AB">
        <w:trPr>
          <w:trHeight w:val="669"/>
        </w:trPr>
        <w:tc>
          <w:tcPr>
            <w:tcW w:w="297" w:type="pct"/>
            <w:shd w:val="clear" w:color="auto" w:fill="auto"/>
          </w:tcPr>
          <w:p w14:paraId="0807F1B7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7" w:type="pct"/>
            <w:shd w:val="clear" w:color="auto" w:fill="auto"/>
          </w:tcPr>
          <w:p w14:paraId="33D0C01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Детско-юношеский открытый чемпионат РД по скалолазанию  на искусственном рельефе</w:t>
            </w:r>
          </w:p>
        </w:tc>
        <w:tc>
          <w:tcPr>
            <w:tcW w:w="708" w:type="pct"/>
            <w:shd w:val="clear" w:color="auto" w:fill="auto"/>
          </w:tcPr>
          <w:p w14:paraId="6A6503B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50" w:type="pct"/>
            <w:shd w:val="clear" w:color="auto" w:fill="auto"/>
          </w:tcPr>
          <w:p w14:paraId="404BB45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677" w:type="pct"/>
            <w:shd w:val="clear" w:color="auto" w:fill="auto"/>
          </w:tcPr>
          <w:p w14:paraId="3352E81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shd w:val="clear" w:color="auto" w:fill="auto"/>
          </w:tcPr>
          <w:p w14:paraId="0E9E9CD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Рашидов Магомед 9 класс  2 место</w:t>
            </w:r>
          </w:p>
          <w:p w14:paraId="75F2A4F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Асхабов Шамиль   кл  участник</w:t>
            </w:r>
          </w:p>
          <w:p w14:paraId="78AF638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Сапарбегов Рамазан 6 класс участник</w:t>
            </w:r>
          </w:p>
        </w:tc>
      </w:tr>
      <w:tr w:rsidR="00D21F40" w:rsidRPr="00D21F40" w14:paraId="5A839543" w14:textId="77777777" w:rsidTr="008277AB">
        <w:tc>
          <w:tcPr>
            <w:tcW w:w="297" w:type="pct"/>
            <w:shd w:val="clear" w:color="auto" w:fill="auto"/>
          </w:tcPr>
          <w:p w14:paraId="26EC290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pct"/>
            <w:shd w:val="clear" w:color="auto" w:fill="auto"/>
          </w:tcPr>
          <w:p w14:paraId="4CEECD7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Турнир по шахматам «Белая ладья», посвященная Дню вывода войск из Афганистана </w:t>
            </w:r>
          </w:p>
        </w:tc>
        <w:tc>
          <w:tcPr>
            <w:tcW w:w="708" w:type="pct"/>
            <w:shd w:val="clear" w:color="auto" w:fill="auto"/>
          </w:tcPr>
          <w:p w14:paraId="004DBCA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950" w:type="pct"/>
            <w:shd w:val="clear" w:color="auto" w:fill="auto"/>
          </w:tcPr>
          <w:p w14:paraId="414B2BC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7BDA8A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shd w:val="clear" w:color="auto" w:fill="auto"/>
          </w:tcPr>
          <w:p w14:paraId="09F4646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Попова Маргарита-5 класс</w:t>
            </w:r>
          </w:p>
          <w:p w14:paraId="7FBD6F5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Халиков Рамазан-7 класс</w:t>
            </w:r>
          </w:p>
          <w:p w14:paraId="2165D40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Рашидов Магомед-9 класс</w:t>
            </w:r>
          </w:p>
        </w:tc>
      </w:tr>
      <w:tr w:rsidR="00D21F40" w:rsidRPr="00D21F40" w14:paraId="7BDACC41" w14:textId="77777777" w:rsidTr="008277AB">
        <w:tc>
          <w:tcPr>
            <w:tcW w:w="297" w:type="pct"/>
            <w:shd w:val="clear" w:color="auto" w:fill="auto"/>
          </w:tcPr>
          <w:p w14:paraId="050216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7" w:type="pct"/>
            <w:shd w:val="clear" w:color="auto" w:fill="auto"/>
          </w:tcPr>
          <w:p w14:paraId="3C1A0A07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Финал Муниципального этапа Шахматы «Белая Ладья» </w:t>
            </w:r>
          </w:p>
        </w:tc>
        <w:tc>
          <w:tcPr>
            <w:tcW w:w="708" w:type="pct"/>
            <w:shd w:val="clear" w:color="auto" w:fill="auto"/>
          </w:tcPr>
          <w:p w14:paraId="4DFF792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50" w:type="pct"/>
            <w:shd w:val="clear" w:color="auto" w:fill="auto"/>
          </w:tcPr>
          <w:p w14:paraId="5CD8638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746F040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shd w:val="clear" w:color="auto" w:fill="auto"/>
          </w:tcPr>
          <w:p w14:paraId="61F9DC5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Магомедов Исмаил-5 класс</w:t>
            </w:r>
          </w:p>
          <w:p w14:paraId="49874CE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Халиков Рамазан-7 класс</w:t>
            </w:r>
          </w:p>
          <w:p w14:paraId="669D019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Исаков М-расул-7 класс</w:t>
            </w:r>
          </w:p>
          <w:p w14:paraId="3053045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Шамилова Пирдаз-5 класс</w:t>
            </w:r>
          </w:p>
        </w:tc>
      </w:tr>
      <w:tr w:rsidR="00D21F40" w:rsidRPr="00D21F40" w14:paraId="2FA69D6E" w14:textId="77777777" w:rsidTr="008277AB">
        <w:tc>
          <w:tcPr>
            <w:tcW w:w="297" w:type="pct"/>
            <w:shd w:val="clear" w:color="auto" w:fill="auto"/>
          </w:tcPr>
          <w:p w14:paraId="13DAD87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7" w:type="pct"/>
            <w:shd w:val="clear" w:color="auto" w:fill="auto"/>
          </w:tcPr>
          <w:p w14:paraId="4DAF3B0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Шахматный турнир «Белая Ладья» в муниципальном этапе среди учащихся общеобразовательных учреждения Кизлярский район </w:t>
            </w:r>
          </w:p>
        </w:tc>
        <w:tc>
          <w:tcPr>
            <w:tcW w:w="708" w:type="pct"/>
            <w:shd w:val="clear" w:color="auto" w:fill="auto"/>
          </w:tcPr>
          <w:p w14:paraId="56774CC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950" w:type="pct"/>
            <w:shd w:val="clear" w:color="auto" w:fill="auto"/>
          </w:tcPr>
          <w:p w14:paraId="39CA8A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2A4064E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036B3A8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Халиков Рамазан-7 класс</w:t>
            </w:r>
          </w:p>
          <w:p w14:paraId="43B1DDC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14:paraId="19962217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Лучший игрок среди 12 школ</w:t>
            </w:r>
          </w:p>
        </w:tc>
      </w:tr>
      <w:tr w:rsidR="00D21F40" w:rsidRPr="00D21F40" w14:paraId="35007386" w14:textId="77777777" w:rsidTr="008277AB">
        <w:tc>
          <w:tcPr>
            <w:tcW w:w="297" w:type="pct"/>
            <w:shd w:val="clear" w:color="auto" w:fill="auto"/>
          </w:tcPr>
          <w:p w14:paraId="25F24CF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7" w:type="pct"/>
            <w:shd w:val="clear" w:color="auto" w:fill="auto"/>
          </w:tcPr>
          <w:p w14:paraId="5B7F8E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«ГТО»</w:t>
            </w:r>
          </w:p>
        </w:tc>
        <w:tc>
          <w:tcPr>
            <w:tcW w:w="708" w:type="pct"/>
            <w:shd w:val="clear" w:color="auto" w:fill="auto"/>
          </w:tcPr>
          <w:p w14:paraId="479AE2D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950" w:type="pct"/>
            <w:shd w:val="clear" w:color="auto" w:fill="auto"/>
          </w:tcPr>
          <w:p w14:paraId="1BFDAD5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77" w:type="pct"/>
            <w:shd w:val="clear" w:color="auto" w:fill="auto"/>
          </w:tcPr>
          <w:p w14:paraId="6DEFF53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shd w:val="clear" w:color="auto" w:fill="auto"/>
          </w:tcPr>
          <w:p w14:paraId="29A0110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Рашидов М,</w:t>
            </w:r>
          </w:p>
          <w:p w14:paraId="7CBB358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Гаджиев Джафар</w:t>
            </w:r>
          </w:p>
        </w:tc>
      </w:tr>
      <w:tr w:rsidR="00D21F40" w:rsidRPr="00D21F40" w14:paraId="4510C7DE" w14:textId="77777777" w:rsidTr="008277AB">
        <w:tc>
          <w:tcPr>
            <w:tcW w:w="297" w:type="pct"/>
            <w:shd w:val="clear" w:color="auto" w:fill="auto"/>
          </w:tcPr>
          <w:p w14:paraId="6D5CB79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7" w:type="pct"/>
            <w:shd w:val="clear" w:color="auto" w:fill="auto"/>
          </w:tcPr>
          <w:p w14:paraId="18FCFD5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708" w:type="pct"/>
            <w:shd w:val="clear" w:color="auto" w:fill="auto"/>
          </w:tcPr>
          <w:p w14:paraId="3C90D86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1BCA349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3751656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shd w:val="clear" w:color="auto" w:fill="auto"/>
          </w:tcPr>
          <w:p w14:paraId="48AB9EE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14:paraId="7AFC854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Магомедов Исмаил 5 класс-2место</w:t>
            </w:r>
          </w:p>
          <w:p w14:paraId="44928BF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Шарипов Гасан 5 класс- 3 место</w:t>
            </w:r>
          </w:p>
        </w:tc>
      </w:tr>
      <w:tr w:rsidR="00D21F40" w:rsidRPr="00D21F40" w14:paraId="1B881D45" w14:textId="77777777" w:rsidTr="008277AB">
        <w:tc>
          <w:tcPr>
            <w:tcW w:w="297" w:type="pct"/>
            <w:shd w:val="clear" w:color="auto" w:fill="auto"/>
          </w:tcPr>
          <w:p w14:paraId="2FD0658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7" w:type="pct"/>
            <w:shd w:val="clear" w:color="auto" w:fill="auto"/>
          </w:tcPr>
          <w:p w14:paraId="68D358E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среди учащихся 8-11 классов на лучшее сочинение -эссе, посвященное Р.Гамзатову </w:t>
            </w:r>
          </w:p>
        </w:tc>
        <w:tc>
          <w:tcPr>
            <w:tcW w:w="708" w:type="pct"/>
            <w:shd w:val="clear" w:color="auto" w:fill="auto"/>
          </w:tcPr>
          <w:p w14:paraId="0F07BCD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сочинение -эссе </w:t>
            </w:r>
          </w:p>
        </w:tc>
        <w:tc>
          <w:tcPr>
            <w:tcW w:w="950" w:type="pct"/>
            <w:shd w:val="clear" w:color="auto" w:fill="auto"/>
          </w:tcPr>
          <w:p w14:paraId="36E3584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4ABF22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218F8FB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Гаджиев Джафар -8 класс</w:t>
            </w:r>
          </w:p>
        </w:tc>
      </w:tr>
      <w:tr w:rsidR="00D21F40" w:rsidRPr="00D21F40" w14:paraId="32C06FA6" w14:textId="77777777" w:rsidTr="008277AB">
        <w:tc>
          <w:tcPr>
            <w:tcW w:w="297" w:type="pct"/>
            <w:shd w:val="clear" w:color="auto" w:fill="auto"/>
          </w:tcPr>
          <w:p w14:paraId="4FD79AB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shd w:val="clear" w:color="auto" w:fill="auto"/>
          </w:tcPr>
          <w:p w14:paraId="1D5800C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 конкурса, посвященный Всемирному Дню Воды «Забота о чистой воде-забота о будущем»</w:t>
            </w:r>
          </w:p>
        </w:tc>
        <w:tc>
          <w:tcPr>
            <w:tcW w:w="708" w:type="pct"/>
            <w:shd w:val="clear" w:color="auto" w:fill="auto"/>
          </w:tcPr>
          <w:p w14:paraId="5421B98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2CD6C8C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46E1739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521CB7B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Халиков Рамазан</w:t>
            </w:r>
          </w:p>
        </w:tc>
      </w:tr>
      <w:tr w:rsidR="00D21F40" w:rsidRPr="00D21F40" w14:paraId="7FCF468D" w14:textId="77777777" w:rsidTr="008277AB">
        <w:trPr>
          <w:trHeight w:val="2697"/>
        </w:trPr>
        <w:tc>
          <w:tcPr>
            <w:tcW w:w="297" w:type="pct"/>
            <w:vMerge w:val="restart"/>
            <w:shd w:val="clear" w:color="auto" w:fill="auto"/>
          </w:tcPr>
          <w:p w14:paraId="1B88056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14:paraId="4C45036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патриотического конкурса «Память сильнее времени»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0EA195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67E5207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14:paraId="5C1A45E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auto"/>
          </w:tcPr>
          <w:p w14:paraId="76F860E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 класс Зайнукова Фатима – победитель.</w:t>
            </w:r>
          </w:p>
          <w:p w14:paraId="31AA10F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 класс Магомедов Саид-призер.</w:t>
            </w:r>
          </w:p>
          <w:p w14:paraId="6459198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 класс Дамирова Патимат-призер</w:t>
            </w:r>
          </w:p>
          <w:p w14:paraId="49348B4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 класс Сулейманова Сафия - призер</w:t>
            </w:r>
          </w:p>
        </w:tc>
      </w:tr>
      <w:tr w:rsidR="00D21F40" w:rsidRPr="00D21F40" w14:paraId="7D860D94" w14:textId="77777777" w:rsidTr="008277AB">
        <w:trPr>
          <w:trHeight w:val="641"/>
        </w:trPr>
        <w:tc>
          <w:tcPr>
            <w:tcW w:w="297" w:type="pct"/>
            <w:vMerge/>
            <w:shd w:val="clear" w:color="auto" w:fill="auto"/>
          </w:tcPr>
          <w:p w14:paraId="4DD29EC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</w:tcPr>
          <w:p w14:paraId="24225FC2" w14:textId="77777777" w:rsidR="00D21F40" w:rsidRPr="00D21F40" w:rsidRDefault="00D21F40" w:rsidP="008277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«Боевое братство»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</w:tcPr>
          <w:p w14:paraId="55C06E0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</w:tcPr>
          <w:p w14:paraId="524A6A4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14:paraId="0BDCB85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auto"/>
          </w:tcPr>
          <w:p w14:paraId="2D985CB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7 класс Расулов Алибег- 1 место</w:t>
            </w:r>
          </w:p>
          <w:p w14:paraId="492A798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 класс Дамиров Магомед-призер</w:t>
            </w:r>
          </w:p>
        </w:tc>
      </w:tr>
      <w:tr w:rsidR="00D21F40" w:rsidRPr="00D21F40" w14:paraId="1921F26C" w14:textId="77777777" w:rsidTr="008277AB">
        <w:tc>
          <w:tcPr>
            <w:tcW w:w="297" w:type="pct"/>
            <w:shd w:val="clear" w:color="auto" w:fill="auto"/>
          </w:tcPr>
          <w:p w14:paraId="1AC3F48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7" w:type="pct"/>
            <w:shd w:val="clear" w:color="auto" w:fill="auto"/>
          </w:tcPr>
          <w:p w14:paraId="6A88D25B" w14:textId="77777777" w:rsidR="00D21F40" w:rsidRPr="00D21F40" w:rsidRDefault="00D21F40" w:rsidP="008277AB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«Второе дыхание родным языкам» </w:t>
            </w:r>
          </w:p>
        </w:tc>
        <w:tc>
          <w:tcPr>
            <w:tcW w:w="708" w:type="pct"/>
            <w:shd w:val="clear" w:color="auto" w:fill="auto"/>
          </w:tcPr>
          <w:p w14:paraId="1DFADBC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3BCF332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16E9ECF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273436A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 класс Магомедов Исмаил -призер</w:t>
            </w:r>
          </w:p>
        </w:tc>
      </w:tr>
      <w:tr w:rsidR="00D21F40" w:rsidRPr="00D21F40" w14:paraId="6A7683FB" w14:textId="77777777" w:rsidTr="008277AB">
        <w:tc>
          <w:tcPr>
            <w:tcW w:w="297" w:type="pct"/>
            <w:shd w:val="clear" w:color="auto" w:fill="auto"/>
          </w:tcPr>
          <w:p w14:paraId="465DEAD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7" w:type="pct"/>
            <w:shd w:val="clear" w:color="auto" w:fill="auto"/>
          </w:tcPr>
          <w:p w14:paraId="1C06BFCD" w14:textId="77777777" w:rsidR="00D21F40" w:rsidRPr="00D21F40" w:rsidRDefault="00D21F40" w:rsidP="008277AB">
            <w:pPr>
              <w:rPr>
                <w:sz w:val="24"/>
                <w:szCs w:val="24"/>
              </w:rPr>
            </w:pPr>
            <w:r w:rsidRPr="00D21F4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сочинений «Русская культура на аварском языке»</w:t>
            </w:r>
            <w:r w:rsidRPr="00D21F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shd w:val="clear" w:color="auto" w:fill="auto"/>
          </w:tcPr>
          <w:p w14:paraId="49F8EDD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6DC85CA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3A97DB9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6ED131F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 класс Дамиров Магомед – 1 место</w:t>
            </w:r>
          </w:p>
        </w:tc>
      </w:tr>
      <w:tr w:rsidR="00D21F40" w:rsidRPr="00D21F40" w14:paraId="5EC65A22" w14:textId="77777777" w:rsidTr="008277AB">
        <w:tc>
          <w:tcPr>
            <w:tcW w:w="297" w:type="pct"/>
            <w:shd w:val="clear" w:color="auto" w:fill="auto"/>
          </w:tcPr>
          <w:p w14:paraId="5FB2175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7" w:type="pct"/>
            <w:shd w:val="clear" w:color="auto" w:fill="auto"/>
          </w:tcPr>
          <w:p w14:paraId="4E353DD1" w14:textId="77777777" w:rsidR="00D21F40" w:rsidRPr="00D21F40" w:rsidRDefault="00D21F40" w:rsidP="0082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4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проектных работ, посвященное столетию Расула Гамзатова.</w:t>
            </w:r>
          </w:p>
        </w:tc>
        <w:tc>
          <w:tcPr>
            <w:tcW w:w="708" w:type="pct"/>
            <w:shd w:val="clear" w:color="auto" w:fill="auto"/>
          </w:tcPr>
          <w:p w14:paraId="6B91480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3F850AD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6DFE7D5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571BC0F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 класс Халиков Малик-3 место</w:t>
            </w:r>
          </w:p>
        </w:tc>
      </w:tr>
    </w:tbl>
    <w:p w14:paraId="118B32CC" w14:textId="0CABBD7A" w:rsidR="00C746D2" w:rsidRDefault="00C746D2" w:rsidP="004C0BEB">
      <w:pPr>
        <w:tabs>
          <w:tab w:val="left" w:pos="3064"/>
        </w:tabs>
        <w:spacing w:after="0" w:line="360" w:lineRule="auto"/>
        <w:contextualSpacing/>
      </w:pPr>
    </w:p>
    <w:sectPr w:rsidR="00C746D2" w:rsidSect="008834D3">
      <w:pgSz w:w="11906" w:h="16838"/>
      <w:pgMar w:top="851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BA6E" w14:textId="77777777" w:rsidR="00463CD5" w:rsidRDefault="00463CD5" w:rsidP="00B26ABF">
      <w:pPr>
        <w:spacing w:after="0" w:line="240" w:lineRule="auto"/>
      </w:pPr>
      <w:r>
        <w:separator/>
      </w:r>
    </w:p>
  </w:endnote>
  <w:endnote w:type="continuationSeparator" w:id="0">
    <w:p w14:paraId="65816B01" w14:textId="77777777" w:rsidR="00463CD5" w:rsidRDefault="00463CD5" w:rsidP="00B2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0649"/>
      <w:docPartObj>
        <w:docPartGallery w:val="Page Numbers (Bottom of Page)"/>
        <w:docPartUnique/>
      </w:docPartObj>
    </w:sdtPr>
    <w:sdtEndPr/>
    <w:sdtContent>
      <w:p w14:paraId="7A34D7B9" w14:textId="050AD92A" w:rsidR="007D2180" w:rsidRDefault="007D21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4D887" w14:textId="77777777" w:rsidR="007D2180" w:rsidRDefault="007D2180">
    <w:pPr>
      <w:pStyle w:val="a5"/>
    </w:pPr>
  </w:p>
  <w:p w14:paraId="6433AADA" w14:textId="77777777" w:rsidR="007D2180" w:rsidRDefault="007D21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1AFD" w14:textId="77777777" w:rsidR="00463CD5" w:rsidRDefault="00463CD5" w:rsidP="00B26ABF">
      <w:pPr>
        <w:spacing w:after="0" w:line="240" w:lineRule="auto"/>
      </w:pPr>
      <w:r>
        <w:separator/>
      </w:r>
    </w:p>
  </w:footnote>
  <w:footnote w:type="continuationSeparator" w:id="0">
    <w:p w14:paraId="513CC8BC" w14:textId="77777777" w:rsidR="00463CD5" w:rsidRDefault="00463CD5" w:rsidP="00B2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B43165"/>
    <w:multiLevelType w:val="multilevel"/>
    <w:tmpl w:val="60EE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D0428"/>
    <w:multiLevelType w:val="hybridMultilevel"/>
    <w:tmpl w:val="4EF2EF48"/>
    <w:lvl w:ilvl="0" w:tplc="1E3C5418">
      <w:start w:val="1"/>
      <w:numFmt w:val="decimal"/>
      <w:lvlText w:val="%1.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28616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2" w:tplc="7AE87732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33D03E50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4" w:tplc="0060A658">
      <w:numFmt w:val="bullet"/>
      <w:lvlText w:val="•"/>
      <w:lvlJc w:val="left"/>
      <w:pPr>
        <w:ind w:left="5127" w:hanging="284"/>
      </w:pPr>
      <w:rPr>
        <w:rFonts w:hint="default"/>
        <w:lang w:val="ru-RU" w:eastAsia="en-US" w:bidi="ar-SA"/>
      </w:rPr>
    </w:lvl>
    <w:lvl w:ilvl="5" w:tplc="ECD2C33C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8AA8F5EE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7" w:tplc="37CAA6A4">
      <w:numFmt w:val="bullet"/>
      <w:lvlText w:val="•"/>
      <w:lvlJc w:val="left"/>
      <w:pPr>
        <w:ind w:left="8357" w:hanging="284"/>
      </w:pPr>
      <w:rPr>
        <w:rFonts w:hint="default"/>
        <w:lang w:val="ru-RU" w:eastAsia="en-US" w:bidi="ar-SA"/>
      </w:rPr>
    </w:lvl>
    <w:lvl w:ilvl="8" w:tplc="4EE05D9C">
      <w:numFmt w:val="bullet"/>
      <w:lvlText w:val="•"/>
      <w:lvlJc w:val="left"/>
      <w:pPr>
        <w:ind w:left="943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38C4C81"/>
    <w:multiLevelType w:val="multilevel"/>
    <w:tmpl w:val="796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111632"/>
    <w:multiLevelType w:val="hybridMultilevel"/>
    <w:tmpl w:val="D6867C76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5036"/>
    <w:multiLevelType w:val="hybridMultilevel"/>
    <w:tmpl w:val="7B48FC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144686"/>
    <w:multiLevelType w:val="hybridMultilevel"/>
    <w:tmpl w:val="9008F300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619D3"/>
    <w:multiLevelType w:val="hybridMultilevel"/>
    <w:tmpl w:val="29A649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0D03CE"/>
    <w:multiLevelType w:val="multilevel"/>
    <w:tmpl w:val="4C2E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2E05E6F"/>
    <w:multiLevelType w:val="hybridMultilevel"/>
    <w:tmpl w:val="9534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32F"/>
    <w:multiLevelType w:val="hybridMultilevel"/>
    <w:tmpl w:val="F8AEC1E6"/>
    <w:lvl w:ilvl="0" w:tplc="144855A8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30831A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26785566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B5CCCDB0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6BFE88F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CD5A836E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8E085AD2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BD46A95A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668805C4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FAB1240"/>
    <w:multiLevelType w:val="hybridMultilevel"/>
    <w:tmpl w:val="B8367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0D422D"/>
    <w:multiLevelType w:val="hybridMultilevel"/>
    <w:tmpl w:val="E63AFDC6"/>
    <w:lvl w:ilvl="0" w:tplc="4B78B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880"/>
    <w:multiLevelType w:val="hybridMultilevel"/>
    <w:tmpl w:val="FFB20E3E"/>
    <w:lvl w:ilvl="0" w:tplc="AD58B718">
      <w:start w:val="1"/>
      <w:numFmt w:val="decimal"/>
      <w:lvlText w:val="%1.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F0D616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B6DA58F4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1DFA7EAA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4" w:tplc="ACFA92D4">
      <w:numFmt w:val="bullet"/>
      <w:lvlText w:val="•"/>
      <w:lvlJc w:val="left"/>
      <w:pPr>
        <w:ind w:left="5127" w:hanging="212"/>
      </w:pPr>
      <w:rPr>
        <w:rFonts w:hint="default"/>
        <w:lang w:val="ru-RU" w:eastAsia="en-US" w:bidi="ar-SA"/>
      </w:rPr>
    </w:lvl>
    <w:lvl w:ilvl="5" w:tplc="3B78B786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36EC7B6E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AB543D6A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94F05658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E373B0"/>
    <w:multiLevelType w:val="hybridMultilevel"/>
    <w:tmpl w:val="BE08CDCA"/>
    <w:lvl w:ilvl="0" w:tplc="5238AF96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7A041F9"/>
    <w:multiLevelType w:val="hybridMultilevel"/>
    <w:tmpl w:val="660064E8"/>
    <w:lvl w:ilvl="0" w:tplc="91561EBE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C454A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9A2619AA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015C851C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F9DE61FC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6180D320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153C0B90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059228FE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F3F6C642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39CB55E8"/>
    <w:multiLevelType w:val="multilevel"/>
    <w:tmpl w:val="FF94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21090"/>
    <w:multiLevelType w:val="multilevel"/>
    <w:tmpl w:val="2A2C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E58B1"/>
    <w:multiLevelType w:val="multilevel"/>
    <w:tmpl w:val="90BABA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6DE443F"/>
    <w:multiLevelType w:val="hybridMultilevel"/>
    <w:tmpl w:val="DA603A9C"/>
    <w:lvl w:ilvl="0" w:tplc="E5E63DDC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FAFCF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668C6FE0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69ECE850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4" w:tplc="033698CA">
      <w:numFmt w:val="bullet"/>
      <w:lvlText w:val="•"/>
      <w:lvlJc w:val="left"/>
      <w:pPr>
        <w:ind w:left="5127" w:hanging="164"/>
      </w:pPr>
      <w:rPr>
        <w:rFonts w:hint="default"/>
        <w:lang w:val="ru-RU" w:eastAsia="en-US" w:bidi="ar-SA"/>
      </w:rPr>
    </w:lvl>
    <w:lvl w:ilvl="5" w:tplc="2D0C8AFA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6" w:tplc="2D047E4A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7" w:tplc="6346D940">
      <w:numFmt w:val="bullet"/>
      <w:lvlText w:val="•"/>
      <w:lvlJc w:val="left"/>
      <w:pPr>
        <w:ind w:left="8357" w:hanging="164"/>
      </w:pPr>
      <w:rPr>
        <w:rFonts w:hint="default"/>
        <w:lang w:val="ru-RU" w:eastAsia="en-US" w:bidi="ar-SA"/>
      </w:rPr>
    </w:lvl>
    <w:lvl w:ilvl="8" w:tplc="160AC1CC">
      <w:numFmt w:val="bullet"/>
      <w:lvlText w:val="•"/>
      <w:lvlJc w:val="left"/>
      <w:pPr>
        <w:ind w:left="9434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88E75BC"/>
    <w:multiLevelType w:val="hybridMultilevel"/>
    <w:tmpl w:val="A77A7014"/>
    <w:lvl w:ilvl="0" w:tplc="C510B3DC">
      <w:start w:val="1"/>
      <w:numFmt w:val="decimal"/>
      <w:lvlText w:val="%1."/>
      <w:lvlJc w:val="left"/>
      <w:pPr>
        <w:ind w:left="128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8B2CB2"/>
    <w:multiLevelType w:val="hybridMultilevel"/>
    <w:tmpl w:val="BC3274A6"/>
    <w:lvl w:ilvl="0" w:tplc="9A1811FE">
      <w:start w:val="1"/>
      <w:numFmt w:val="decimal"/>
      <w:lvlText w:val="%1."/>
      <w:lvlJc w:val="left"/>
      <w:pPr>
        <w:ind w:left="824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826906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94A6434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C054EC44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4" w:tplc="9CC0086E">
      <w:numFmt w:val="bullet"/>
      <w:lvlText w:val="•"/>
      <w:lvlJc w:val="left"/>
      <w:pPr>
        <w:ind w:left="5127" w:hanging="212"/>
      </w:pPr>
      <w:rPr>
        <w:rFonts w:hint="default"/>
        <w:lang w:val="ru-RU" w:eastAsia="en-US" w:bidi="ar-SA"/>
      </w:rPr>
    </w:lvl>
    <w:lvl w:ilvl="5" w:tplc="D3EED8A4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B2305A9C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8508087E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42A637AA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C113774"/>
    <w:multiLevelType w:val="hybridMultilevel"/>
    <w:tmpl w:val="303AA976"/>
    <w:lvl w:ilvl="0" w:tplc="BB1A6D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D5B76"/>
    <w:multiLevelType w:val="multilevel"/>
    <w:tmpl w:val="F6E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D2A76"/>
    <w:multiLevelType w:val="hybridMultilevel"/>
    <w:tmpl w:val="A3B863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A0E62A0"/>
    <w:multiLevelType w:val="hybridMultilevel"/>
    <w:tmpl w:val="A750336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1" w15:restartNumberingAfterBreak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05324"/>
    <w:multiLevelType w:val="hybridMultilevel"/>
    <w:tmpl w:val="1936A98E"/>
    <w:lvl w:ilvl="0" w:tplc="881E5B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70D4"/>
    <w:multiLevelType w:val="multilevel"/>
    <w:tmpl w:val="77F0C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235DA"/>
    <w:multiLevelType w:val="hybridMultilevel"/>
    <w:tmpl w:val="E8A2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428"/>
    <w:multiLevelType w:val="multilevel"/>
    <w:tmpl w:val="EB06F84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366ECB"/>
    <w:multiLevelType w:val="hybridMultilevel"/>
    <w:tmpl w:val="3F3EBA6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9A60E1"/>
    <w:multiLevelType w:val="hybridMultilevel"/>
    <w:tmpl w:val="DD3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3CC6"/>
    <w:multiLevelType w:val="multilevel"/>
    <w:tmpl w:val="74CA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B2102F"/>
    <w:multiLevelType w:val="hybridMultilevel"/>
    <w:tmpl w:val="576C4EFC"/>
    <w:lvl w:ilvl="0" w:tplc="8AC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13F27"/>
    <w:multiLevelType w:val="multilevel"/>
    <w:tmpl w:val="FF2AA54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A802F0"/>
    <w:multiLevelType w:val="hybridMultilevel"/>
    <w:tmpl w:val="A6A6C2CC"/>
    <w:lvl w:ilvl="0" w:tplc="A4B42DDE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22711A">
      <w:numFmt w:val="bullet"/>
      <w:lvlText w:val="•"/>
      <w:lvlJc w:val="left"/>
      <w:pPr>
        <w:ind w:left="1896" w:hanging="708"/>
      </w:pPr>
      <w:rPr>
        <w:rFonts w:hint="default"/>
        <w:lang w:val="ru-RU" w:eastAsia="en-US" w:bidi="ar-SA"/>
      </w:rPr>
    </w:lvl>
    <w:lvl w:ilvl="2" w:tplc="7D5234C6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3" w:tplc="000059DE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4" w:tplc="3354680A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5" w:tplc="BACC92C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6" w:tplc="78E0BE7A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7" w:tplc="C62E44B0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  <w:lvl w:ilvl="8" w:tplc="920449FC">
      <w:numFmt w:val="bullet"/>
      <w:lvlText w:val="•"/>
      <w:lvlJc w:val="left"/>
      <w:pPr>
        <w:ind w:left="9434" w:hanging="70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9"/>
  </w:num>
  <w:num w:numId="3">
    <w:abstractNumId w:val="41"/>
  </w:num>
  <w:num w:numId="4">
    <w:abstractNumId w:val="15"/>
  </w:num>
  <w:num w:numId="5">
    <w:abstractNumId w:val="38"/>
  </w:num>
  <w:num w:numId="6">
    <w:abstractNumId w:val="25"/>
  </w:num>
  <w:num w:numId="7">
    <w:abstractNumId w:val="16"/>
  </w:num>
  <w:num w:numId="8">
    <w:abstractNumId w:val="34"/>
  </w:num>
  <w:num w:numId="9">
    <w:abstractNumId w:val="40"/>
  </w:num>
  <w:num w:numId="10">
    <w:abstractNumId w:val="42"/>
  </w:num>
  <w:num w:numId="11">
    <w:abstractNumId w:val="11"/>
  </w:num>
  <w:num w:numId="12">
    <w:abstractNumId w:val="23"/>
  </w:num>
  <w:num w:numId="13">
    <w:abstractNumId w:val="12"/>
  </w:num>
  <w:num w:numId="14">
    <w:abstractNumId w:val="32"/>
  </w:num>
  <w:num w:numId="15">
    <w:abstractNumId w:val="6"/>
  </w:num>
  <w:num w:numId="16">
    <w:abstractNumId w:val="9"/>
  </w:num>
  <w:num w:numId="17">
    <w:abstractNumId w:val="0"/>
  </w:num>
  <w:num w:numId="18">
    <w:abstractNumId w:val="2"/>
  </w:num>
  <w:num w:numId="19">
    <w:abstractNumId w:val="1"/>
  </w:num>
  <w:num w:numId="20">
    <w:abstractNumId w:val="8"/>
  </w:num>
  <w:num w:numId="21">
    <w:abstractNumId w:val="13"/>
  </w:num>
  <w:num w:numId="22">
    <w:abstractNumId w:val="18"/>
  </w:num>
  <w:num w:numId="23">
    <w:abstractNumId w:val="10"/>
  </w:num>
  <w:num w:numId="24">
    <w:abstractNumId w:val="22"/>
  </w:num>
  <w:num w:numId="25">
    <w:abstractNumId w:val="33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9"/>
  </w:num>
  <w:num w:numId="29">
    <w:abstractNumId w:val="5"/>
  </w:num>
  <w:num w:numId="30">
    <w:abstractNumId w:val="35"/>
  </w:num>
  <w:num w:numId="31">
    <w:abstractNumId w:val="28"/>
  </w:num>
  <w:num w:numId="32">
    <w:abstractNumId w:val="28"/>
  </w:num>
  <w:num w:numId="33">
    <w:abstractNumId w:val="43"/>
  </w:num>
  <w:num w:numId="34">
    <w:abstractNumId w:val="24"/>
  </w:num>
  <w:num w:numId="35">
    <w:abstractNumId w:val="17"/>
  </w:num>
  <w:num w:numId="36">
    <w:abstractNumId w:val="4"/>
  </w:num>
  <w:num w:numId="37">
    <w:abstractNumId w:val="2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0"/>
  </w:num>
  <w:num w:numId="41">
    <w:abstractNumId w:val="27"/>
  </w:num>
  <w:num w:numId="42">
    <w:abstractNumId w:val="7"/>
  </w:num>
  <w:num w:numId="43">
    <w:abstractNumId w:val="29"/>
  </w:num>
  <w:num w:numId="44">
    <w:abstractNumId w:val="21"/>
  </w:num>
  <w:num w:numId="4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7"/>
    <w:rsid w:val="00010242"/>
    <w:rsid w:val="00017D11"/>
    <w:rsid w:val="000226AA"/>
    <w:rsid w:val="0002588F"/>
    <w:rsid w:val="00030E57"/>
    <w:rsid w:val="000361DE"/>
    <w:rsid w:val="000409E7"/>
    <w:rsid w:val="00044CB7"/>
    <w:rsid w:val="00045740"/>
    <w:rsid w:val="00051E00"/>
    <w:rsid w:val="00051F5D"/>
    <w:rsid w:val="0005436C"/>
    <w:rsid w:val="00055EA1"/>
    <w:rsid w:val="000662F6"/>
    <w:rsid w:val="0006776A"/>
    <w:rsid w:val="00072F03"/>
    <w:rsid w:val="0007498B"/>
    <w:rsid w:val="000845F0"/>
    <w:rsid w:val="00084745"/>
    <w:rsid w:val="00086033"/>
    <w:rsid w:val="00093146"/>
    <w:rsid w:val="000A109E"/>
    <w:rsid w:val="000A68DC"/>
    <w:rsid w:val="000B2569"/>
    <w:rsid w:val="000B5730"/>
    <w:rsid w:val="000B5BAC"/>
    <w:rsid w:val="000C784A"/>
    <w:rsid w:val="000D11D3"/>
    <w:rsid w:val="000D1621"/>
    <w:rsid w:val="000D57B5"/>
    <w:rsid w:val="000F0A4C"/>
    <w:rsid w:val="000F1D9A"/>
    <w:rsid w:val="001014AA"/>
    <w:rsid w:val="001028CA"/>
    <w:rsid w:val="00102BB1"/>
    <w:rsid w:val="0010398D"/>
    <w:rsid w:val="00111029"/>
    <w:rsid w:val="0011502C"/>
    <w:rsid w:val="00127248"/>
    <w:rsid w:val="00130106"/>
    <w:rsid w:val="00143050"/>
    <w:rsid w:val="0015256F"/>
    <w:rsid w:val="00153D5E"/>
    <w:rsid w:val="00157A5A"/>
    <w:rsid w:val="0016241F"/>
    <w:rsid w:val="00162EC4"/>
    <w:rsid w:val="00165A56"/>
    <w:rsid w:val="00166EE3"/>
    <w:rsid w:val="001670A5"/>
    <w:rsid w:val="001703F4"/>
    <w:rsid w:val="00171ABC"/>
    <w:rsid w:val="001741E6"/>
    <w:rsid w:val="001856D8"/>
    <w:rsid w:val="00190188"/>
    <w:rsid w:val="00190253"/>
    <w:rsid w:val="00195D00"/>
    <w:rsid w:val="00196A6F"/>
    <w:rsid w:val="00196FC5"/>
    <w:rsid w:val="001A2A44"/>
    <w:rsid w:val="001A5A1A"/>
    <w:rsid w:val="001B0EBB"/>
    <w:rsid w:val="001B2EA7"/>
    <w:rsid w:val="001B2F76"/>
    <w:rsid w:val="001B73D8"/>
    <w:rsid w:val="001C13EE"/>
    <w:rsid w:val="001D5410"/>
    <w:rsid w:val="001E015C"/>
    <w:rsid w:val="001E060E"/>
    <w:rsid w:val="001E1FD7"/>
    <w:rsid w:val="001E4B8A"/>
    <w:rsid w:val="001E67EA"/>
    <w:rsid w:val="001F2598"/>
    <w:rsid w:val="001F576B"/>
    <w:rsid w:val="001F6065"/>
    <w:rsid w:val="001F7DC9"/>
    <w:rsid w:val="002025CF"/>
    <w:rsid w:val="00204F02"/>
    <w:rsid w:val="002112EA"/>
    <w:rsid w:val="00212231"/>
    <w:rsid w:val="002137DF"/>
    <w:rsid w:val="00216B89"/>
    <w:rsid w:val="00217C7B"/>
    <w:rsid w:val="00220534"/>
    <w:rsid w:val="0022423B"/>
    <w:rsid w:val="00225DC1"/>
    <w:rsid w:val="00230433"/>
    <w:rsid w:val="002342EB"/>
    <w:rsid w:val="00237267"/>
    <w:rsid w:val="002423F6"/>
    <w:rsid w:val="00245A8B"/>
    <w:rsid w:val="00246C80"/>
    <w:rsid w:val="0024700A"/>
    <w:rsid w:val="00251FFA"/>
    <w:rsid w:val="00255A40"/>
    <w:rsid w:val="0025749D"/>
    <w:rsid w:val="00257856"/>
    <w:rsid w:val="002716FD"/>
    <w:rsid w:val="00273436"/>
    <w:rsid w:val="00277026"/>
    <w:rsid w:val="002842E7"/>
    <w:rsid w:val="00286063"/>
    <w:rsid w:val="00286BA9"/>
    <w:rsid w:val="002872CB"/>
    <w:rsid w:val="002932FF"/>
    <w:rsid w:val="00295D62"/>
    <w:rsid w:val="00296FD2"/>
    <w:rsid w:val="00297641"/>
    <w:rsid w:val="00297C22"/>
    <w:rsid w:val="002A71BD"/>
    <w:rsid w:val="002C02C3"/>
    <w:rsid w:val="002C5988"/>
    <w:rsid w:val="002C62EC"/>
    <w:rsid w:val="002D1FF0"/>
    <w:rsid w:val="002D2419"/>
    <w:rsid w:val="002D7B39"/>
    <w:rsid w:val="002E0C59"/>
    <w:rsid w:val="002E53AE"/>
    <w:rsid w:val="002F2D3F"/>
    <w:rsid w:val="002F3365"/>
    <w:rsid w:val="002F355F"/>
    <w:rsid w:val="002F5EFA"/>
    <w:rsid w:val="00302ACF"/>
    <w:rsid w:val="0030384C"/>
    <w:rsid w:val="00304E23"/>
    <w:rsid w:val="00312F45"/>
    <w:rsid w:val="00314E9D"/>
    <w:rsid w:val="0031571E"/>
    <w:rsid w:val="0032218C"/>
    <w:rsid w:val="00323438"/>
    <w:rsid w:val="00324D87"/>
    <w:rsid w:val="00325CAD"/>
    <w:rsid w:val="00326490"/>
    <w:rsid w:val="00327A7D"/>
    <w:rsid w:val="00332DFF"/>
    <w:rsid w:val="00333749"/>
    <w:rsid w:val="00333885"/>
    <w:rsid w:val="00344E8D"/>
    <w:rsid w:val="00345027"/>
    <w:rsid w:val="003454E6"/>
    <w:rsid w:val="003501A1"/>
    <w:rsid w:val="00350926"/>
    <w:rsid w:val="003530EF"/>
    <w:rsid w:val="00353AFA"/>
    <w:rsid w:val="00353F6E"/>
    <w:rsid w:val="003573EF"/>
    <w:rsid w:val="00360849"/>
    <w:rsid w:val="00363BB5"/>
    <w:rsid w:val="003664EA"/>
    <w:rsid w:val="003710F2"/>
    <w:rsid w:val="00371633"/>
    <w:rsid w:val="00371C44"/>
    <w:rsid w:val="00373FC7"/>
    <w:rsid w:val="00376103"/>
    <w:rsid w:val="003773CF"/>
    <w:rsid w:val="00380012"/>
    <w:rsid w:val="003822D8"/>
    <w:rsid w:val="00384EEB"/>
    <w:rsid w:val="00390950"/>
    <w:rsid w:val="00393B85"/>
    <w:rsid w:val="00394EDB"/>
    <w:rsid w:val="00396EE2"/>
    <w:rsid w:val="003A07D2"/>
    <w:rsid w:val="003B17E6"/>
    <w:rsid w:val="003C1E0A"/>
    <w:rsid w:val="003D02EB"/>
    <w:rsid w:val="003D0D7B"/>
    <w:rsid w:val="003D3F04"/>
    <w:rsid w:val="003D6BB3"/>
    <w:rsid w:val="003E0DAA"/>
    <w:rsid w:val="003E60E0"/>
    <w:rsid w:val="003E62F3"/>
    <w:rsid w:val="003F10AB"/>
    <w:rsid w:val="003F5B13"/>
    <w:rsid w:val="00402F7D"/>
    <w:rsid w:val="0040556B"/>
    <w:rsid w:val="00414BCA"/>
    <w:rsid w:val="00416A0F"/>
    <w:rsid w:val="00431B1B"/>
    <w:rsid w:val="00433316"/>
    <w:rsid w:val="00445B57"/>
    <w:rsid w:val="00447493"/>
    <w:rsid w:val="004476B8"/>
    <w:rsid w:val="00450C3C"/>
    <w:rsid w:val="00463CD5"/>
    <w:rsid w:val="00463EAD"/>
    <w:rsid w:val="00467E2A"/>
    <w:rsid w:val="00470D49"/>
    <w:rsid w:val="00482499"/>
    <w:rsid w:val="0049549C"/>
    <w:rsid w:val="00495D20"/>
    <w:rsid w:val="00497D06"/>
    <w:rsid w:val="004A2312"/>
    <w:rsid w:val="004A2D2E"/>
    <w:rsid w:val="004A5DE8"/>
    <w:rsid w:val="004A6682"/>
    <w:rsid w:val="004B1BF1"/>
    <w:rsid w:val="004B44F7"/>
    <w:rsid w:val="004B6ED9"/>
    <w:rsid w:val="004C0BEB"/>
    <w:rsid w:val="004C1428"/>
    <w:rsid w:val="004C5D10"/>
    <w:rsid w:val="004C7288"/>
    <w:rsid w:val="004D0D4E"/>
    <w:rsid w:val="004D1113"/>
    <w:rsid w:val="004D2660"/>
    <w:rsid w:val="004D4286"/>
    <w:rsid w:val="004D4F70"/>
    <w:rsid w:val="004D7CF3"/>
    <w:rsid w:val="004E2D5A"/>
    <w:rsid w:val="004F2CCE"/>
    <w:rsid w:val="00501E82"/>
    <w:rsid w:val="00503042"/>
    <w:rsid w:val="00505308"/>
    <w:rsid w:val="00510B05"/>
    <w:rsid w:val="0051213E"/>
    <w:rsid w:val="00513161"/>
    <w:rsid w:val="00515D50"/>
    <w:rsid w:val="0052591C"/>
    <w:rsid w:val="0053390D"/>
    <w:rsid w:val="00542D0B"/>
    <w:rsid w:val="00546208"/>
    <w:rsid w:val="005463E9"/>
    <w:rsid w:val="0054694C"/>
    <w:rsid w:val="0055246D"/>
    <w:rsid w:val="005569D8"/>
    <w:rsid w:val="00560093"/>
    <w:rsid w:val="00561FC4"/>
    <w:rsid w:val="0056439A"/>
    <w:rsid w:val="00590240"/>
    <w:rsid w:val="005913E7"/>
    <w:rsid w:val="005919F0"/>
    <w:rsid w:val="00594D89"/>
    <w:rsid w:val="005A17AB"/>
    <w:rsid w:val="005A38B1"/>
    <w:rsid w:val="005A4F29"/>
    <w:rsid w:val="005A6841"/>
    <w:rsid w:val="005C21FE"/>
    <w:rsid w:val="005C694D"/>
    <w:rsid w:val="005C7929"/>
    <w:rsid w:val="005D48DD"/>
    <w:rsid w:val="005D6C2C"/>
    <w:rsid w:val="005E00BF"/>
    <w:rsid w:val="005E07B0"/>
    <w:rsid w:val="005F515E"/>
    <w:rsid w:val="006006C2"/>
    <w:rsid w:val="00602B5B"/>
    <w:rsid w:val="00611EE5"/>
    <w:rsid w:val="00612BAB"/>
    <w:rsid w:val="00613E3B"/>
    <w:rsid w:val="00616DC7"/>
    <w:rsid w:val="00620A55"/>
    <w:rsid w:val="00622EC4"/>
    <w:rsid w:val="00624855"/>
    <w:rsid w:val="00624A4C"/>
    <w:rsid w:val="00627281"/>
    <w:rsid w:val="006304E9"/>
    <w:rsid w:val="0063179F"/>
    <w:rsid w:val="00633EAC"/>
    <w:rsid w:val="00635BF1"/>
    <w:rsid w:val="00635CF2"/>
    <w:rsid w:val="00640BEB"/>
    <w:rsid w:val="00641451"/>
    <w:rsid w:val="00642BCA"/>
    <w:rsid w:val="00644786"/>
    <w:rsid w:val="00645325"/>
    <w:rsid w:val="006463C7"/>
    <w:rsid w:val="00647664"/>
    <w:rsid w:val="00657700"/>
    <w:rsid w:val="006647F6"/>
    <w:rsid w:val="00665A29"/>
    <w:rsid w:val="006757DA"/>
    <w:rsid w:val="00675FDA"/>
    <w:rsid w:val="00680974"/>
    <w:rsid w:val="0068220F"/>
    <w:rsid w:val="00684415"/>
    <w:rsid w:val="00684E41"/>
    <w:rsid w:val="006868B8"/>
    <w:rsid w:val="00691A2B"/>
    <w:rsid w:val="00695370"/>
    <w:rsid w:val="006A1858"/>
    <w:rsid w:val="006A1C82"/>
    <w:rsid w:val="006A472C"/>
    <w:rsid w:val="006A566D"/>
    <w:rsid w:val="006A6CFF"/>
    <w:rsid w:val="006B2C23"/>
    <w:rsid w:val="006B4377"/>
    <w:rsid w:val="006B5965"/>
    <w:rsid w:val="006C471A"/>
    <w:rsid w:val="006C4D2A"/>
    <w:rsid w:val="006D358F"/>
    <w:rsid w:val="006E242F"/>
    <w:rsid w:val="006E41CE"/>
    <w:rsid w:val="006E6825"/>
    <w:rsid w:val="006F303C"/>
    <w:rsid w:val="006F3A69"/>
    <w:rsid w:val="006F4D8E"/>
    <w:rsid w:val="006F79B5"/>
    <w:rsid w:val="006F7D11"/>
    <w:rsid w:val="007015D7"/>
    <w:rsid w:val="00706D3C"/>
    <w:rsid w:val="00711456"/>
    <w:rsid w:val="0071637C"/>
    <w:rsid w:val="0072242D"/>
    <w:rsid w:val="007236B2"/>
    <w:rsid w:val="0072416E"/>
    <w:rsid w:val="00724D2B"/>
    <w:rsid w:val="007424EA"/>
    <w:rsid w:val="007459A3"/>
    <w:rsid w:val="007552BA"/>
    <w:rsid w:val="00757226"/>
    <w:rsid w:val="007645A0"/>
    <w:rsid w:val="007733A4"/>
    <w:rsid w:val="007738B9"/>
    <w:rsid w:val="00773E81"/>
    <w:rsid w:val="00775BBC"/>
    <w:rsid w:val="00780933"/>
    <w:rsid w:val="00780DA4"/>
    <w:rsid w:val="00781216"/>
    <w:rsid w:val="00787D30"/>
    <w:rsid w:val="00787F5A"/>
    <w:rsid w:val="007914DD"/>
    <w:rsid w:val="007942C4"/>
    <w:rsid w:val="00794751"/>
    <w:rsid w:val="00796740"/>
    <w:rsid w:val="00797F75"/>
    <w:rsid w:val="007A1870"/>
    <w:rsid w:val="007A4E09"/>
    <w:rsid w:val="007A636D"/>
    <w:rsid w:val="007B0D1C"/>
    <w:rsid w:val="007C6DC1"/>
    <w:rsid w:val="007C7047"/>
    <w:rsid w:val="007D0E05"/>
    <w:rsid w:val="007D2180"/>
    <w:rsid w:val="007D2895"/>
    <w:rsid w:val="007D61C0"/>
    <w:rsid w:val="007D756D"/>
    <w:rsid w:val="007E13EC"/>
    <w:rsid w:val="007E61FD"/>
    <w:rsid w:val="007F3F03"/>
    <w:rsid w:val="007F7B76"/>
    <w:rsid w:val="0080207A"/>
    <w:rsid w:val="0080296C"/>
    <w:rsid w:val="00803352"/>
    <w:rsid w:val="0080437D"/>
    <w:rsid w:val="00805FC2"/>
    <w:rsid w:val="00810D28"/>
    <w:rsid w:val="008158D1"/>
    <w:rsid w:val="00823A90"/>
    <w:rsid w:val="008277AB"/>
    <w:rsid w:val="00831547"/>
    <w:rsid w:val="00842360"/>
    <w:rsid w:val="00846664"/>
    <w:rsid w:val="00850153"/>
    <w:rsid w:val="00866302"/>
    <w:rsid w:val="00866380"/>
    <w:rsid w:val="00873157"/>
    <w:rsid w:val="00873417"/>
    <w:rsid w:val="00882D38"/>
    <w:rsid w:val="008834D3"/>
    <w:rsid w:val="00887654"/>
    <w:rsid w:val="00892C7A"/>
    <w:rsid w:val="00893729"/>
    <w:rsid w:val="00893A40"/>
    <w:rsid w:val="0089719C"/>
    <w:rsid w:val="008A2271"/>
    <w:rsid w:val="008A2E1B"/>
    <w:rsid w:val="008A3E52"/>
    <w:rsid w:val="008B0D31"/>
    <w:rsid w:val="008B58CB"/>
    <w:rsid w:val="008B5CDB"/>
    <w:rsid w:val="008B7B0A"/>
    <w:rsid w:val="008B7BA9"/>
    <w:rsid w:val="008C2DF3"/>
    <w:rsid w:val="008C4960"/>
    <w:rsid w:val="008C5E6B"/>
    <w:rsid w:val="008C68D7"/>
    <w:rsid w:val="008E490C"/>
    <w:rsid w:val="008F0B9C"/>
    <w:rsid w:val="008F5431"/>
    <w:rsid w:val="0090022B"/>
    <w:rsid w:val="00901308"/>
    <w:rsid w:val="009014AF"/>
    <w:rsid w:val="00902975"/>
    <w:rsid w:val="009042D4"/>
    <w:rsid w:val="00904C78"/>
    <w:rsid w:val="0091145D"/>
    <w:rsid w:val="0091228F"/>
    <w:rsid w:val="00912ED7"/>
    <w:rsid w:val="009232A0"/>
    <w:rsid w:val="00927257"/>
    <w:rsid w:val="00931446"/>
    <w:rsid w:val="00931489"/>
    <w:rsid w:val="00935B46"/>
    <w:rsid w:val="0093780B"/>
    <w:rsid w:val="00937D35"/>
    <w:rsid w:val="009401E6"/>
    <w:rsid w:val="00942BCB"/>
    <w:rsid w:val="00953916"/>
    <w:rsid w:val="00960FDB"/>
    <w:rsid w:val="0096463A"/>
    <w:rsid w:val="00964A55"/>
    <w:rsid w:val="00973AAE"/>
    <w:rsid w:val="00974F3E"/>
    <w:rsid w:val="00981D94"/>
    <w:rsid w:val="00983378"/>
    <w:rsid w:val="0098461F"/>
    <w:rsid w:val="009876E0"/>
    <w:rsid w:val="009911CC"/>
    <w:rsid w:val="009948EB"/>
    <w:rsid w:val="00994D84"/>
    <w:rsid w:val="00996393"/>
    <w:rsid w:val="00996BAF"/>
    <w:rsid w:val="009A28B1"/>
    <w:rsid w:val="009B0960"/>
    <w:rsid w:val="009B1E9D"/>
    <w:rsid w:val="009B27CA"/>
    <w:rsid w:val="009B34EE"/>
    <w:rsid w:val="009B5B76"/>
    <w:rsid w:val="009C1903"/>
    <w:rsid w:val="009C4062"/>
    <w:rsid w:val="009C5D48"/>
    <w:rsid w:val="009D6861"/>
    <w:rsid w:val="009D7DA3"/>
    <w:rsid w:val="009E7229"/>
    <w:rsid w:val="009F078C"/>
    <w:rsid w:val="009F2B8C"/>
    <w:rsid w:val="009F5C84"/>
    <w:rsid w:val="009F7AEF"/>
    <w:rsid w:val="00A01193"/>
    <w:rsid w:val="00A038DD"/>
    <w:rsid w:val="00A05C0F"/>
    <w:rsid w:val="00A0624A"/>
    <w:rsid w:val="00A07E7B"/>
    <w:rsid w:val="00A14F00"/>
    <w:rsid w:val="00A227CA"/>
    <w:rsid w:val="00A24B48"/>
    <w:rsid w:val="00A24C4E"/>
    <w:rsid w:val="00A24E99"/>
    <w:rsid w:val="00A2620A"/>
    <w:rsid w:val="00A43C1C"/>
    <w:rsid w:val="00A43CDD"/>
    <w:rsid w:val="00A44A27"/>
    <w:rsid w:val="00A50B26"/>
    <w:rsid w:val="00A548DA"/>
    <w:rsid w:val="00A62991"/>
    <w:rsid w:val="00A62B35"/>
    <w:rsid w:val="00A6795D"/>
    <w:rsid w:val="00A71AD1"/>
    <w:rsid w:val="00A823D3"/>
    <w:rsid w:val="00A83765"/>
    <w:rsid w:val="00A8541A"/>
    <w:rsid w:val="00A93822"/>
    <w:rsid w:val="00A93D83"/>
    <w:rsid w:val="00A947CF"/>
    <w:rsid w:val="00A95781"/>
    <w:rsid w:val="00A97160"/>
    <w:rsid w:val="00AA1959"/>
    <w:rsid w:val="00AA301C"/>
    <w:rsid w:val="00AA389D"/>
    <w:rsid w:val="00AA505E"/>
    <w:rsid w:val="00AA5850"/>
    <w:rsid w:val="00AA70CC"/>
    <w:rsid w:val="00AA7520"/>
    <w:rsid w:val="00AB4A5D"/>
    <w:rsid w:val="00AB4C25"/>
    <w:rsid w:val="00AC3787"/>
    <w:rsid w:val="00AD33D0"/>
    <w:rsid w:val="00AE24AD"/>
    <w:rsid w:val="00AE7EAE"/>
    <w:rsid w:val="00AF4E6C"/>
    <w:rsid w:val="00AF5AAF"/>
    <w:rsid w:val="00B03788"/>
    <w:rsid w:val="00B05233"/>
    <w:rsid w:val="00B06BDC"/>
    <w:rsid w:val="00B1263C"/>
    <w:rsid w:val="00B13050"/>
    <w:rsid w:val="00B14B88"/>
    <w:rsid w:val="00B1671B"/>
    <w:rsid w:val="00B24770"/>
    <w:rsid w:val="00B26767"/>
    <w:rsid w:val="00B26ABF"/>
    <w:rsid w:val="00B318F3"/>
    <w:rsid w:val="00B31F4F"/>
    <w:rsid w:val="00B3396F"/>
    <w:rsid w:val="00B35121"/>
    <w:rsid w:val="00B3531C"/>
    <w:rsid w:val="00B35361"/>
    <w:rsid w:val="00B37E92"/>
    <w:rsid w:val="00B4457D"/>
    <w:rsid w:val="00B4524E"/>
    <w:rsid w:val="00B51568"/>
    <w:rsid w:val="00B51853"/>
    <w:rsid w:val="00B55148"/>
    <w:rsid w:val="00B62EAF"/>
    <w:rsid w:val="00B75043"/>
    <w:rsid w:val="00B80AB8"/>
    <w:rsid w:val="00B8139B"/>
    <w:rsid w:val="00B9793B"/>
    <w:rsid w:val="00BA6B46"/>
    <w:rsid w:val="00BB1E03"/>
    <w:rsid w:val="00BC4817"/>
    <w:rsid w:val="00BC7316"/>
    <w:rsid w:val="00BD1AFE"/>
    <w:rsid w:val="00BE2A51"/>
    <w:rsid w:val="00BE508F"/>
    <w:rsid w:val="00BE76FA"/>
    <w:rsid w:val="00BE79F7"/>
    <w:rsid w:val="00BE7A47"/>
    <w:rsid w:val="00BF3746"/>
    <w:rsid w:val="00C041CE"/>
    <w:rsid w:val="00C25DD7"/>
    <w:rsid w:val="00C329A7"/>
    <w:rsid w:val="00C33B7C"/>
    <w:rsid w:val="00C350E7"/>
    <w:rsid w:val="00C35A56"/>
    <w:rsid w:val="00C42102"/>
    <w:rsid w:val="00C423A8"/>
    <w:rsid w:val="00C450F3"/>
    <w:rsid w:val="00C4534E"/>
    <w:rsid w:val="00C51C36"/>
    <w:rsid w:val="00C572F4"/>
    <w:rsid w:val="00C604F8"/>
    <w:rsid w:val="00C64E89"/>
    <w:rsid w:val="00C64F94"/>
    <w:rsid w:val="00C669A0"/>
    <w:rsid w:val="00C746D2"/>
    <w:rsid w:val="00C76A69"/>
    <w:rsid w:val="00C802D7"/>
    <w:rsid w:val="00C8138B"/>
    <w:rsid w:val="00C83F3F"/>
    <w:rsid w:val="00C92039"/>
    <w:rsid w:val="00C97D64"/>
    <w:rsid w:val="00CA4837"/>
    <w:rsid w:val="00CB4DCF"/>
    <w:rsid w:val="00CB5563"/>
    <w:rsid w:val="00CC1C87"/>
    <w:rsid w:val="00CC5B9A"/>
    <w:rsid w:val="00CD1336"/>
    <w:rsid w:val="00CD3464"/>
    <w:rsid w:val="00CD3469"/>
    <w:rsid w:val="00CE086D"/>
    <w:rsid w:val="00CE3AFE"/>
    <w:rsid w:val="00CE4D2D"/>
    <w:rsid w:val="00CF0B55"/>
    <w:rsid w:val="00CF504E"/>
    <w:rsid w:val="00CF6DF8"/>
    <w:rsid w:val="00D003E4"/>
    <w:rsid w:val="00D00FFF"/>
    <w:rsid w:val="00D05742"/>
    <w:rsid w:val="00D05B81"/>
    <w:rsid w:val="00D06182"/>
    <w:rsid w:val="00D12E60"/>
    <w:rsid w:val="00D137BE"/>
    <w:rsid w:val="00D15458"/>
    <w:rsid w:val="00D15938"/>
    <w:rsid w:val="00D2007B"/>
    <w:rsid w:val="00D21980"/>
    <w:rsid w:val="00D21F40"/>
    <w:rsid w:val="00D2666E"/>
    <w:rsid w:val="00D4026D"/>
    <w:rsid w:val="00D4076C"/>
    <w:rsid w:val="00D4149E"/>
    <w:rsid w:val="00D44EBE"/>
    <w:rsid w:val="00D45EC8"/>
    <w:rsid w:val="00D50336"/>
    <w:rsid w:val="00D514F0"/>
    <w:rsid w:val="00D524F5"/>
    <w:rsid w:val="00D52AF0"/>
    <w:rsid w:val="00D53E77"/>
    <w:rsid w:val="00D57106"/>
    <w:rsid w:val="00D60CCD"/>
    <w:rsid w:val="00D7130A"/>
    <w:rsid w:val="00D74381"/>
    <w:rsid w:val="00D770E9"/>
    <w:rsid w:val="00D77F0B"/>
    <w:rsid w:val="00D853D1"/>
    <w:rsid w:val="00D87469"/>
    <w:rsid w:val="00D911C1"/>
    <w:rsid w:val="00D95D0F"/>
    <w:rsid w:val="00DA1942"/>
    <w:rsid w:val="00DA2135"/>
    <w:rsid w:val="00DA31F1"/>
    <w:rsid w:val="00DA3721"/>
    <w:rsid w:val="00DA434D"/>
    <w:rsid w:val="00DB1FF4"/>
    <w:rsid w:val="00DB36B5"/>
    <w:rsid w:val="00DC35F8"/>
    <w:rsid w:val="00DC3AF0"/>
    <w:rsid w:val="00DC7CF9"/>
    <w:rsid w:val="00DE1414"/>
    <w:rsid w:val="00DE5111"/>
    <w:rsid w:val="00DE636F"/>
    <w:rsid w:val="00DE7894"/>
    <w:rsid w:val="00DF4B28"/>
    <w:rsid w:val="00E00427"/>
    <w:rsid w:val="00E1352C"/>
    <w:rsid w:val="00E17495"/>
    <w:rsid w:val="00E17B7F"/>
    <w:rsid w:val="00E22FA6"/>
    <w:rsid w:val="00E2547D"/>
    <w:rsid w:val="00E25FA2"/>
    <w:rsid w:val="00E27154"/>
    <w:rsid w:val="00E27A1B"/>
    <w:rsid w:val="00E42368"/>
    <w:rsid w:val="00E51AFC"/>
    <w:rsid w:val="00E5456E"/>
    <w:rsid w:val="00E55F6D"/>
    <w:rsid w:val="00E56271"/>
    <w:rsid w:val="00E56BF1"/>
    <w:rsid w:val="00E721C7"/>
    <w:rsid w:val="00E731E8"/>
    <w:rsid w:val="00E93799"/>
    <w:rsid w:val="00E947D7"/>
    <w:rsid w:val="00E9611C"/>
    <w:rsid w:val="00E97BB2"/>
    <w:rsid w:val="00EA256B"/>
    <w:rsid w:val="00EA314B"/>
    <w:rsid w:val="00EA5607"/>
    <w:rsid w:val="00EB45FA"/>
    <w:rsid w:val="00EB6A0F"/>
    <w:rsid w:val="00EC12AA"/>
    <w:rsid w:val="00EC5480"/>
    <w:rsid w:val="00ED071C"/>
    <w:rsid w:val="00ED5616"/>
    <w:rsid w:val="00ED7354"/>
    <w:rsid w:val="00EE2F1B"/>
    <w:rsid w:val="00EE5F1B"/>
    <w:rsid w:val="00EE7F2F"/>
    <w:rsid w:val="00EF1DA8"/>
    <w:rsid w:val="00EF6755"/>
    <w:rsid w:val="00EF6D4B"/>
    <w:rsid w:val="00F01376"/>
    <w:rsid w:val="00F050C9"/>
    <w:rsid w:val="00F0611E"/>
    <w:rsid w:val="00F06775"/>
    <w:rsid w:val="00F2054E"/>
    <w:rsid w:val="00F21B1E"/>
    <w:rsid w:val="00F27E18"/>
    <w:rsid w:val="00F32FEB"/>
    <w:rsid w:val="00F35E1F"/>
    <w:rsid w:val="00F36172"/>
    <w:rsid w:val="00F37297"/>
    <w:rsid w:val="00F4098D"/>
    <w:rsid w:val="00F4150C"/>
    <w:rsid w:val="00F41E19"/>
    <w:rsid w:val="00F438B2"/>
    <w:rsid w:val="00F500AF"/>
    <w:rsid w:val="00F50C9C"/>
    <w:rsid w:val="00F53D24"/>
    <w:rsid w:val="00F55438"/>
    <w:rsid w:val="00F60F5E"/>
    <w:rsid w:val="00F633A3"/>
    <w:rsid w:val="00F6574D"/>
    <w:rsid w:val="00F67052"/>
    <w:rsid w:val="00F67160"/>
    <w:rsid w:val="00F67473"/>
    <w:rsid w:val="00F704BA"/>
    <w:rsid w:val="00F734DB"/>
    <w:rsid w:val="00F73828"/>
    <w:rsid w:val="00F76275"/>
    <w:rsid w:val="00F77D0F"/>
    <w:rsid w:val="00F85685"/>
    <w:rsid w:val="00F87934"/>
    <w:rsid w:val="00F908B6"/>
    <w:rsid w:val="00F93775"/>
    <w:rsid w:val="00FA0B5B"/>
    <w:rsid w:val="00FA1B46"/>
    <w:rsid w:val="00FB066F"/>
    <w:rsid w:val="00FB2A63"/>
    <w:rsid w:val="00FB52D9"/>
    <w:rsid w:val="00FB5832"/>
    <w:rsid w:val="00FB7722"/>
    <w:rsid w:val="00FC20FB"/>
    <w:rsid w:val="00FD042F"/>
    <w:rsid w:val="00FD3EA9"/>
    <w:rsid w:val="00FE0E0A"/>
    <w:rsid w:val="00FE1245"/>
    <w:rsid w:val="00FE1B7B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87F7"/>
  <w15:docId w15:val="{658CC1A6-B157-43D0-AC9D-126AF113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BF"/>
  </w:style>
  <w:style w:type="paragraph" w:styleId="1">
    <w:name w:val="heading 1"/>
    <w:basedOn w:val="a"/>
    <w:next w:val="a"/>
    <w:link w:val="10"/>
    <w:uiPriority w:val="9"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97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37297"/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37297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37297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37297"/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37297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372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729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372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7297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unhideWhenUsed/>
    <w:rsid w:val="00F372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TableText">
    <w:name w:val="Table Text"/>
    <w:uiPriority w:val="99"/>
    <w:rsid w:val="00F372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F37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37297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F3729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3729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rsid w:val="00F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F37297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F37297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7297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</w:rPr>
  </w:style>
  <w:style w:type="character" w:customStyle="1" w:styleId="apple-converted-space">
    <w:name w:val="apple-converted-space"/>
    <w:basedOn w:val="a0"/>
    <w:rsid w:val="00F37297"/>
  </w:style>
  <w:style w:type="table" w:styleId="ab">
    <w:name w:val="Table Grid"/>
    <w:basedOn w:val="a1"/>
    <w:uiPriority w:val="59"/>
    <w:rsid w:val="00F37297"/>
    <w:pPr>
      <w:spacing w:before="200"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sid w:val="00F3729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37297"/>
    <w:rPr>
      <w:color w:val="800080" w:themeColor="followed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F37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">
    <w:name w:val="Title"/>
    <w:basedOn w:val="a"/>
    <w:link w:val="af0"/>
    <w:uiPriority w:val="1"/>
    <w:qFormat/>
    <w:rsid w:val="00F3729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0">
    <w:name w:val="Заголовок Знак"/>
    <w:basedOn w:val="a0"/>
    <w:link w:val="af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F37297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3729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3">
    <w:name w:val="Plain Text"/>
    <w:basedOn w:val="a"/>
    <w:link w:val="af4"/>
    <w:uiPriority w:val="99"/>
    <w:semiHidden/>
    <w:unhideWhenUsed/>
    <w:rsid w:val="00F372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F372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F372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F3729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F372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F37297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F37297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Знак"/>
    <w:basedOn w:val="a"/>
    <w:uiPriority w:val="99"/>
    <w:rsid w:val="00F37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F37297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37297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F3729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7">
    <w:name w:val="Emphasis"/>
    <w:uiPriority w:val="20"/>
    <w:qFormat/>
    <w:rsid w:val="00F37297"/>
    <w:rPr>
      <w:i w:val="0"/>
      <w:iCs w:val="0"/>
      <w:caps/>
      <w:color w:val="243F60" w:themeColor="accent1" w:themeShade="7F"/>
      <w:spacing w:val="5"/>
    </w:rPr>
  </w:style>
  <w:style w:type="paragraph" w:styleId="af8">
    <w:name w:val="Subtitle"/>
    <w:basedOn w:val="a"/>
    <w:next w:val="a"/>
    <w:link w:val="af9"/>
    <w:uiPriority w:val="11"/>
    <w:qFormat/>
    <w:rsid w:val="00F37297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37297"/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F37297"/>
    <w:rPr>
      <w:rFonts w:ascii="Tahoma" w:hAnsi="Tahoma" w:cs="Tahoma"/>
      <w:sz w:val="16"/>
      <w:szCs w:val="16"/>
      <w:lang w:val="en-US" w:bidi="en-US"/>
    </w:rPr>
  </w:style>
  <w:style w:type="paragraph" w:styleId="afb">
    <w:name w:val="Document Map"/>
    <w:basedOn w:val="a"/>
    <w:link w:val="afa"/>
    <w:uiPriority w:val="99"/>
    <w:semiHidden/>
    <w:unhideWhenUsed/>
    <w:rsid w:val="00F37297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2">
    <w:name w:val="Схема документа Знак1"/>
    <w:basedOn w:val="a0"/>
    <w:uiPriority w:val="99"/>
    <w:semiHidden/>
    <w:rsid w:val="00F3729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d"/>
    <w:uiPriority w:val="99"/>
    <w:semiHidden/>
    <w:rsid w:val="00F37297"/>
    <w:rPr>
      <w:rFonts w:ascii="Tahoma" w:hAnsi="Tahoma" w:cs="Tahoma"/>
      <w:sz w:val="16"/>
      <w:szCs w:val="16"/>
      <w:lang w:val="en-US" w:bidi="en-US"/>
    </w:rPr>
  </w:style>
  <w:style w:type="paragraph" w:styleId="afd">
    <w:name w:val="Balloon Text"/>
    <w:basedOn w:val="a"/>
    <w:link w:val="afc"/>
    <w:uiPriority w:val="99"/>
    <w:semiHidden/>
    <w:unhideWhenUsed/>
    <w:rsid w:val="00F37297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3">
    <w:name w:val="Текст выноски Знак1"/>
    <w:basedOn w:val="a0"/>
    <w:uiPriority w:val="99"/>
    <w:semiHidden/>
    <w:rsid w:val="00F37297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0"/>
    <w:link w:val="aff"/>
    <w:uiPriority w:val="1"/>
    <w:locked/>
    <w:rsid w:val="00F37297"/>
    <w:rPr>
      <w:sz w:val="20"/>
      <w:szCs w:val="20"/>
    </w:rPr>
  </w:style>
  <w:style w:type="paragraph" w:styleId="aff">
    <w:name w:val="No Spacing"/>
    <w:basedOn w:val="a"/>
    <w:link w:val="afe"/>
    <w:uiPriority w:val="1"/>
    <w:qFormat/>
    <w:rsid w:val="00F37297"/>
    <w:pPr>
      <w:spacing w:after="0" w:line="240" w:lineRule="auto"/>
    </w:pPr>
    <w:rPr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F37297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F37297"/>
    <w:rPr>
      <w:i/>
      <w:iCs/>
      <w:sz w:val="20"/>
      <w:szCs w:val="20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F3729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F37297"/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2">
    <w:name w:val="Основной текст_"/>
    <w:basedOn w:val="a0"/>
    <w:link w:val="24"/>
    <w:locked/>
    <w:rsid w:val="00F372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2"/>
    <w:rsid w:val="00F37297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1"/>
    <w:basedOn w:val="a"/>
    <w:uiPriority w:val="99"/>
    <w:rsid w:val="00F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ubtle Emphasis"/>
    <w:uiPriority w:val="19"/>
    <w:qFormat/>
    <w:rsid w:val="00F37297"/>
    <w:rPr>
      <w:i/>
      <w:iCs/>
      <w:color w:val="243F60" w:themeColor="accent1" w:themeShade="7F"/>
    </w:rPr>
  </w:style>
  <w:style w:type="character" w:styleId="aff4">
    <w:name w:val="Intense Emphasis"/>
    <w:uiPriority w:val="21"/>
    <w:qFormat/>
    <w:rsid w:val="00F37297"/>
    <w:rPr>
      <w:b/>
      <w:bCs/>
      <w:caps/>
      <w:color w:val="243F60" w:themeColor="accent1" w:themeShade="7F"/>
      <w:spacing w:val="10"/>
    </w:rPr>
  </w:style>
  <w:style w:type="character" w:styleId="aff5">
    <w:name w:val="Subtle Reference"/>
    <w:uiPriority w:val="31"/>
    <w:qFormat/>
    <w:rsid w:val="00F37297"/>
    <w:rPr>
      <w:b/>
      <w:bCs/>
      <w:color w:val="4F81BD" w:themeColor="accent1"/>
    </w:rPr>
  </w:style>
  <w:style w:type="character" w:styleId="aff6">
    <w:name w:val="Intense Reference"/>
    <w:uiPriority w:val="99"/>
    <w:qFormat/>
    <w:rsid w:val="00F37297"/>
    <w:rPr>
      <w:b/>
      <w:bCs/>
      <w:i/>
      <w:iCs/>
      <w:caps/>
      <w:color w:val="4F81BD" w:themeColor="accent1"/>
    </w:rPr>
  </w:style>
  <w:style w:type="character" w:styleId="aff7">
    <w:name w:val="Book Title"/>
    <w:uiPriority w:val="33"/>
    <w:qFormat/>
    <w:rsid w:val="00F37297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F37297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F372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F37297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F3729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1">
    <w:name w:val="c1"/>
    <w:basedOn w:val="a"/>
    <w:rsid w:val="00D5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0336"/>
  </w:style>
  <w:style w:type="paragraph" w:styleId="25">
    <w:name w:val="Body Text 2"/>
    <w:basedOn w:val="a"/>
    <w:link w:val="26"/>
    <w:uiPriority w:val="99"/>
    <w:semiHidden/>
    <w:unhideWhenUsed/>
    <w:rsid w:val="00E5456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5456E"/>
  </w:style>
  <w:style w:type="paragraph" w:customStyle="1" w:styleId="15">
    <w:name w:val="Абзац списка1"/>
    <w:basedOn w:val="a"/>
    <w:rsid w:val="00E5456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customStyle="1" w:styleId="16">
    <w:name w:val="Без интервала1"/>
    <w:rsid w:val="00CE3AF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matches">
    <w:name w:val="matches"/>
    <w:basedOn w:val="a0"/>
    <w:rsid w:val="0091228F"/>
  </w:style>
  <w:style w:type="table" w:customStyle="1" w:styleId="17">
    <w:name w:val="Сетка таблицы1"/>
    <w:basedOn w:val="a1"/>
    <w:next w:val="ab"/>
    <w:uiPriority w:val="59"/>
    <w:rsid w:val="00CD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uiPriority w:val="1"/>
    <w:qFormat/>
    <w:rsid w:val="00470D49"/>
    <w:pPr>
      <w:widowControl w:val="0"/>
      <w:autoSpaceDE w:val="0"/>
      <w:autoSpaceDN w:val="0"/>
      <w:spacing w:after="0" w:line="295" w:lineRule="exact"/>
      <w:ind w:left="367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1F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1F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27">
    <w:name w:val="Сетка таблицы2"/>
    <w:basedOn w:val="a1"/>
    <w:next w:val="ab"/>
    <w:uiPriority w:val="59"/>
    <w:rsid w:val="001B7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b"/>
    <w:uiPriority w:val="59"/>
    <w:rsid w:val="007D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b"/>
    <w:uiPriority w:val="59"/>
    <w:rsid w:val="00D7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324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b"/>
    <w:uiPriority w:val="59"/>
    <w:rsid w:val="00324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2269-2CB4-48D7-BD49-1CC9551A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8949</Words>
  <Characters>51012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Техно-05</cp:lastModifiedBy>
  <cp:revision>55</cp:revision>
  <cp:lastPrinted>2022-06-15T08:27:00Z</cp:lastPrinted>
  <dcterms:created xsi:type="dcterms:W3CDTF">2016-06-17T09:48:00Z</dcterms:created>
  <dcterms:modified xsi:type="dcterms:W3CDTF">2023-11-12T18:54:00Z</dcterms:modified>
</cp:coreProperties>
</file>