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E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казенное общеобразовательное учреждение</w:t>
      </w:r>
    </w:p>
    <w:p w:rsidR="00BB1502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«Ефимовская основная общеобразовательная школа»  </w:t>
      </w:r>
    </w:p>
    <w:p w:rsid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25" w:rsidRDefault="00D47A25" w:rsidP="00D4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3E5093" w:rsidRDefault="003E5093" w:rsidP="00D4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93" w:rsidRDefault="003E5093" w:rsidP="00D4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93" w:rsidRDefault="003E5093" w:rsidP="00D4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93" w:rsidRDefault="003E5093" w:rsidP="00D4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25" w:rsidRDefault="00D47A25" w:rsidP="00D4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D47A25" w:rsidRDefault="00D47A25" w:rsidP="00D4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93" w:rsidRDefault="00D47A25" w:rsidP="00D47A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E5093" w:rsidRDefault="003E5093" w:rsidP="00D47A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93" w:rsidRDefault="003E5093" w:rsidP="00D47A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25" w:rsidRPr="00D47A25" w:rsidRDefault="00D47A25" w:rsidP="003E509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7A25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Отчет</w:t>
      </w:r>
    </w:p>
    <w:p w:rsidR="00D47A25" w:rsidRP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ab/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ab/>
        <w:t xml:space="preserve">     </w:t>
      </w:r>
      <w:r w:rsidR="003E5093">
        <w:rPr>
          <w:rFonts w:ascii="Times New Roman" w:eastAsia="Times New Roman" w:hAnsi="Times New Roman" w:cs="Times New Roman"/>
          <w:sz w:val="96"/>
          <w:szCs w:val="96"/>
          <w:lang w:eastAsia="ru-RU"/>
        </w:rPr>
        <w:tab/>
      </w:r>
      <w:r w:rsidRPr="00D47A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педагога по развитию таланта </w:t>
      </w:r>
    </w:p>
    <w:p w:rsid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7A2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D47A2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D47A2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D47A2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</w:p>
    <w:p w:rsidR="00D47A25" w:rsidRPr="00D47A25" w:rsidRDefault="00D47A25" w:rsidP="00D47A25">
      <w:pPr>
        <w:spacing w:after="0" w:line="240" w:lineRule="auto"/>
        <w:ind w:left="2124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Pr="00D47A25">
        <w:rPr>
          <w:rFonts w:ascii="Times New Roman" w:eastAsia="Times New Roman" w:hAnsi="Times New Roman" w:cs="Times New Roman"/>
          <w:sz w:val="40"/>
          <w:szCs w:val="40"/>
          <w:lang w:eastAsia="ru-RU"/>
        </w:rPr>
        <w:t>за 2019-2020 учебный год</w:t>
      </w:r>
    </w:p>
    <w:p w:rsidR="00D47A25" w:rsidRP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A25" w:rsidRPr="00D47A25" w:rsidRDefault="00D47A25" w:rsidP="002F521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F5212" w:rsidRPr="00D47A25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F5212" w:rsidRPr="00D47A25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F5212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12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12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12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12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12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25" w:rsidRPr="00AA4987" w:rsidRDefault="00AA4987" w:rsidP="00AA4987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4987">
        <w:rPr>
          <w:rFonts w:ascii="Times New Roman" w:eastAsia="Times New Roman" w:hAnsi="Times New Roman" w:cs="Times New Roman"/>
          <w:b/>
          <w:lang w:eastAsia="ru-RU"/>
        </w:rPr>
        <w:t>Отчет составил педагог по развитию таланта :Магомедова К.А.</w:t>
      </w:r>
    </w:p>
    <w:p w:rsidR="00D47A25" w:rsidRPr="00AA4987" w:rsidRDefault="00D47A25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212" w:rsidRPr="00AA4987" w:rsidRDefault="002F5212" w:rsidP="003E5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212" w:rsidRDefault="002F521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12" w:rsidRDefault="002F5212" w:rsidP="002F5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12" w:rsidRDefault="00BB1502" w:rsidP="00297EB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2F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работе с одаренными детьми за 2019-2020</w:t>
      </w:r>
      <w:r w:rsidRPr="00BB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</w:p>
    <w:p w:rsidR="00D1248A" w:rsidRPr="002110A9" w:rsidRDefault="00BB1502" w:rsidP="0021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«Ефимовская ООШ».</w:t>
      </w:r>
    </w:p>
    <w:p w:rsidR="0012651A" w:rsidRDefault="00D1248A" w:rsidP="00D1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248A">
        <w:rPr>
          <w:rFonts w:ascii="Times New Roman" w:hAnsi="Times New Roman" w:cs="Times New Roman"/>
          <w:sz w:val="24"/>
          <w:szCs w:val="24"/>
        </w:rPr>
        <w:t xml:space="preserve">Олимпиадное движение –это часть большой и серьезной работы по развитию талантов, интеллекта и одаренности. </w:t>
      </w:r>
      <w:r w:rsidR="0012651A">
        <w:rPr>
          <w:rFonts w:ascii="Times New Roman" w:hAnsi="Times New Roman" w:cs="Times New Roman"/>
          <w:sz w:val="24"/>
          <w:szCs w:val="24"/>
        </w:rPr>
        <w:t xml:space="preserve"> </w:t>
      </w:r>
      <w:r w:rsidR="0012651A" w:rsidRPr="0012651A">
        <w:rPr>
          <w:rFonts w:ascii="Times New Roman" w:hAnsi="Times New Roman" w:cs="Times New Roman"/>
          <w:sz w:val="24"/>
          <w:szCs w:val="24"/>
        </w:rPr>
        <w:t>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 Олимпиадное движение является одним из приоритетных направлений работы школы.</w:t>
      </w:r>
    </w:p>
    <w:p w:rsidR="0012651A" w:rsidRDefault="00D1248A" w:rsidP="00D1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8A">
        <w:rPr>
          <w:rFonts w:ascii="Times New Roman" w:hAnsi="Times New Roman" w:cs="Times New Roman"/>
          <w:sz w:val="24"/>
          <w:szCs w:val="24"/>
        </w:rPr>
        <w:t xml:space="preserve">С точки зрения педагогов олимпиада –это эксперимент,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предмету. С точки зрения одаренных детей –это возможность продемонстрировать наличие имеющихся у них способов работы с неизвестной им информацией. Дети с повышенной мотивацией к учебному процессу – наше достояние. </w:t>
      </w:r>
    </w:p>
    <w:p w:rsidR="00C456C6" w:rsidRPr="00D1248A" w:rsidRDefault="00D1248A" w:rsidP="00D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8A">
        <w:rPr>
          <w:rFonts w:ascii="Times New Roman" w:hAnsi="Times New Roman" w:cs="Times New Roman"/>
          <w:sz w:val="24"/>
          <w:szCs w:val="24"/>
        </w:rPr>
        <w:t>Выявление способных детей и работа с ними является актуальной задачей школы и каждого учителя</w:t>
      </w:r>
      <w:r w:rsidR="00C456C6" w:rsidRPr="00D1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E2" w:rsidRDefault="005668E2" w:rsidP="00D1248A">
      <w:pPr>
        <w:pStyle w:val="Default"/>
        <w:rPr>
          <w:b/>
          <w:bCs/>
        </w:rPr>
      </w:pPr>
    </w:p>
    <w:p w:rsidR="0012651A" w:rsidRDefault="00D1248A" w:rsidP="00D1248A">
      <w:pPr>
        <w:pStyle w:val="Default"/>
      </w:pPr>
      <w:r w:rsidRPr="00D1248A">
        <w:rPr>
          <w:b/>
          <w:bCs/>
        </w:rPr>
        <w:t xml:space="preserve">Цели: </w:t>
      </w:r>
    </w:p>
    <w:p w:rsidR="005668E2" w:rsidRDefault="0012651A" w:rsidP="00D1248A">
      <w:pPr>
        <w:pStyle w:val="Default"/>
      </w:pPr>
      <w:r>
        <w:t xml:space="preserve">1. Создание условий для развития учащихся, одаренных в умственном отношении. </w:t>
      </w:r>
    </w:p>
    <w:p w:rsidR="005668E2" w:rsidRDefault="0012651A" w:rsidP="00D1248A">
      <w:pPr>
        <w:pStyle w:val="Default"/>
      </w:pPr>
      <w:r>
        <w:t>2. Повышение качества обучения.</w:t>
      </w:r>
    </w:p>
    <w:p w:rsidR="0012651A" w:rsidRDefault="0012651A" w:rsidP="00D1248A">
      <w:pPr>
        <w:pStyle w:val="Default"/>
      </w:pPr>
      <w:r>
        <w:t xml:space="preserve"> 3. Расширение возможностей развития индивидуальных способностей</w:t>
      </w:r>
    </w:p>
    <w:p w:rsidR="005668E2" w:rsidRDefault="005668E2" w:rsidP="00D1248A">
      <w:pPr>
        <w:pStyle w:val="Default"/>
      </w:pPr>
      <w:r>
        <w:t xml:space="preserve">4. Развитие познавательной активности учащихся. </w:t>
      </w:r>
    </w:p>
    <w:p w:rsidR="005668E2" w:rsidRDefault="005668E2" w:rsidP="00D1248A">
      <w:pPr>
        <w:pStyle w:val="Default"/>
      </w:pPr>
      <w:r>
        <w:t xml:space="preserve">5. Формирование интереса к изучению школьных предметов. </w:t>
      </w:r>
    </w:p>
    <w:p w:rsidR="005668E2" w:rsidRDefault="005668E2" w:rsidP="00D1248A">
      <w:pPr>
        <w:pStyle w:val="Default"/>
      </w:pPr>
      <w:r>
        <w:t xml:space="preserve">6. Выявления уровня подготовки учащихся. </w:t>
      </w:r>
    </w:p>
    <w:p w:rsidR="005668E2" w:rsidRDefault="005668E2" w:rsidP="00D1248A">
      <w:pPr>
        <w:pStyle w:val="Default"/>
      </w:pPr>
      <w:r>
        <w:t xml:space="preserve">7. Развитие самостоятельного, поискового, исследовательского мышления. </w:t>
      </w:r>
    </w:p>
    <w:p w:rsidR="0012651A" w:rsidRDefault="005668E2" w:rsidP="00D1248A">
      <w:pPr>
        <w:pStyle w:val="Default"/>
      </w:pPr>
      <w:r>
        <w:t>8. Формирование творческой активности обучающихся</w:t>
      </w:r>
    </w:p>
    <w:p w:rsidR="0012651A" w:rsidRDefault="005668E2" w:rsidP="00D1248A">
      <w:pPr>
        <w:pStyle w:val="Default"/>
      </w:pPr>
      <w:r>
        <w:t xml:space="preserve"> 9.Способствовать развитию мышления и коммуникативных способностей учащихся</w:t>
      </w:r>
    </w:p>
    <w:p w:rsidR="00D1248A" w:rsidRDefault="005668E2" w:rsidP="00D1248A">
      <w:pPr>
        <w:pStyle w:val="Default"/>
      </w:pPr>
      <w:r>
        <w:t>10</w:t>
      </w:r>
      <w:r w:rsidR="00D1248A" w:rsidRPr="00D1248A">
        <w:t>. Эффективное участие учащихся школы во Всероссий</w:t>
      </w:r>
      <w:r>
        <w:t>ской олимпиаде 2019-2020</w:t>
      </w:r>
      <w:r w:rsidR="00D1248A" w:rsidRPr="00D1248A">
        <w:t xml:space="preserve"> учебного года.  </w:t>
      </w:r>
    </w:p>
    <w:p w:rsidR="005668E2" w:rsidRDefault="005668E2" w:rsidP="00D1248A">
      <w:pPr>
        <w:pStyle w:val="Default"/>
      </w:pPr>
      <w:r>
        <w:t xml:space="preserve">Участие  школьников в олимпиадах имеет целый ряд привлекательных моментов для ученика, для родителей и для учителей: </w:t>
      </w:r>
    </w:p>
    <w:p w:rsidR="00BB1502" w:rsidRPr="005668E2" w:rsidRDefault="005668E2" w:rsidP="00D1248A">
      <w:pPr>
        <w:pStyle w:val="Default"/>
      </w:pPr>
      <w:r>
        <w:t>создает ситуацию успеха,  поднимает интерес учащихся к изучению предмета; дает возможность школьникам и их учителям защищать честь своей школы; закладывает основы развития думающей, самостоятельной, творческой личности; выводит школьников на дорогу поиска в науке и жизни; возможности сравнить свои успехи в изучении областей науки с успехами своих ровесников;</w:t>
      </w:r>
    </w:p>
    <w:p w:rsidR="00D1248A" w:rsidRPr="00D1248A" w:rsidRDefault="00D1248A" w:rsidP="00D1248A">
      <w:pPr>
        <w:pStyle w:val="Default"/>
        <w:rPr>
          <w:sz w:val="23"/>
          <w:szCs w:val="23"/>
        </w:rPr>
      </w:pPr>
    </w:p>
    <w:p w:rsidR="005668E2" w:rsidRPr="00D1248A" w:rsidRDefault="005668E2" w:rsidP="005668E2">
      <w:pPr>
        <w:pStyle w:val="Default"/>
      </w:pPr>
      <w:r w:rsidRPr="00D1248A">
        <w:rPr>
          <w:b/>
          <w:bCs/>
        </w:rPr>
        <w:t xml:space="preserve">Формы работы с одарёнными детьми: </w:t>
      </w:r>
    </w:p>
    <w:p w:rsidR="005668E2" w:rsidRPr="00D1248A" w:rsidRDefault="005668E2" w:rsidP="005668E2">
      <w:pPr>
        <w:pStyle w:val="Default"/>
        <w:spacing w:after="28"/>
      </w:pPr>
      <w:r w:rsidRPr="00D1248A">
        <w:t xml:space="preserve">1. Групповые занятия с одаренными учащимися. </w:t>
      </w:r>
    </w:p>
    <w:p w:rsidR="005668E2" w:rsidRPr="00D1248A" w:rsidRDefault="005668E2" w:rsidP="005668E2">
      <w:pPr>
        <w:pStyle w:val="Default"/>
        <w:spacing w:after="28"/>
      </w:pPr>
      <w:r w:rsidRPr="00D1248A">
        <w:t xml:space="preserve">2. Предметные кружки. </w:t>
      </w:r>
    </w:p>
    <w:p w:rsidR="005668E2" w:rsidRPr="00D1248A" w:rsidRDefault="005668E2" w:rsidP="005668E2">
      <w:pPr>
        <w:pStyle w:val="Default"/>
        <w:spacing w:after="28"/>
      </w:pPr>
      <w:r w:rsidRPr="00D1248A">
        <w:t xml:space="preserve">3. Кружки по интересам. </w:t>
      </w:r>
    </w:p>
    <w:p w:rsidR="005668E2" w:rsidRPr="00D1248A" w:rsidRDefault="005668E2" w:rsidP="005668E2">
      <w:pPr>
        <w:pStyle w:val="Default"/>
        <w:spacing w:after="28"/>
      </w:pPr>
      <w:r w:rsidRPr="00D1248A">
        <w:t xml:space="preserve">4. Конкурсы. </w:t>
      </w:r>
    </w:p>
    <w:p w:rsidR="005668E2" w:rsidRPr="00D1248A" w:rsidRDefault="005668E2" w:rsidP="005668E2">
      <w:pPr>
        <w:pStyle w:val="Default"/>
        <w:spacing w:after="28"/>
      </w:pPr>
      <w:r w:rsidRPr="00D1248A">
        <w:t xml:space="preserve">5. Участие в олимпиадах разного уровня. </w:t>
      </w:r>
    </w:p>
    <w:p w:rsidR="005668E2" w:rsidRPr="00D1248A" w:rsidRDefault="005668E2" w:rsidP="005668E2">
      <w:pPr>
        <w:pStyle w:val="Default"/>
        <w:spacing w:after="28"/>
      </w:pPr>
      <w:r w:rsidRPr="00D1248A">
        <w:t xml:space="preserve">6. Проектно - исследовательская деятельность. </w:t>
      </w:r>
    </w:p>
    <w:p w:rsidR="005668E2" w:rsidRPr="00D1248A" w:rsidRDefault="005668E2" w:rsidP="005668E2">
      <w:pPr>
        <w:pStyle w:val="Default"/>
      </w:pPr>
      <w:r w:rsidRPr="00D1248A">
        <w:t xml:space="preserve"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 </w:t>
      </w:r>
    </w:p>
    <w:p w:rsidR="005668E2" w:rsidRPr="00D1248A" w:rsidRDefault="005668E2" w:rsidP="005668E2">
      <w:pPr>
        <w:pStyle w:val="Default"/>
        <w:spacing w:after="14"/>
      </w:pPr>
      <w:r w:rsidRPr="00D1248A">
        <w:t xml:space="preserve">1. С каким видом одаренности мы имеем дело (общая или специальная в виде спортивной, художественной или иной). </w:t>
      </w:r>
    </w:p>
    <w:p w:rsidR="005668E2" w:rsidRPr="00D1248A" w:rsidRDefault="005668E2" w:rsidP="005668E2">
      <w:pPr>
        <w:pStyle w:val="Default"/>
        <w:spacing w:after="14"/>
      </w:pPr>
      <w:r w:rsidRPr="00D1248A">
        <w:t xml:space="preserve">2. В какой форме может проявиться одаренность: явной, скрытой, потенциальной; </w:t>
      </w:r>
    </w:p>
    <w:p w:rsidR="005668E2" w:rsidRPr="00D1248A" w:rsidRDefault="005668E2" w:rsidP="005668E2">
      <w:pPr>
        <w:pStyle w:val="Default"/>
      </w:pPr>
      <w:r w:rsidRPr="00D1248A">
        <w:t xml:space="preserve">3. Какие задачи работы с одаренными являются приоритетными: развитие наличных способностей; психолого-педагогическая поддержка и помощь; результативность деятельности с одаренными детьми. </w:t>
      </w:r>
    </w:p>
    <w:p w:rsidR="00BB1502" w:rsidRDefault="00BB1502" w:rsidP="002110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B" w:rsidRPr="002110A9" w:rsidRDefault="008B444B" w:rsidP="008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110A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План подготовки </w:t>
      </w:r>
      <w:r w:rsidR="00636115" w:rsidRPr="002110A9">
        <w:rPr>
          <w:rFonts w:ascii="Times New Roman" w:eastAsia="Times New Roman" w:hAnsi="Times New Roman" w:cs="Times New Roman"/>
          <w:b/>
          <w:lang w:eastAsia="ru-RU"/>
        </w:rPr>
        <w:t>школьников к участию в</w:t>
      </w:r>
      <w:r w:rsidRPr="002110A9">
        <w:rPr>
          <w:rFonts w:ascii="Times New Roman" w:eastAsia="Times New Roman" w:hAnsi="Times New Roman" w:cs="Times New Roman"/>
          <w:b/>
          <w:lang w:eastAsia="ru-RU"/>
        </w:rPr>
        <w:t xml:space="preserve"> олимпиад</w:t>
      </w:r>
      <w:r w:rsidR="00636115" w:rsidRPr="002110A9">
        <w:rPr>
          <w:rFonts w:ascii="Times New Roman" w:eastAsia="Times New Roman" w:hAnsi="Times New Roman" w:cs="Times New Roman"/>
          <w:b/>
          <w:lang w:eastAsia="ru-RU"/>
        </w:rPr>
        <w:t>ах</w:t>
      </w:r>
      <w:r w:rsidRPr="002110A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36115" w:rsidRPr="002110A9" w:rsidRDefault="008B444B" w:rsidP="004D59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110A9">
        <w:rPr>
          <w:rFonts w:ascii="Times New Roman" w:eastAsia="Times New Roman" w:hAnsi="Times New Roman" w:cs="Times New Roman"/>
          <w:b/>
          <w:lang w:eastAsia="ru-RU"/>
        </w:rPr>
        <w:t>201</w:t>
      </w:r>
      <w:r w:rsidR="0012651A" w:rsidRPr="002110A9">
        <w:rPr>
          <w:rFonts w:ascii="Times New Roman" w:eastAsia="Times New Roman" w:hAnsi="Times New Roman" w:cs="Times New Roman"/>
          <w:b/>
          <w:lang w:eastAsia="ru-RU"/>
        </w:rPr>
        <w:t>9 – 2020</w:t>
      </w:r>
      <w:r w:rsidRPr="002110A9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636115" w:rsidRPr="002110A9" w:rsidRDefault="00636115" w:rsidP="008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3667"/>
        <w:gridCol w:w="2853"/>
        <w:gridCol w:w="1494"/>
        <w:gridCol w:w="2037"/>
      </w:tblGrid>
      <w:tr w:rsidR="008B444B" w:rsidRPr="002110A9" w:rsidTr="003E5093">
        <w:trPr>
          <w:trHeight w:val="144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C456C6">
            <w:pPr>
              <w:spacing w:after="0" w:line="240" w:lineRule="auto"/>
              <w:ind w:left="21"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</w:t>
            </w:r>
          </w:p>
        </w:tc>
      </w:tr>
      <w:tr w:rsidR="008B444B" w:rsidRPr="002110A9" w:rsidTr="003E5093">
        <w:trPr>
          <w:trHeight w:val="299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а) Планирование и корректирование плана работы школы на уч. год;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б) Оценка и анализ работы ШМО по предметам за 201</w:t>
            </w:r>
            <w:r w:rsidR="004463BB" w:rsidRPr="002110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 – 201</w:t>
            </w:r>
            <w:r w:rsidR="004463BB" w:rsidRPr="002110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 уч. год;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в) Мониторинг деятельности ШМО учителей-предметников;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г) Составление плана работы с одаренными детьми по предметам.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Заседание ШМО учителей-предметников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5668E2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Август 2019</w:t>
            </w:r>
            <w:r w:rsidR="008B444B" w:rsidRPr="00211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Зам. дир. по УВР, руководители ШМО учителей-предметников</w:t>
            </w:r>
            <w:r w:rsidR="00C456C6" w:rsidRPr="002110A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2651A"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56C6" w:rsidRPr="002110A9">
              <w:rPr>
                <w:rFonts w:ascii="Times New Roman" w:eastAsia="Times New Roman" w:hAnsi="Times New Roman" w:cs="Times New Roman"/>
                <w:lang w:eastAsia="ru-RU"/>
              </w:rPr>
              <w:t>координатор по одаренным детям</w:t>
            </w:r>
          </w:p>
        </w:tc>
      </w:tr>
      <w:tr w:rsidR="00BB1502" w:rsidRPr="002110A9" w:rsidTr="003E5093">
        <w:trPr>
          <w:trHeight w:val="152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02" w:rsidRPr="002110A9" w:rsidRDefault="00BB150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02" w:rsidRPr="002110A9" w:rsidRDefault="00BB150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hAnsi="Times New Roman" w:cs="Times New Roman"/>
              </w:rPr>
              <w:t>Уточнение списка детей с указанием предмета или направления для участия во Всероссийской олимпиаде школьников (школьный этап)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02" w:rsidRPr="002110A9" w:rsidRDefault="00BB150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Заседание учителей предметников.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02" w:rsidRPr="002110A9" w:rsidRDefault="00BB1502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Июнь 201</w:t>
            </w:r>
            <w:r w:rsidR="005668E2" w:rsidRPr="002110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02" w:rsidRPr="002110A9" w:rsidRDefault="00BB150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 ,координатор по одаренным детям</w:t>
            </w:r>
          </w:p>
        </w:tc>
      </w:tr>
      <w:tr w:rsidR="008B444B" w:rsidRPr="002110A9" w:rsidTr="003E5093">
        <w:trPr>
          <w:trHeight w:val="463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а) Психологическая поддержка учащихся;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б) 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 д.; 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в) Работа с родителями;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г) Формирование списков обучающихся в каждой предметной ассоциации;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д) Повышение активности у учащихся, учителей и родителей в участии в олимпиаде.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Анкетирование, собеседование, тестирование.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пополнение банка данных одаренных детей</w:t>
            </w:r>
            <w:r w:rsidR="00636115" w:rsidRPr="002110A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 общешкольные линейки, индивидуальные беседы.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C456C6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="004463BB" w:rsidRPr="002110A9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  <w:r w:rsidR="008B444B"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4463B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Координатор по одаренным детям</w:t>
            </w:r>
            <w:r w:rsidR="008B444B" w:rsidRPr="002110A9">
              <w:rPr>
                <w:rFonts w:ascii="Times New Roman" w:eastAsia="Times New Roman" w:hAnsi="Times New Roman" w:cs="Times New Roman"/>
                <w:lang w:eastAsia="ru-RU"/>
              </w:rPr>
              <w:t>, руководители ШМО учителей-предметников, школьный психолог</w:t>
            </w:r>
          </w:p>
        </w:tc>
      </w:tr>
      <w:tr w:rsidR="002426A4" w:rsidRPr="002110A9" w:rsidTr="003E5093">
        <w:trPr>
          <w:trHeight w:val="97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A4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A4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hAnsi="Times New Roman" w:cs="Times New Roman"/>
              </w:rPr>
              <w:t>Оформление Согласия</w:t>
            </w:r>
            <w:r w:rsidR="00AF60E3">
              <w:rPr>
                <w:rFonts w:ascii="Times New Roman" w:hAnsi="Times New Roman" w:cs="Times New Roman"/>
              </w:rPr>
              <w:t xml:space="preserve"> родителей участника ВСоШ в 2019-2020</w:t>
            </w:r>
            <w:r w:rsidRPr="002110A9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A4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A4" w:rsidRPr="002110A9" w:rsidRDefault="002426A4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2426A4" w:rsidRPr="002110A9" w:rsidRDefault="005668E2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2426A4" w:rsidRPr="002110A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A4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Координатор по одаренным детям</w:t>
            </w:r>
          </w:p>
        </w:tc>
      </w:tr>
      <w:tr w:rsidR="008B444B" w:rsidRPr="002110A9" w:rsidTr="003E5093">
        <w:trPr>
          <w:trHeight w:val="14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B444B" w:rsidRPr="00211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774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«Книга - кладе</w:t>
            </w:r>
            <w:r w:rsidR="00774CD2" w:rsidRPr="002110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ь знаний».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0A9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Лекционно-практическое занятие </w:t>
            </w:r>
          </w:p>
          <w:p w:rsidR="002110A9" w:rsidRPr="002110A9" w:rsidRDefault="002110A9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51A" w:rsidRPr="002110A9" w:rsidRDefault="0012651A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51A" w:rsidRPr="002110A9" w:rsidRDefault="0012651A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51A" w:rsidRPr="002110A9" w:rsidRDefault="0012651A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51A" w:rsidRPr="002110A9" w:rsidRDefault="0012651A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51A" w:rsidRPr="002110A9" w:rsidRDefault="0012651A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51A" w:rsidRDefault="0012651A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0A9" w:rsidRDefault="002110A9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0A9" w:rsidRPr="002110A9" w:rsidRDefault="002110A9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5668E2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Сентябрь, 2019</w:t>
            </w:r>
            <w:r w:rsidR="008B444B"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Библиотекарь, учителя-предметники </w:t>
            </w:r>
          </w:p>
        </w:tc>
      </w:tr>
      <w:tr w:rsidR="008B444B" w:rsidRPr="002110A9" w:rsidTr="003E5093">
        <w:trPr>
          <w:trHeight w:val="403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8B444B" w:rsidRPr="00211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а) Проведение: 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консультаций, 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- практикумов,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- лабораторных опытов (химия, физика),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- тестирований по предметам. 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индивидуальных бесед для мотивации учащихся в выборе предмета </w:t>
            </w:r>
          </w:p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б) Изучение методической литературы по предметным секциям;</w:t>
            </w:r>
          </w:p>
          <w:p w:rsidR="00BB1502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в) Сбор информации в интернет – ресурсах.</w:t>
            </w:r>
          </w:p>
          <w:p w:rsidR="00BB1502" w:rsidRPr="002110A9" w:rsidRDefault="00BB150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44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  <w:r w:rsidR="004463BB" w:rsidRPr="002110A9">
              <w:rPr>
                <w:rFonts w:ascii="Times New Roman" w:eastAsia="Times New Roman" w:hAnsi="Times New Roman" w:cs="Times New Roman"/>
                <w:lang w:eastAsia="ru-RU"/>
              </w:rPr>
              <w:t>-октябрь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44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учителя-предметники, руководители ШМО, </w:t>
            </w:r>
            <w:r w:rsidR="004463BB" w:rsidRPr="002110A9">
              <w:rPr>
                <w:rFonts w:ascii="Times New Roman" w:eastAsia="Times New Roman" w:hAnsi="Times New Roman" w:cs="Times New Roman"/>
                <w:lang w:eastAsia="ru-RU"/>
              </w:rPr>
              <w:t>координатор по одаренным детям</w:t>
            </w:r>
          </w:p>
        </w:tc>
      </w:tr>
      <w:tr w:rsidR="008B444B" w:rsidRPr="002110A9" w:rsidTr="003E5093">
        <w:trPr>
          <w:trHeight w:val="127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B444B" w:rsidRPr="00211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Лекционно-практическое занятие «Архивные документы, справочники, словари, энциклопедии – главный источник информации для исследования»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Урок - лекция в 7</w:t>
            </w:r>
            <w:r w:rsidR="004463BB" w:rsidRPr="002110A9">
              <w:rPr>
                <w:rFonts w:ascii="Times New Roman" w:eastAsia="Times New Roman" w:hAnsi="Times New Roman" w:cs="Times New Roman"/>
                <w:lang w:eastAsia="ru-RU"/>
              </w:rPr>
              <w:t>-9 классы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5668E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Сентябрь 2019</w:t>
            </w:r>
            <w:r w:rsidR="002426A4" w:rsidRPr="002110A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B444B" w:rsidP="0044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библиотекарь, учителя-предметники, </w:t>
            </w:r>
            <w:r w:rsidR="004463BB" w:rsidRPr="002110A9">
              <w:rPr>
                <w:rFonts w:ascii="Times New Roman" w:eastAsia="Times New Roman" w:hAnsi="Times New Roman" w:cs="Times New Roman"/>
                <w:lang w:eastAsia="ru-RU"/>
              </w:rPr>
              <w:t>координатор по одаренным детям.</w:t>
            </w:r>
          </w:p>
        </w:tc>
      </w:tr>
      <w:tr w:rsidR="008F267C" w:rsidRPr="002110A9" w:rsidTr="003E5093">
        <w:trPr>
          <w:trHeight w:val="101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3F1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F267C" w:rsidRPr="00211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одаренными детьми по вопросам сбора информации в Интернет-ресурсах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5668E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Сентябрь 2019</w:t>
            </w:r>
            <w:r w:rsidR="002426A4" w:rsidRPr="002110A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BB1502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 ,координатор по одаренным детям</w:t>
            </w:r>
          </w:p>
        </w:tc>
      </w:tr>
      <w:tr w:rsidR="008F267C" w:rsidRPr="002110A9" w:rsidTr="003E5093">
        <w:trPr>
          <w:trHeight w:val="328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3F1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F267C" w:rsidRPr="00211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руководителей ОУ с учителями.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636115"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Консультации по вопросам подготовки учащихся;</w:t>
            </w:r>
          </w:p>
          <w:p w:rsidR="008F267C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636115"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и собеседования для активизации учебной деятельности;</w:t>
            </w:r>
          </w:p>
          <w:p w:rsidR="008F267C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г) Посещение и контроль занятий с детьми;</w:t>
            </w:r>
          </w:p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д) Оказание помощи в поиске учебно-методического материала для подготовки учащихся.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Сентябрь –октябрь 201</w:t>
            </w:r>
            <w:r w:rsidR="005668E2" w:rsidRPr="002110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администрация ОУ, руководители ШМО</w:t>
            </w:r>
          </w:p>
        </w:tc>
      </w:tr>
      <w:tr w:rsidR="008F267C" w:rsidRPr="002110A9" w:rsidTr="003E5093">
        <w:trPr>
          <w:trHeight w:val="229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2426A4" w:rsidP="003F1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F267C" w:rsidRPr="00211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в совершенствовании преподавания и подготовки обучающихся.</w:t>
            </w:r>
          </w:p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Организация школьного тура Всероссийской олимпиады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Заседание ШМО учителей-предметников.</w:t>
            </w:r>
          </w:p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- Составление перспективного плана работы по подготовке учащихся к олимпиадам (определение одаренных детей для дальнейшего участия в турах олимпиады).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октябрь,</w:t>
            </w:r>
          </w:p>
          <w:p w:rsidR="008B444B" w:rsidRPr="002110A9" w:rsidRDefault="008F267C" w:rsidP="00636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5668E2" w:rsidRPr="002110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2110A9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0A9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учителя-предметники, </w:t>
            </w:r>
            <w:r w:rsidR="00EF5C7D" w:rsidRPr="002110A9">
              <w:rPr>
                <w:rFonts w:ascii="Times New Roman" w:eastAsia="Times New Roman" w:hAnsi="Times New Roman" w:cs="Times New Roman"/>
                <w:lang w:eastAsia="ru-RU"/>
              </w:rPr>
              <w:t>координатор по одаренным детям.</w:t>
            </w:r>
          </w:p>
        </w:tc>
      </w:tr>
    </w:tbl>
    <w:p w:rsidR="002110A9" w:rsidRPr="002110A9" w:rsidRDefault="002110A9" w:rsidP="008F267C">
      <w:pPr>
        <w:spacing w:after="0"/>
        <w:rPr>
          <w:rFonts w:ascii="Times New Roman" w:hAnsi="Times New Roman" w:cs="Times New Roman"/>
          <w:b/>
        </w:rPr>
      </w:pPr>
    </w:p>
    <w:p w:rsidR="002110A9" w:rsidRDefault="002110A9" w:rsidP="008F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093" w:rsidRDefault="003E5093" w:rsidP="008F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093" w:rsidRDefault="003E5093" w:rsidP="008F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093" w:rsidRDefault="003E5093" w:rsidP="008F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093" w:rsidRDefault="003E5093" w:rsidP="008F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093" w:rsidRDefault="003E5093" w:rsidP="008F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6A4" w:rsidRPr="002426A4" w:rsidRDefault="002426A4" w:rsidP="008F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26A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участия учеников МКОУ «Ефимовс</w:t>
      </w:r>
      <w:r w:rsidR="002110A9">
        <w:rPr>
          <w:rFonts w:ascii="Times New Roman" w:hAnsi="Times New Roman" w:cs="Times New Roman"/>
          <w:b/>
          <w:sz w:val="28"/>
          <w:szCs w:val="28"/>
        </w:rPr>
        <w:t>кая ООШ» в ВсОш 2018-2019 уч.год</w:t>
      </w:r>
    </w:p>
    <w:p w:rsidR="003F1ED0" w:rsidRDefault="003F1ED0" w:rsidP="003F1ED0">
      <w:pPr>
        <w:pStyle w:val="Default"/>
      </w:pPr>
    </w:p>
    <w:tbl>
      <w:tblPr>
        <w:tblpPr w:leftFromText="180" w:rightFromText="180" w:vertAnchor="text" w:horzAnchor="margin" w:tblpY="-247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918"/>
        <w:gridCol w:w="723"/>
        <w:gridCol w:w="833"/>
        <w:gridCol w:w="695"/>
        <w:gridCol w:w="834"/>
        <w:gridCol w:w="833"/>
        <w:gridCol w:w="558"/>
        <w:gridCol w:w="1112"/>
        <w:gridCol w:w="834"/>
        <w:gridCol w:w="694"/>
        <w:gridCol w:w="695"/>
        <w:gridCol w:w="695"/>
      </w:tblGrid>
      <w:tr w:rsidR="00FB5FE6" w:rsidRPr="00347B88" w:rsidTr="00AF60E3">
        <w:trPr>
          <w:trHeight w:val="682"/>
        </w:trPr>
        <w:tc>
          <w:tcPr>
            <w:tcW w:w="524" w:type="dxa"/>
            <w:vMerge w:val="restart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№</w:t>
            </w:r>
          </w:p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п.п.</w:t>
            </w:r>
          </w:p>
        </w:tc>
        <w:tc>
          <w:tcPr>
            <w:tcW w:w="1918" w:type="dxa"/>
            <w:vMerge w:val="restart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Предмет</w:t>
            </w:r>
          </w:p>
        </w:tc>
        <w:tc>
          <w:tcPr>
            <w:tcW w:w="723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53" w:type="dxa"/>
            <w:gridSpan w:val="5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Количество участников</w:t>
            </w:r>
          </w:p>
        </w:tc>
        <w:tc>
          <w:tcPr>
            <w:tcW w:w="1112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 w:firstLine="141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Сроки проведения</w:t>
            </w:r>
          </w:p>
        </w:tc>
        <w:tc>
          <w:tcPr>
            <w:tcW w:w="834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База проведения</w:t>
            </w:r>
          </w:p>
        </w:tc>
        <w:tc>
          <w:tcPr>
            <w:tcW w:w="694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Кол-во</w:t>
            </w:r>
            <w:r w:rsidRPr="00347B88">
              <w:rPr>
                <w:rFonts w:ascii="Times New Roman" w:hAnsi="Times New Roman" w:cs="Times New Roman"/>
                <w:sz w:val="18"/>
              </w:rPr>
              <w:t xml:space="preserve"> победителей</w:t>
            </w:r>
          </w:p>
        </w:tc>
        <w:tc>
          <w:tcPr>
            <w:tcW w:w="695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Кол-во</w:t>
            </w:r>
            <w:r w:rsidRPr="00347B88">
              <w:rPr>
                <w:rFonts w:ascii="Times New Roman" w:hAnsi="Times New Roman" w:cs="Times New Roman"/>
                <w:sz w:val="18"/>
              </w:rPr>
              <w:t xml:space="preserve"> призеров</w:t>
            </w:r>
          </w:p>
        </w:tc>
        <w:tc>
          <w:tcPr>
            <w:tcW w:w="695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Кол-во участ-ов муниц.</w:t>
            </w:r>
            <w:r w:rsidRPr="00347B88">
              <w:rPr>
                <w:rFonts w:ascii="Times New Roman" w:hAnsi="Times New Roman" w:cs="Times New Roman"/>
                <w:sz w:val="18"/>
              </w:rPr>
              <w:t xml:space="preserve"> этапа</w:t>
            </w:r>
          </w:p>
        </w:tc>
      </w:tr>
      <w:tr w:rsidR="00FB5FE6" w:rsidRPr="00347B88" w:rsidTr="00AF60E3">
        <w:trPr>
          <w:trHeight w:val="141"/>
        </w:trPr>
        <w:tc>
          <w:tcPr>
            <w:tcW w:w="524" w:type="dxa"/>
            <w:vMerge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4класс</w:t>
            </w:r>
          </w:p>
        </w:tc>
        <w:tc>
          <w:tcPr>
            <w:tcW w:w="833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5 класс</w:t>
            </w:r>
          </w:p>
        </w:tc>
        <w:tc>
          <w:tcPr>
            <w:tcW w:w="695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6</w:t>
            </w:r>
          </w:p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834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7</w:t>
            </w:r>
          </w:p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833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8</w:t>
            </w:r>
          </w:p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558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9</w:t>
            </w:r>
          </w:p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1112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4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FB5FE6" w:rsidRPr="00347B88" w:rsidRDefault="00FB5FE6" w:rsidP="0084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17.09.2019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18.09.2019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19.09.2019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79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20.09.2019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146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1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23.09.2020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95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3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24.09.2020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347B88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347B88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Право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25.09.2020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527E9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3" w:type="dxa"/>
          </w:tcPr>
          <w:p w:rsidR="00AF60E3" w:rsidRPr="00FB5FE6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27.09.2020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 xml:space="preserve">Школа </w:t>
            </w:r>
          </w:p>
        </w:tc>
        <w:tc>
          <w:tcPr>
            <w:tcW w:w="694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387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1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3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306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1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Экология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Искусство (МХК)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33" w:type="dxa"/>
          </w:tcPr>
          <w:p w:rsidR="00AF60E3" w:rsidRPr="00FB5FE6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695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34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33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2761C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0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AF60E3" w:rsidRPr="00347B88" w:rsidTr="00AF60E3">
        <w:trPr>
          <w:trHeight w:val="364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72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93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91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Экономика</w:t>
            </w:r>
          </w:p>
        </w:tc>
        <w:tc>
          <w:tcPr>
            <w:tcW w:w="72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5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AF60E3" w:rsidRPr="00347B88" w:rsidTr="00AF60E3">
        <w:trPr>
          <w:trHeight w:val="426"/>
        </w:trPr>
        <w:tc>
          <w:tcPr>
            <w:tcW w:w="52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91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5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170"/>
        </w:trPr>
        <w:tc>
          <w:tcPr>
            <w:tcW w:w="52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91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72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26.10.2020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AF60E3" w:rsidRPr="00347B88" w:rsidTr="00AF60E3">
        <w:trPr>
          <w:trHeight w:val="534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191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Родн</w:t>
            </w:r>
            <w:r>
              <w:rPr>
                <w:rFonts w:ascii="Times New Roman" w:hAnsi="Times New Roman" w:cs="Times New Roman"/>
                <w:sz w:val="18"/>
              </w:rPr>
              <w:t>ой язык (аварский)</w:t>
            </w:r>
          </w:p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5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34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4.02.2020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AF60E3" w:rsidRPr="00890B41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80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Родная литература (аварская)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3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58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6.02.2020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</w:tcPr>
          <w:p w:rsidR="00AF60E3" w:rsidRPr="00D2765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D2765E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AF60E3" w:rsidRPr="00347B88" w:rsidTr="00AF60E3">
        <w:trPr>
          <w:trHeight w:val="213"/>
        </w:trPr>
        <w:tc>
          <w:tcPr>
            <w:tcW w:w="52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1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История Дагестана</w:t>
            </w:r>
          </w:p>
        </w:tc>
        <w:tc>
          <w:tcPr>
            <w:tcW w:w="72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33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58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2" w:type="dxa"/>
          </w:tcPr>
          <w:p w:rsidR="00AF60E3" w:rsidRPr="003D40CB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10.02.2020</w:t>
            </w:r>
          </w:p>
        </w:tc>
        <w:tc>
          <w:tcPr>
            <w:tcW w:w="834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95" w:type="dxa"/>
          </w:tcPr>
          <w:p w:rsidR="00AF60E3" w:rsidRPr="00347B88" w:rsidRDefault="00AF60E3" w:rsidP="00A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</w:tbl>
    <w:p w:rsidR="00862D63" w:rsidRPr="006E6941" w:rsidRDefault="00862D63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941">
        <w:rPr>
          <w:rFonts w:ascii="Times New Roman" w:hAnsi="Times New Roman" w:cs="Times New Roman"/>
        </w:rPr>
        <w:t>В ходе олимпиады были определены обучающиеся для участия в муниципальном этапе  ВсОШ.</w:t>
      </w:r>
      <w:r w:rsidR="006E6941" w:rsidRPr="006E6941">
        <w:rPr>
          <w:rFonts w:ascii="Times New Roman" w:hAnsi="Times New Roman" w:cs="Times New Roman"/>
        </w:rPr>
        <w:t xml:space="preserve"> К со</w:t>
      </w:r>
      <w:r w:rsidR="00047C62" w:rsidRPr="006E6941">
        <w:rPr>
          <w:rFonts w:ascii="Times New Roman" w:hAnsi="Times New Roman" w:cs="Times New Roman"/>
        </w:rPr>
        <w:t>жалению в этом году ни один ученик не попал на муниципальный этап.</w:t>
      </w:r>
    </w:p>
    <w:p w:rsidR="00047C62" w:rsidRPr="006E6941" w:rsidRDefault="00862D63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941">
        <w:rPr>
          <w:rFonts w:ascii="Times New Roman" w:hAnsi="Times New Roman" w:cs="Times New Roman"/>
        </w:rPr>
        <w:t>Олимпиадные задания требовали от учащихся нестандартного подхода для своего выполнения, проявления творческой индивидуальности.</w:t>
      </w:r>
      <w:r w:rsidRPr="006E6941">
        <w:rPr>
          <w:rFonts w:ascii="Times New Roman" w:hAnsi="Times New Roman" w:cs="Times New Roman"/>
        </w:rPr>
        <w:cr/>
      </w:r>
      <w:r w:rsidRPr="006E6941">
        <w:rPr>
          <w:rFonts w:ascii="Times New Roman" w:hAnsi="Times New Roman" w:cs="Times New Roman"/>
          <w:b/>
        </w:rPr>
        <w:t xml:space="preserve">            Выводы:</w:t>
      </w:r>
      <w:r w:rsidRPr="006E6941">
        <w:rPr>
          <w:rFonts w:ascii="Times New Roman" w:hAnsi="Times New Roman" w:cs="Times New Roman"/>
        </w:rPr>
        <w:t xml:space="preserve"> </w:t>
      </w:r>
      <w:r w:rsidR="00047C62" w:rsidRPr="006E6941">
        <w:rPr>
          <w:rFonts w:ascii="Times New Roman" w:hAnsi="Times New Roman" w:cs="Times New Roman"/>
        </w:rPr>
        <w:t xml:space="preserve">явка на </w:t>
      </w:r>
      <w:r w:rsidRPr="006E6941">
        <w:rPr>
          <w:rFonts w:ascii="Times New Roman" w:hAnsi="Times New Roman" w:cs="Times New Roman"/>
        </w:rPr>
        <w:t>школьный этап</w:t>
      </w:r>
      <w:r w:rsidR="00047C62" w:rsidRPr="006E6941">
        <w:rPr>
          <w:rFonts w:ascii="Times New Roman" w:hAnsi="Times New Roman" w:cs="Times New Roman"/>
        </w:rPr>
        <w:t xml:space="preserve"> всех заявленных учеников составила 100% </w:t>
      </w:r>
      <w:r w:rsidRPr="006E6941">
        <w:rPr>
          <w:rFonts w:ascii="Times New Roman" w:hAnsi="Times New Roman" w:cs="Times New Roman"/>
        </w:rPr>
        <w:t xml:space="preserve"> </w:t>
      </w:r>
      <w:r w:rsidR="00047C62" w:rsidRPr="006E6941">
        <w:rPr>
          <w:rFonts w:ascii="Times New Roman" w:hAnsi="Times New Roman" w:cs="Times New Roman"/>
        </w:rPr>
        <w:t>.</w:t>
      </w:r>
    </w:p>
    <w:p w:rsidR="00862D63" w:rsidRPr="006E6941" w:rsidRDefault="00862D63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941">
        <w:rPr>
          <w:rFonts w:ascii="Times New Roman" w:hAnsi="Times New Roman" w:cs="Times New Roman"/>
        </w:rPr>
        <w:t xml:space="preserve">Проведение анализа результатов Всероссийской олимпиады школьников на школьном этапе позволяет составить представление о количественных и качественных показателях участия обучающихся </w:t>
      </w:r>
      <w:r w:rsidR="00047C62" w:rsidRPr="006E6941">
        <w:rPr>
          <w:rFonts w:ascii="Times New Roman" w:hAnsi="Times New Roman" w:cs="Times New Roman"/>
        </w:rPr>
        <w:t>МКОУ «Ефимовская ООШ»</w:t>
      </w:r>
      <w:r w:rsidRPr="006E6941">
        <w:rPr>
          <w:rFonts w:ascii="Times New Roman" w:hAnsi="Times New Roman" w:cs="Times New Roman"/>
        </w:rPr>
        <w:t xml:space="preserve"> в предметных олимпиадах, выявить способных и талантливых детей на уровне школы, определить педагогов, имеющих эффективные системы подготовки школьников к олимпиаде с дальнейшей возможностью использования этого опыта.</w:t>
      </w:r>
    </w:p>
    <w:p w:rsidR="00862D63" w:rsidRPr="006E6941" w:rsidRDefault="00862D63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941">
        <w:rPr>
          <w:rFonts w:ascii="Times New Roman" w:hAnsi="Times New Roman" w:cs="Times New Roman"/>
        </w:rPr>
        <w:t>Данные анализа позволяют ис</w:t>
      </w:r>
      <w:r w:rsidR="00047C62" w:rsidRPr="006E6941">
        <w:rPr>
          <w:rFonts w:ascii="Times New Roman" w:hAnsi="Times New Roman" w:cs="Times New Roman"/>
        </w:rPr>
        <w:t>пользовать их для составления по</w:t>
      </w:r>
      <w:r w:rsidRPr="006E6941">
        <w:rPr>
          <w:rFonts w:ascii="Times New Roman" w:hAnsi="Times New Roman" w:cs="Times New Roman"/>
        </w:rPr>
        <w:t>ртфолио достижений образовательной организации, составления рейтинга школьников и рейтинга учителей, что является неотъемлемой частью системы оценки качества образования,</w:t>
      </w:r>
    </w:p>
    <w:p w:rsidR="00862D63" w:rsidRPr="006E6941" w:rsidRDefault="00862D63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941">
        <w:rPr>
          <w:rFonts w:ascii="Times New Roman" w:hAnsi="Times New Roman" w:cs="Times New Roman"/>
        </w:rPr>
        <w:t>К одной из причин затруднений  у учащихся можно отнести нехватку внепрограмм</w:t>
      </w:r>
      <w:r w:rsidR="00047C62" w:rsidRPr="006E6941">
        <w:rPr>
          <w:rFonts w:ascii="Times New Roman" w:hAnsi="Times New Roman" w:cs="Times New Roman"/>
        </w:rPr>
        <w:t>н</w:t>
      </w:r>
      <w:r w:rsidRPr="006E6941">
        <w:rPr>
          <w:rFonts w:ascii="Times New Roman" w:hAnsi="Times New Roman" w:cs="Times New Roman"/>
        </w:rPr>
        <w:t>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862D63" w:rsidRPr="006E6941" w:rsidRDefault="00862D63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941">
        <w:rPr>
          <w:rFonts w:ascii="Times New Roman" w:hAnsi="Times New Roman" w:cs="Times New Roman"/>
        </w:rPr>
        <w:t xml:space="preserve">Информирование общественности о ходе и результатах школьного этапа ВсОШ организованно посредством информационного стенда в холле  </w:t>
      </w:r>
      <w:r w:rsidR="00047C62" w:rsidRPr="006E6941">
        <w:rPr>
          <w:rFonts w:ascii="Times New Roman" w:hAnsi="Times New Roman" w:cs="Times New Roman"/>
        </w:rPr>
        <w:t>школы.</w:t>
      </w:r>
    </w:p>
    <w:p w:rsidR="005F16B0" w:rsidRPr="006E6941" w:rsidRDefault="005F16B0" w:rsidP="005F16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1852" w:rsidRDefault="00DC1852" w:rsidP="00862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F5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F5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862" w:rsidRDefault="00844862" w:rsidP="00862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5093" w:rsidRDefault="003E5093" w:rsidP="00862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5093" w:rsidRDefault="003E5093" w:rsidP="00862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1852" w:rsidRPr="006F3686" w:rsidRDefault="003A437A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F3686">
        <w:rPr>
          <w:rFonts w:ascii="Times New Roman" w:hAnsi="Times New Roman" w:cs="Times New Roman"/>
          <w:b/>
        </w:rPr>
        <w:lastRenderedPageBreak/>
        <w:t>Участие младших школьников</w:t>
      </w:r>
      <w:r w:rsidR="00DC1852" w:rsidRPr="006F3686">
        <w:rPr>
          <w:rFonts w:ascii="Times New Roman" w:hAnsi="Times New Roman" w:cs="Times New Roman"/>
          <w:b/>
        </w:rPr>
        <w:t xml:space="preserve"> в школьной </w:t>
      </w:r>
      <w:r w:rsidRPr="006F3686">
        <w:rPr>
          <w:rFonts w:ascii="Times New Roman" w:hAnsi="Times New Roman" w:cs="Times New Roman"/>
          <w:b/>
        </w:rPr>
        <w:t xml:space="preserve"> </w:t>
      </w:r>
      <w:r w:rsidR="00DC1852" w:rsidRPr="006F3686">
        <w:rPr>
          <w:rFonts w:ascii="Times New Roman" w:hAnsi="Times New Roman" w:cs="Times New Roman"/>
          <w:b/>
        </w:rPr>
        <w:t>в муниципальной олимпиаде</w:t>
      </w:r>
    </w:p>
    <w:p w:rsidR="005F16B0" w:rsidRPr="006F3686" w:rsidRDefault="00DC1852" w:rsidP="00862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F3686">
        <w:rPr>
          <w:rFonts w:ascii="Times New Roman" w:hAnsi="Times New Roman" w:cs="Times New Roman"/>
          <w:b/>
        </w:rPr>
        <w:t xml:space="preserve">                                                </w:t>
      </w:r>
      <w:r w:rsidR="002D633C" w:rsidRPr="006F3686">
        <w:rPr>
          <w:rFonts w:ascii="Times New Roman" w:hAnsi="Times New Roman" w:cs="Times New Roman"/>
          <w:b/>
        </w:rPr>
        <w:t xml:space="preserve">     </w:t>
      </w:r>
      <w:r w:rsidRPr="006F3686">
        <w:rPr>
          <w:rFonts w:ascii="Times New Roman" w:hAnsi="Times New Roman" w:cs="Times New Roman"/>
          <w:b/>
        </w:rPr>
        <w:t xml:space="preserve"> «</w:t>
      </w:r>
      <w:r w:rsidR="003A437A" w:rsidRPr="006F3686">
        <w:rPr>
          <w:rFonts w:ascii="Times New Roman" w:hAnsi="Times New Roman" w:cs="Times New Roman"/>
          <w:b/>
        </w:rPr>
        <w:t xml:space="preserve"> Юниор</w:t>
      </w:r>
      <w:r w:rsidRPr="006F3686">
        <w:rPr>
          <w:rFonts w:ascii="Times New Roman" w:hAnsi="Times New Roman" w:cs="Times New Roman"/>
          <w:b/>
        </w:rPr>
        <w:t>»</w:t>
      </w:r>
    </w:p>
    <w:tbl>
      <w:tblPr>
        <w:tblStyle w:val="aa"/>
        <w:tblW w:w="10631" w:type="dxa"/>
        <w:tblInd w:w="392" w:type="dxa"/>
        <w:tblLayout w:type="fixed"/>
        <w:tblLook w:val="04A0"/>
      </w:tblPr>
      <w:tblGrid>
        <w:gridCol w:w="283"/>
        <w:gridCol w:w="1134"/>
        <w:gridCol w:w="1276"/>
        <w:gridCol w:w="992"/>
        <w:gridCol w:w="1134"/>
        <w:gridCol w:w="993"/>
        <w:gridCol w:w="2126"/>
        <w:gridCol w:w="2693"/>
      </w:tblGrid>
      <w:tr w:rsidR="002D633C" w:rsidRPr="006F3686" w:rsidTr="002110A9">
        <w:trPr>
          <w:trHeight w:val="88"/>
        </w:trPr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Предмет</w:t>
            </w:r>
          </w:p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2D63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 xml:space="preserve">                                         Школьный</w:t>
            </w:r>
          </w:p>
        </w:tc>
      </w:tr>
      <w:tr w:rsidR="002D633C" w:rsidRPr="006F3686" w:rsidTr="002110A9">
        <w:trPr>
          <w:trHeight w:val="584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 xml:space="preserve">Победители призеры, </w:t>
            </w:r>
          </w:p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D633C" w:rsidRPr="006F3686" w:rsidTr="002110A9">
        <w:trPr>
          <w:trHeight w:val="272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3кл-10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4кл- 11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3кл-Магомедов Магомед-призер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</w:t>
            </w:r>
            <w:r w:rsidR="00844862">
              <w:rPr>
                <w:rFonts w:ascii="Times New Roman" w:hAnsi="Times New Roman" w:cs="Times New Roman"/>
              </w:rPr>
              <w:t>Халиков Р.</w:t>
            </w:r>
          </w:p>
        </w:tc>
      </w:tr>
      <w:tr w:rsidR="002D633C" w:rsidRPr="006F3686" w:rsidTr="002110A9">
        <w:trPr>
          <w:trHeight w:val="298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3кл-10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4кл- 11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3кл.Магомедов Магомед-призер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</w:t>
            </w:r>
            <w:r w:rsidR="00844862">
              <w:rPr>
                <w:rFonts w:ascii="Times New Roman" w:hAnsi="Times New Roman" w:cs="Times New Roman"/>
              </w:rPr>
              <w:t>Халиков Р</w:t>
            </w:r>
          </w:p>
        </w:tc>
      </w:tr>
      <w:tr w:rsidR="002D633C" w:rsidRPr="006F3686" w:rsidTr="002110A9">
        <w:trPr>
          <w:trHeight w:val="487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D633C" w:rsidRPr="006F3686" w:rsidRDefault="002D633C" w:rsidP="00DC1852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12.03.2020</w:t>
            </w:r>
          </w:p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62D63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3кл-10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4кл- 11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80549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3кл.Дамиров Магомед-призер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D633C" w:rsidRPr="006F3686" w:rsidRDefault="002D633C" w:rsidP="002D633C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</w:t>
            </w:r>
            <w:r w:rsidR="00844862">
              <w:rPr>
                <w:rFonts w:ascii="Times New Roman" w:hAnsi="Times New Roman" w:cs="Times New Roman"/>
              </w:rPr>
              <w:t>Миронова В.</w:t>
            </w:r>
          </w:p>
        </w:tc>
      </w:tr>
    </w:tbl>
    <w:p w:rsidR="005F16B0" w:rsidRPr="006F3686" w:rsidRDefault="005F16B0" w:rsidP="006227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3686" w:rsidRPr="006F3686" w:rsidRDefault="006F3686" w:rsidP="006227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1852" w:rsidRPr="006F3686" w:rsidRDefault="00DC1852" w:rsidP="006227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a"/>
        <w:tblW w:w="10631" w:type="dxa"/>
        <w:tblInd w:w="392" w:type="dxa"/>
        <w:tblLayout w:type="fixed"/>
        <w:tblLook w:val="04A0"/>
      </w:tblPr>
      <w:tblGrid>
        <w:gridCol w:w="283"/>
        <w:gridCol w:w="1418"/>
        <w:gridCol w:w="1276"/>
        <w:gridCol w:w="708"/>
        <w:gridCol w:w="851"/>
        <w:gridCol w:w="992"/>
        <w:gridCol w:w="2410"/>
        <w:gridCol w:w="2693"/>
      </w:tblGrid>
      <w:tr w:rsidR="006F3686" w:rsidRPr="006F3686" w:rsidTr="002110A9">
        <w:trPr>
          <w:trHeight w:val="88"/>
        </w:trPr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Предмет</w:t>
            </w:r>
          </w:p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 xml:space="preserve">                                         Муниципальный</w:t>
            </w:r>
          </w:p>
        </w:tc>
      </w:tr>
      <w:tr w:rsidR="006F3686" w:rsidRPr="006F3686" w:rsidTr="002110A9">
        <w:trPr>
          <w:trHeight w:val="584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6" w:rsidRPr="006F3686" w:rsidRDefault="002110A9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6F3686" w:rsidRPr="006F3686">
              <w:rPr>
                <w:rFonts w:ascii="Times New Roman" w:hAnsi="Times New Roman" w:cs="Times New Roman"/>
                <w:b/>
              </w:rPr>
              <w:t xml:space="preserve">Победители призеры, </w:t>
            </w:r>
          </w:p>
          <w:p w:rsidR="006F3686" w:rsidRPr="006F3686" w:rsidRDefault="002110A9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6F3686" w:rsidRPr="006F3686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6F3686" w:rsidRPr="006F3686" w:rsidRDefault="006F3686">
            <w:pPr>
              <w:rPr>
                <w:rFonts w:ascii="Times New Roman" w:hAnsi="Times New Roman" w:cs="Times New Roman"/>
                <w:b/>
              </w:rPr>
            </w:pPr>
          </w:p>
          <w:p w:rsidR="006F3686" w:rsidRPr="006F3686" w:rsidRDefault="006F3686" w:rsidP="006F36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3686" w:rsidRPr="006F3686" w:rsidTr="002110A9">
        <w:trPr>
          <w:trHeight w:val="272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3кл-10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4кл- 11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3кл-Магомедов Магомед-призер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844862" w:rsidP="00844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4кл.Халиков Р.- участник</w:t>
            </w:r>
          </w:p>
        </w:tc>
      </w:tr>
      <w:tr w:rsidR="006F3686" w:rsidRPr="006F3686" w:rsidTr="002110A9">
        <w:trPr>
          <w:trHeight w:val="298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3кл-10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4кл- 11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3кл.Магомедов Магомед-участник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F3686" w:rsidRPr="006F3686" w:rsidRDefault="006F3686" w:rsidP="006F3686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4кл</w:t>
            </w:r>
            <w:r w:rsidR="00844862">
              <w:rPr>
                <w:rFonts w:ascii="Times New Roman" w:hAnsi="Times New Roman" w:cs="Times New Roman"/>
              </w:rPr>
              <w:t>.Халиков Р. -участник</w:t>
            </w:r>
          </w:p>
        </w:tc>
      </w:tr>
      <w:tr w:rsidR="006F3686" w:rsidRPr="006F3686" w:rsidTr="002110A9">
        <w:trPr>
          <w:trHeight w:val="564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6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12.03.2020</w:t>
            </w:r>
          </w:p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6F3686" w:rsidP="006E1315">
            <w:pPr>
              <w:jc w:val="both"/>
              <w:rPr>
                <w:rFonts w:ascii="Times New Roman" w:hAnsi="Times New Roman" w:cs="Times New Roman"/>
              </w:rPr>
            </w:pPr>
            <w:r w:rsidRPr="006F36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2110A9" w:rsidP="006E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2110A9" w:rsidP="006E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2110A9" w:rsidP="006E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F3686" w:rsidRPr="006F3686" w:rsidRDefault="00844862" w:rsidP="006E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E6941" w:rsidRDefault="006E6941" w:rsidP="00622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41" w:rsidRDefault="006E6941" w:rsidP="00622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33C" w:rsidRDefault="002D633C" w:rsidP="00622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A0" w:rsidRPr="00B35610" w:rsidRDefault="00B35610" w:rsidP="00622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10">
        <w:rPr>
          <w:rFonts w:ascii="Times New Roman" w:hAnsi="Times New Roman" w:cs="Times New Roman"/>
          <w:b/>
          <w:sz w:val="24"/>
          <w:szCs w:val="24"/>
        </w:rPr>
        <w:t>Участие  обучающихся в творческих и интеллектуальных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х различного уровня за 2019-2020 </w:t>
      </w:r>
      <w:r w:rsidRPr="00B35610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</w:p>
    <w:p w:rsidR="00B35610" w:rsidRPr="00B35610" w:rsidRDefault="00B35610" w:rsidP="00862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5377" w:type="pct"/>
        <w:tblLook w:val="04A0"/>
      </w:tblPr>
      <w:tblGrid>
        <w:gridCol w:w="445"/>
        <w:gridCol w:w="2807"/>
        <w:gridCol w:w="2301"/>
        <w:gridCol w:w="1946"/>
        <w:gridCol w:w="1499"/>
        <w:gridCol w:w="1905"/>
      </w:tblGrid>
      <w:tr w:rsidR="00607787" w:rsidRPr="007109CC" w:rsidTr="005F16B0">
        <w:trPr>
          <w:trHeight w:val="658"/>
        </w:trPr>
        <w:tc>
          <w:tcPr>
            <w:tcW w:w="204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0" w:type="pct"/>
          </w:tcPr>
          <w:p w:rsidR="00B35610" w:rsidRPr="006E6941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068" w:type="pct"/>
          </w:tcPr>
          <w:p w:rsidR="00B35610" w:rsidRPr="006E6941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892" w:type="pct"/>
          </w:tcPr>
          <w:p w:rsidR="00B35610" w:rsidRPr="006E6941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650" w:type="pct"/>
          </w:tcPr>
          <w:p w:rsidR="00B35610" w:rsidRPr="006E6941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5F16B0" w:rsidRPr="006E6941" w:rsidRDefault="005F16B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6" w:type="pct"/>
          </w:tcPr>
          <w:p w:rsidR="00B35610" w:rsidRPr="006E6941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призеры, участники</w:t>
            </w:r>
          </w:p>
        </w:tc>
      </w:tr>
      <w:tr w:rsidR="00607787" w:rsidRPr="007109CC" w:rsidTr="005F16B0">
        <w:trPr>
          <w:trHeight w:val="1136"/>
        </w:trPr>
        <w:tc>
          <w:tcPr>
            <w:tcW w:w="204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«Науки юношей питают»</w:t>
            </w:r>
          </w:p>
        </w:tc>
        <w:tc>
          <w:tcPr>
            <w:tcW w:w="1068" w:type="pct"/>
          </w:tcPr>
          <w:p w:rsidR="00B35610" w:rsidRPr="006E6941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10" w:rsidRPr="006E6941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</w:tc>
        <w:tc>
          <w:tcPr>
            <w:tcW w:w="892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</w:p>
        </w:tc>
        <w:tc>
          <w:tcPr>
            <w:tcW w:w="650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10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 класс-1</w:t>
            </w:r>
          </w:p>
          <w:p w:rsidR="00B35610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5класс-1</w:t>
            </w:r>
          </w:p>
          <w:p w:rsidR="00B35610" w:rsidRPr="007109CC" w:rsidRDefault="00B35610" w:rsidP="006E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10" w:rsidRPr="007109CC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5610" w:rsidRPr="007109CC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</w:tr>
      <w:tr w:rsidR="00607787" w:rsidRPr="007109CC" w:rsidTr="005F16B0">
        <w:tc>
          <w:tcPr>
            <w:tcW w:w="204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</w:tcPr>
          <w:p w:rsidR="00B35610" w:rsidRPr="007109CC" w:rsidRDefault="00607787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  «Все от матери</w:t>
            </w:r>
            <w:r w:rsidR="00B35610" w:rsidRPr="00710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B35610" w:rsidRPr="006E6941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07787" w:rsidRPr="006E6941">
              <w:rPr>
                <w:rFonts w:ascii="Times New Roman" w:hAnsi="Times New Roman" w:cs="Times New Roman"/>
                <w:sz w:val="24"/>
                <w:szCs w:val="24"/>
              </w:rPr>
              <w:t xml:space="preserve"> чтецов</w:t>
            </w:r>
          </w:p>
        </w:tc>
        <w:tc>
          <w:tcPr>
            <w:tcW w:w="892" w:type="pct"/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0" w:type="pct"/>
          </w:tcPr>
          <w:p w:rsidR="00B35610" w:rsidRPr="007109CC" w:rsidRDefault="00607787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4класс-Миронова Виктория</w:t>
            </w:r>
          </w:p>
        </w:tc>
        <w:tc>
          <w:tcPr>
            <w:tcW w:w="886" w:type="pct"/>
          </w:tcPr>
          <w:p w:rsidR="00607787" w:rsidRPr="007109CC" w:rsidRDefault="00607787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7787" w:rsidRPr="007109CC" w:rsidTr="005F16B0">
        <w:trPr>
          <w:trHeight w:val="1087"/>
        </w:trPr>
        <w:tc>
          <w:tcPr>
            <w:tcW w:w="204" w:type="pct"/>
            <w:tcBorders>
              <w:bottom w:val="single" w:sz="4" w:space="0" w:color="auto"/>
            </w:tcBorders>
          </w:tcPr>
          <w:p w:rsidR="00B35610" w:rsidRPr="007109CC" w:rsidRDefault="00B3561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B35610" w:rsidRPr="007109CC" w:rsidRDefault="00607787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Конкурс чтецов  «Живая классика»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B35610" w:rsidRPr="006E6941" w:rsidRDefault="00607787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5F16B0" w:rsidRPr="006E6941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B0" w:rsidRPr="006E6941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B0" w:rsidRPr="006E6941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B35610" w:rsidRPr="007109CC" w:rsidRDefault="00607787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B35610" w:rsidRPr="007109CC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7класс- Дамирова Замира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B35610" w:rsidRPr="007109CC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16B0" w:rsidRPr="007109CC" w:rsidTr="005F16B0">
        <w:trPr>
          <w:trHeight w:val="856"/>
        </w:trPr>
        <w:tc>
          <w:tcPr>
            <w:tcW w:w="204" w:type="pct"/>
            <w:tcBorders>
              <w:top w:val="single" w:sz="4" w:space="0" w:color="auto"/>
            </w:tcBorders>
          </w:tcPr>
          <w:p w:rsidR="005F16B0" w:rsidRPr="007109CC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5F16B0" w:rsidRPr="007109CC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имени П.Л.</w:t>
            </w:r>
            <w:r w:rsidR="003A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Чейбышева</w:t>
            </w:r>
          </w:p>
        </w:tc>
        <w:tc>
          <w:tcPr>
            <w:tcW w:w="1068" w:type="pct"/>
            <w:tcBorders>
              <w:top w:val="single" w:sz="4" w:space="0" w:color="auto"/>
            </w:tcBorders>
          </w:tcPr>
          <w:p w:rsidR="005F16B0" w:rsidRPr="006E6941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B0" w:rsidRPr="006E6941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41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5F16B0" w:rsidRPr="006E6941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5F16B0" w:rsidRPr="007109CC" w:rsidRDefault="005F16B0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5F16B0" w:rsidRDefault="003443B4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5кл.-</w:t>
            </w:r>
            <w:r w:rsidR="003A4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437A" w:rsidRDefault="003A437A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6кл-2</w:t>
            </w:r>
          </w:p>
          <w:p w:rsidR="003A437A" w:rsidRDefault="003A437A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7кл-5</w:t>
            </w:r>
          </w:p>
          <w:p w:rsidR="003443B4" w:rsidRDefault="003443B4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5F16B0" w:rsidRDefault="003A437A" w:rsidP="006E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B35610" w:rsidRDefault="00B35610" w:rsidP="00862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212" w:rsidRDefault="002F5212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A9" w:rsidRPr="002110A9" w:rsidRDefault="00862D63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0F9">
        <w:rPr>
          <w:rFonts w:ascii="Times New Roman" w:hAnsi="Times New Roman"/>
          <w:b/>
          <w:sz w:val="24"/>
          <w:szCs w:val="24"/>
        </w:rPr>
        <w:t>Предложения</w:t>
      </w:r>
      <w:r>
        <w:rPr>
          <w:rFonts w:ascii="Times New Roman" w:hAnsi="Times New Roman"/>
          <w:b/>
          <w:sz w:val="24"/>
          <w:szCs w:val="24"/>
        </w:rPr>
        <w:t xml:space="preserve"> и рекомендации</w:t>
      </w:r>
      <w:r w:rsidRPr="002470F9">
        <w:rPr>
          <w:rFonts w:ascii="Times New Roman" w:hAnsi="Times New Roman"/>
          <w:b/>
          <w:sz w:val="24"/>
          <w:szCs w:val="24"/>
        </w:rPr>
        <w:t>:</w:t>
      </w:r>
    </w:p>
    <w:p w:rsidR="002110A9" w:rsidRDefault="002110A9" w:rsidP="002110A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10A9">
        <w:rPr>
          <w:rFonts w:ascii="Times New Roman" w:hAnsi="Times New Roman" w:cs="Times New Roman"/>
          <w:b/>
          <w:i/>
          <w:sz w:val="24"/>
          <w:szCs w:val="24"/>
        </w:rPr>
        <w:t>классным руководителям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09CC">
        <w:rPr>
          <w:rFonts w:ascii="Times New Roman" w:hAnsi="Times New Roman" w:cs="Times New Roman"/>
          <w:sz w:val="24"/>
          <w:szCs w:val="24"/>
        </w:rPr>
        <w:t xml:space="preserve"> проводить работу по тестированию отдельных учащихся для определения уровня их интеллектуального развития и выявления природных склонностей и способностей, подготовить и дать рекомендации учите</w:t>
      </w:r>
      <w:r>
        <w:rPr>
          <w:rFonts w:ascii="Times New Roman" w:hAnsi="Times New Roman" w:cs="Times New Roman"/>
          <w:sz w:val="24"/>
          <w:szCs w:val="24"/>
        </w:rPr>
        <w:t>лям и родителям одаренных детей;</w:t>
      </w:r>
    </w:p>
    <w:p w:rsidR="002110A9" w:rsidRPr="002110A9" w:rsidRDefault="002110A9" w:rsidP="00211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10A9">
        <w:rPr>
          <w:rFonts w:ascii="Times New Roman" w:hAnsi="Times New Roman"/>
          <w:b/>
          <w:i/>
          <w:sz w:val="24"/>
          <w:szCs w:val="24"/>
        </w:rPr>
        <w:t>Учителям-предметникам:</w:t>
      </w:r>
    </w:p>
    <w:p w:rsidR="002110A9" w:rsidRPr="002953EC" w:rsidRDefault="002110A9" w:rsidP="00211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3E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</w:t>
      </w:r>
      <w:r w:rsidRPr="002953EC">
        <w:rPr>
          <w:rFonts w:ascii="Times New Roman" w:hAnsi="Times New Roman"/>
          <w:sz w:val="24"/>
          <w:szCs w:val="24"/>
        </w:rPr>
        <w:t>истематически проводить дифференцированную работу на уроках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3EC">
        <w:rPr>
          <w:rFonts w:ascii="Times New Roman" w:hAnsi="Times New Roman"/>
          <w:sz w:val="24"/>
          <w:szCs w:val="24"/>
        </w:rPr>
        <w:t>внеурочных занятиях с одаренными детьми.</w:t>
      </w:r>
    </w:p>
    <w:p w:rsidR="002110A9" w:rsidRPr="002953EC" w:rsidRDefault="002110A9" w:rsidP="00211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3EC">
        <w:rPr>
          <w:rFonts w:ascii="Times New Roman" w:hAnsi="Times New Roman"/>
          <w:sz w:val="24"/>
          <w:szCs w:val="24"/>
        </w:rPr>
        <w:t>2. Уделять больше внимания работе с одаренными детьми, предлагать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53EC">
        <w:rPr>
          <w:rFonts w:ascii="Times New Roman" w:hAnsi="Times New Roman"/>
          <w:sz w:val="24"/>
          <w:szCs w:val="24"/>
        </w:rPr>
        <w:t>задания повышенной сложности, развивающими творческие способности учащихся.</w:t>
      </w:r>
    </w:p>
    <w:p w:rsidR="002110A9" w:rsidRPr="002953EC" w:rsidRDefault="002110A9" w:rsidP="00211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2953EC">
        <w:rPr>
          <w:rFonts w:ascii="Times New Roman" w:hAnsi="Times New Roman"/>
          <w:sz w:val="24"/>
          <w:szCs w:val="24"/>
        </w:rPr>
        <w:t>ри подготовке к олимпиадам использовать электронные учебно-методические материалы.</w:t>
      </w:r>
    </w:p>
    <w:p w:rsidR="00862D63" w:rsidRPr="002110A9" w:rsidRDefault="00047C62" w:rsidP="00211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i/>
          <w:sz w:val="24"/>
          <w:szCs w:val="24"/>
        </w:rPr>
        <w:t>Координатору по ОД</w:t>
      </w:r>
      <w:r w:rsidR="00862D63" w:rsidRPr="002110A9">
        <w:rPr>
          <w:rFonts w:ascii="Times New Roman" w:hAnsi="Times New Roman"/>
          <w:b/>
          <w:sz w:val="24"/>
          <w:szCs w:val="24"/>
        </w:rPr>
        <w:t>:</w:t>
      </w:r>
    </w:p>
    <w:p w:rsidR="00862D63" w:rsidRPr="002953EC" w:rsidRDefault="00862D63" w:rsidP="00211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П</w:t>
      </w:r>
      <w:r w:rsidRPr="002953EC">
        <w:rPr>
          <w:rFonts w:ascii="Times New Roman" w:hAnsi="Times New Roman"/>
          <w:sz w:val="24"/>
          <w:szCs w:val="24"/>
        </w:rPr>
        <w:t>роводить работу не только по организации и планированию подготовки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3EC">
        <w:rPr>
          <w:rFonts w:ascii="Times New Roman" w:hAnsi="Times New Roman"/>
          <w:sz w:val="24"/>
          <w:szCs w:val="24"/>
        </w:rPr>
        <w:t>олимпиаде, но и анализу данной работы и результатов участия учащихся и педагогов.</w:t>
      </w:r>
    </w:p>
    <w:p w:rsidR="00862D63" w:rsidRDefault="00862D63" w:rsidP="00211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953EC">
        <w:rPr>
          <w:rFonts w:ascii="Times New Roman" w:hAnsi="Times New Roman"/>
          <w:sz w:val="24"/>
          <w:szCs w:val="24"/>
        </w:rPr>
        <w:t>. Продумать формы работы по повышению мотивации и результативности учащихся в участии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3EC">
        <w:rPr>
          <w:rFonts w:ascii="Times New Roman" w:hAnsi="Times New Roman"/>
          <w:sz w:val="24"/>
          <w:szCs w:val="24"/>
        </w:rPr>
        <w:t>олимпиадах.</w:t>
      </w:r>
      <w:r w:rsidRPr="002953EC">
        <w:rPr>
          <w:rFonts w:ascii="Times New Roman" w:hAnsi="Times New Roman"/>
          <w:sz w:val="24"/>
          <w:szCs w:val="24"/>
        </w:rPr>
        <w:cr/>
      </w:r>
      <w:r w:rsidR="002110A9">
        <w:rPr>
          <w:rFonts w:ascii="Times New Roman" w:hAnsi="Times New Roman"/>
          <w:i/>
          <w:sz w:val="24"/>
          <w:szCs w:val="24"/>
        </w:rPr>
        <w:t xml:space="preserve">   </w:t>
      </w:r>
      <w:r w:rsidRPr="002470F9">
        <w:rPr>
          <w:rFonts w:ascii="Times New Roman" w:hAnsi="Times New Roman"/>
          <w:i/>
          <w:sz w:val="24"/>
          <w:szCs w:val="24"/>
        </w:rPr>
        <w:t xml:space="preserve">  </w:t>
      </w:r>
    </w:p>
    <w:p w:rsidR="002110A9" w:rsidRPr="007109CC" w:rsidRDefault="002110A9" w:rsidP="002110A9">
      <w:pPr>
        <w:spacing w:after="0" w:line="10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на 2020-2021</w:t>
      </w:r>
      <w:r w:rsidRPr="007109CC">
        <w:rPr>
          <w:rFonts w:ascii="Times New Roman" w:hAnsi="Times New Roman" w:cs="Times New Roman"/>
          <w:b/>
          <w:sz w:val="24"/>
          <w:szCs w:val="24"/>
        </w:rPr>
        <w:t xml:space="preserve"> учебный год:    </w:t>
      </w:r>
    </w:p>
    <w:p w:rsidR="002110A9" w:rsidRPr="007109CC" w:rsidRDefault="002110A9" w:rsidP="002110A9">
      <w:pPr>
        <w:numPr>
          <w:ilvl w:val="0"/>
          <w:numId w:val="7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9CC">
        <w:rPr>
          <w:rFonts w:ascii="Times New Roman" w:hAnsi="Times New Roman" w:cs="Times New Roman"/>
          <w:sz w:val="24"/>
          <w:szCs w:val="24"/>
        </w:rPr>
        <w:t>Продолжать создавать и обеспеч</w:t>
      </w:r>
      <w:r>
        <w:rPr>
          <w:rFonts w:ascii="Times New Roman" w:hAnsi="Times New Roman" w:cs="Times New Roman"/>
          <w:sz w:val="24"/>
          <w:szCs w:val="24"/>
        </w:rPr>
        <w:t>ивать условия в МКОУ «Ефимовская</w:t>
      </w:r>
      <w:r w:rsidRPr="007109CC">
        <w:rPr>
          <w:rFonts w:ascii="Times New Roman" w:hAnsi="Times New Roman" w:cs="Times New Roman"/>
          <w:sz w:val="24"/>
          <w:szCs w:val="24"/>
        </w:rPr>
        <w:t xml:space="preserve"> ООШ» для выявления, раскрытия и развития всех способностей и дарований учащихся с целью их последующей реализации в профессиональной деятельности. </w:t>
      </w:r>
    </w:p>
    <w:p w:rsidR="002110A9" w:rsidRPr="007109CC" w:rsidRDefault="002110A9" w:rsidP="002110A9">
      <w:pPr>
        <w:numPr>
          <w:ilvl w:val="0"/>
          <w:numId w:val="6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9CC">
        <w:rPr>
          <w:rFonts w:ascii="Times New Roman" w:hAnsi="Times New Roman" w:cs="Times New Roman"/>
          <w:sz w:val="24"/>
          <w:szCs w:val="24"/>
        </w:rPr>
        <w:t>Продолжать формировать знания, умения и навыки в определённых предметных областях познавательного и личностного развития учащихся с учётом их дарования.</w:t>
      </w:r>
    </w:p>
    <w:p w:rsidR="002110A9" w:rsidRPr="007109CC" w:rsidRDefault="002110A9" w:rsidP="002110A9">
      <w:pPr>
        <w:numPr>
          <w:ilvl w:val="0"/>
          <w:numId w:val="6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9CC">
        <w:rPr>
          <w:rFonts w:ascii="Times New Roman" w:hAnsi="Times New Roman" w:cs="Times New Roman"/>
          <w:sz w:val="24"/>
          <w:szCs w:val="24"/>
        </w:rPr>
        <w:t>Продолжать развитие индивидуальности одарённого учащегося, выявление и раскрытие самобытности и индивидуального своеобразия его возможностей.</w:t>
      </w:r>
    </w:p>
    <w:p w:rsidR="002110A9" w:rsidRPr="002110A9" w:rsidRDefault="002110A9" w:rsidP="002110A9">
      <w:pPr>
        <w:numPr>
          <w:ilvl w:val="0"/>
          <w:numId w:val="6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9CC">
        <w:rPr>
          <w:rFonts w:ascii="Times New Roman" w:hAnsi="Times New Roman" w:cs="Times New Roman"/>
          <w:sz w:val="24"/>
          <w:szCs w:val="24"/>
        </w:rPr>
        <w:t>Продолжать обеспечивать одарённых детей широкой общеобразовательной подготовкой для развития высокого уровня компетентности в различных областях знаний в соответствии с индивидуальными потреб</w:t>
      </w:r>
      <w:r>
        <w:rPr>
          <w:rFonts w:ascii="Times New Roman" w:hAnsi="Times New Roman" w:cs="Times New Roman"/>
          <w:sz w:val="24"/>
          <w:szCs w:val="24"/>
        </w:rPr>
        <w:t>ностями и склонностями учащихся</w:t>
      </w:r>
    </w:p>
    <w:p w:rsidR="002110A9" w:rsidRDefault="002110A9" w:rsidP="0086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0A9" w:rsidRPr="002470F9" w:rsidRDefault="002110A9" w:rsidP="0086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093" w:rsidRDefault="00862D63" w:rsidP="00862D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5701">
        <w:rPr>
          <w:rFonts w:ascii="Times New Roman" w:hAnsi="Times New Roman"/>
          <w:sz w:val="24"/>
          <w:szCs w:val="24"/>
        </w:rPr>
        <w:t xml:space="preserve"> </w:t>
      </w:r>
    </w:p>
    <w:p w:rsidR="003E5093" w:rsidRDefault="003E5093" w:rsidP="00862D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E5093" w:rsidRDefault="003E5093" w:rsidP="00862D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E5093" w:rsidRDefault="003E5093" w:rsidP="00862D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E5093" w:rsidRDefault="003E5093" w:rsidP="00862D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E5093" w:rsidRDefault="003E5093" w:rsidP="00862D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62D63" w:rsidRDefault="00862D63" w:rsidP="003F1ED0">
      <w:pPr>
        <w:pStyle w:val="Default"/>
        <w:ind w:left="-142"/>
        <w:rPr>
          <w:sz w:val="23"/>
          <w:szCs w:val="23"/>
        </w:rPr>
      </w:pPr>
    </w:p>
    <w:p w:rsidR="003F1ED0" w:rsidRDefault="003F1ED0" w:rsidP="003F1ED0">
      <w:pPr>
        <w:pStyle w:val="Default"/>
        <w:ind w:left="-142"/>
        <w:rPr>
          <w:sz w:val="23"/>
          <w:szCs w:val="23"/>
        </w:rPr>
      </w:pPr>
    </w:p>
    <w:p w:rsidR="003F1ED0" w:rsidRDefault="003F1ED0" w:rsidP="003F1ED0">
      <w:pPr>
        <w:pStyle w:val="Default"/>
        <w:ind w:left="-142"/>
        <w:rPr>
          <w:sz w:val="23"/>
          <w:szCs w:val="23"/>
        </w:rPr>
      </w:pPr>
    </w:p>
    <w:p w:rsidR="003F1ED0" w:rsidRDefault="003F1ED0" w:rsidP="003F1ED0">
      <w:pPr>
        <w:pStyle w:val="Default"/>
        <w:ind w:left="-142"/>
        <w:rPr>
          <w:sz w:val="23"/>
          <w:szCs w:val="23"/>
        </w:rPr>
      </w:pPr>
    </w:p>
    <w:p w:rsidR="003F1ED0" w:rsidRDefault="003F1ED0" w:rsidP="003F1ED0">
      <w:pPr>
        <w:pStyle w:val="Default"/>
        <w:ind w:left="-142"/>
        <w:rPr>
          <w:sz w:val="23"/>
          <w:szCs w:val="23"/>
        </w:rPr>
      </w:pPr>
    </w:p>
    <w:p w:rsidR="003F1ED0" w:rsidRDefault="003F1ED0" w:rsidP="003F1ED0">
      <w:pPr>
        <w:pStyle w:val="Default"/>
        <w:ind w:left="-142"/>
        <w:rPr>
          <w:sz w:val="23"/>
          <w:szCs w:val="23"/>
        </w:rPr>
      </w:pPr>
    </w:p>
    <w:p w:rsidR="003F1ED0" w:rsidRDefault="003F1ED0" w:rsidP="008F267C">
      <w:pPr>
        <w:spacing w:after="0"/>
      </w:pPr>
    </w:p>
    <w:sectPr w:rsidR="003F1ED0" w:rsidSect="003E5093">
      <w:pgSz w:w="11906" w:h="16838"/>
      <w:pgMar w:top="709" w:right="1274" w:bottom="851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D3" w:rsidRDefault="004654D3" w:rsidP="00636115">
      <w:pPr>
        <w:spacing w:after="0" w:line="240" w:lineRule="auto"/>
      </w:pPr>
      <w:r>
        <w:separator/>
      </w:r>
    </w:p>
  </w:endnote>
  <w:endnote w:type="continuationSeparator" w:id="1">
    <w:p w:rsidR="004654D3" w:rsidRDefault="004654D3" w:rsidP="0063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D3" w:rsidRDefault="004654D3" w:rsidP="00636115">
      <w:pPr>
        <w:spacing w:after="0" w:line="240" w:lineRule="auto"/>
      </w:pPr>
      <w:r>
        <w:separator/>
      </w:r>
    </w:p>
  </w:footnote>
  <w:footnote w:type="continuationSeparator" w:id="1">
    <w:p w:rsidR="004654D3" w:rsidRDefault="004654D3" w:rsidP="0063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1B7D31DC"/>
    <w:multiLevelType w:val="hybridMultilevel"/>
    <w:tmpl w:val="73FE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7E29"/>
    <w:multiLevelType w:val="hybridMultilevel"/>
    <w:tmpl w:val="F1D4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543B5"/>
    <w:multiLevelType w:val="hybridMultilevel"/>
    <w:tmpl w:val="17C2AAB4"/>
    <w:lvl w:ilvl="0" w:tplc="3B861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EC4FE4"/>
    <w:multiLevelType w:val="hybridMultilevel"/>
    <w:tmpl w:val="B2B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44B"/>
    <w:rsid w:val="00047C62"/>
    <w:rsid w:val="00081822"/>
    <w:rsid w:val="000B3866"/>
    <w:rsid w:val="0010523B"/>
    <w:rsid w:val="0012651A"/>
    <w:rsid w:val="00147892"/>
    <w:rsid w:val="00191F1F"/>
    <w:rsid w:val="001E043D"/>
    <w:rsid w:val="001F2361"/>
    <w:rsid w:val="002110A9"/>
    <w:rsid w:val="00235744"/>
    <w:rsid w:val="002426A4"/>
    <w:rsid w:val="00297EBD"/>
    <w:rsid w:val="002D633C"/>
    <w:rsid w:val="002F5212"/>
    <w:rsid w:val="00315F9B"/>
    <w:rsid w:val="003443B4"/>
    <w:rsid w:val="00367FAA"/>
    <w:rsid w:val="003A437A"/>
    <w:rsid w:val="003D40CB"/>
    <w:rsid w:val="003E5093"/>
    <w:rsid w:val="003E5D00"/>
    <w:rsid w:val="003F1ED0"/>
    <w:rsid w:val="00425ADC"/>
    <w:rsid w:val="004463BB"/>
    <w:rsid w:val="004654D3"/>
    <w:rsid w:val="00471DC5"/>
    <w:rsid w:val="004B3BD0"/>
    <w:rsid w:val="004B798A"/>
    <w:rsid w:val="004D5981"/>
    <w:rsid w:val="005075B7"/>
    <w:rsid w:val="00510E6C"/>
    <w:rsid w:val="005668E2"/>
    <w:rsid w:val="005F16B0"/>
    <w:rsid w:val="00607787"/>
    <w:rsid w:val="00616ED3"/>
    <w:rsid w:val="006227A0"/>
    <w:rsid w:val="00623F97"/>
    <w:rsid w:val="00627E34"/>
    <w:rsid w:val="00636115"/>
    <w:rsid w:val="0066207A"/>
    <w:rsid w:val="00674B4C"/>
    <w:rsid w:val="006A5CD3"/>
    <w:rsid w:val="006E1315"/>
    <w:rsid w:val="006E6941"/>
    <w:rsid w:val="006F3686"/>
    <w:rsid w:val="00751DFD"/>
    <w:rsid w:val="00751F1A"/>
    <w:rsid w:val="007723F5"/>
    <w:rsid w:val="00774CD2"/>
    <w:rsid w:val="007765B5"/>
    <w:rsid w:val="007B50E7"/>
    <w:rsid w:val="00805495"/>
    <w:rsid w:val="00841A39"/>
    <w:rsid w:val="00844862"/>
    <w:rsid w:val="00862D63"/>
    <w:rsid w:val="008723EE"/>
    <w:rsid w:val="008B444B"/>
    <w:rsid w:val="008F267C"/>
    <w:rsid w:val="00AA4987"/>
    <w:rsid w:val="00AF60E3"/>
    <w:rsid w:val="00B25B41"/>
    <w:rsid w:val="00B35610"/>
    <w:rsid w:val="00B77FF6"/>
    <w:rsid w:val="00BA6D62"/>
    <w:rsid w:val="00BB1502"/>
    <w:rsid w:val="00BB3B81"/>
    <w:rsid w:val="00C448A8"/>
    <w:rsid w:val="00C456C6"/>
    <w:rsid w:val="00D026F3"/>
    <w:rsid w:val="00D1248A"/>
    <w:rsid w:val="00D2765E"/>
    <w:rsid w:val="00D47A25"/>
    <w:rsid w:val="00DA5A80"/>
    <w:rsid w:val="00DA6452"/>
    <w:rsid w:val="00DC1852"/>
    <w:rsid w:val="00E06D4D"/>
    <w:rsid w:val="00E23FCA"/>
    <w:rsid w:val="00EC3903"/>
    <w:rsid w:val="00EF5C7D"/>
    <w:rsid w:val="00F428C1"/>
    <w:rsid w:val="00F534F1"/>
    <w:rsid w:val="00FB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7A"/>
  </w:style>
  <w:style w:type="paragraph" w:styleId="2">
    <w:name w:val="heading 2"/>
    <w:basedOn w:val="a"/>
    <w:link w:val="20"/>
    <w:uiPriority w:val="9"/>
    <w:qFormat/>
    <w:rsid w:val="008B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44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3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115"/>
  </w:style>
  <w:style w:type="paragraph" w:styleId="a7">
    <w:name w:val="footer"/>
    <w:basedOn w:val="a"/>
    <w:link w:val="a8"/>
    <w:uiPriority w:val="99"/>
    <w:semiHidden/>
    <w:unhideWhenUsed/>
    <w:rsid w:val="0063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115"/>
  </w:style>
  <w:style w:type="paragraph" w:customStyle="1" w:styleId="Default">
    <w:name w:val="Default"/>
    <w:rsid w:val="003F1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62D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B356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dama</cp:lastModifiedBy>
  <cp:revision>11</cp:revision>
  <cp:lastPrinted>2020-06-22T06:31:00Z</cp:lastPrinted>
  <dcterms:created xsi:type="dcterms:W3CDTF">2020-06-15T17:02:00Z</dcterms:created>
  <dcterms:modified xsi:type="dcterms:W3CDTF">2020-06-22T06:32:00Z</dcterms:modified>
</cp:coreProperties>
</file>