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88" w:rsidRPr="00347B88" w:rsidRDefault="00347B88" w:rsidP="00347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B88">
        <w:rPr>
          <w:rFonts w:ascii="Times New Roman" w:hAnsi="Times New Roman" w:cs="Times New Roman"/>
          <w:b/>
          <w:sz w:val="28"/>
          <w:szCs w:val="28"/>
        </w:rPr>
        <w:t>Аналитический  отчёт  по работе с  одарёнными детьми                                           МКОУ  «</w:t>
      </w:r>
      <w:proofErr w:type="spellStart"/>
      <w:r w:rsidRPr="00347B88">
        <w:rPr>
          <w:rFonts w:ascii="Times New Roman" w:hAnsi="Times New Roman" w:cs="Times New Roman"/>
          <w:b/>
          <w:sz w:val="28"/>
          <w:szCs w:val="28"/>
        </w:rPr>
        <w:t>Ефимовская</w:t>
      </w:r>
      <w:proofErr w:type="spellEnd"/>
      <w:r w:rsidRPr="00347B88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2018-2019</w:t>
      </w:r>
      <w:r w:rsidRPr="00347B88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Pr="00347B88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Pr="00347B88">
        <w:rPr>
          <w:rFonts w:ascii="Times New Roman" w:hAnsi="Times New Roman" w:cs="Times New Roman"/>
          <w:b/>
          <w:sz w:val="28"/>
          <w:szCs w:val="28"/>
        </w:rPr>
        <w:t>од.</w:t>
      </w:r>
    </w:p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2018-2019 </w:t>
      </w:r>
      <w:r w:rsidRPr="00347B88">
        <w:rPr>
          <w:rFonts w:ascii="Times New Roman" w:hAnsi="Times New Roman" w:cs="Times New Roman"/>
          <w:sz w:val="24"/>
          <w:szCs w:val="24"/>
        </w:rPr>
        <w:t xml:space="preserve">учебном году была продолжена работа педагогического коллектива </w:t>
      </w:r>
      <w:proofErr w:type="spellStart"/>
      <w:r w:rsidRPr="00347B88">
        <w:rPr>
          <w:rFonts w:ascii="Times New Roman" w:hAnsi="Times New Roman" w:cs="Times New Roman"/>
          <w:sz w:val="24"/>
          <w:szCs w:val="24"/>
        </w:rPr>
        <w:t>Ефимовской</w:t>
      </w:r>
      <w:proofErr w:type="spellEnd"/>
      <w:r w:rsidRPr="00347B88">
        <w:rPr>
          <w:rFonts w:ascii="Times New Roman" w:hAnsi="Times New Roman" w:cs="Times New Roman"/>
          <w:sz w:val="24"/>
          <w:szCs w:val="24"/>
        </w:rPr>
        <w:t xml:space="preserve"> школы  над программой работы с</w:t>
      </w:r>
      <w:r>
        <w:rPr>
          <w:rFonts w:ascii="Times New Roman" w:hAnsi="Times New Roman" w:cs="Times New Roman"/>
          <w:sz w:val="24"/>
          <w:szCs w:val="24"/>
        </w:rPr>
        <w:t xml:space="preserve"> одарёнными детьми, начатая 4</w:t>
      </w:r>
      <w:r w:rsidRPr="00347B88">
        <w:rPr>
          <w:rFonts w:ascii="Times New Roman" w:hAnsi="Times New Roman" w:cs="Times New Roman"/>
          <w:sz w:val="24"/>
          <w:szCs w:val="24"/>
        </w:rPr>
        <w:t xml:space="preserve"> года назад.</w:t>
      </w:r>
    </w:p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 xml:space="preserve">  Целью нашей работы является создание системы деятельности педагогического коллектива, помогающей развитию творческих и интеллектуальных способностей учащихся.</w:t>
      </w:r>
    </w:p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347B8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 xml:space="preserve">- реализация принципа личностно-ориентированного подхода в обучении и воспитании учащихся с повышенным  уровнем  </w:t>
      </w:r>
      <w:proofErr w:type="spellStart"/>
      <w:r w:rsidRPr="00347B88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347B88">
        <w:rPr>
          <w:rFonts w:ascii="Times New Roman" w:hAnsi="Times New Roman" w:cs="Times New Roman"/>
          <w:sz w:val="24"/>
          <w:szCs w:val="24"/>
        </w:rPr>
        <w:t>, активизации их интеллектуальных качеств;</w:t>
      </w:r>
    </w:p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-совершенствование системы подготовки учителей,  обучение учителей через методическую службу,  педсоветы,  самообразование;</w:t>
      </w:r>
    </w:p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- создание условий для выявления  и развития одарённых детей;</w:t>
      </w:r>
    </w:p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 xml:space="preserve">- внедрение в учебно-воспитательный процесс всех видов и форм </w:t>
      </w:r>
      <w:proofErr w:type="gramStart"/>
      <w:r w:rsidRPr="00347B88">
        <w:rPr>
          <w:rFonts w:ascii="Times New Roman" w:hAnsi="Times New Roman" w:cs="Times New Roman"/>
          <w:sz w:val="24"/>
          <w:szCs w:val="24"/>
        </w:rPr>
        <w:t>творческой</w:t>
      </w:r>
      <w:proofErr w:type="gramEnd"/>
    </w:p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самореализации;</w:t>
      </w:r>
    </w:p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- создание условий для выявления и развития одарённых детей.</w:t>
      </w:r>
    </w:p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течение 2018-2019</w:t>
      </w:r>
      <w:r w:rsidRPr="00347B88">
        <w:rPr>
          <w:rFonts w:ascii="Times New Roman" w:hAnsi="Times New Roman" w:cs="Times New Roman"/>
          <w:sz w:val="24"/>
          <w:szCs w:val="24"/>
        </w:rPr>
        <w:t xml:space="preserve"> учебного года с одарёнными детьми была проведена следующая работа:</w:t>
      </w:r>
    </w:p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- был обновлён и пополнен банк данных учеников,  имеющих высокий уровень учебно-познавательной деятельности;</w:t>
      </w:r>
    </w:p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 xml:space="preserve"> - был обновлён и пополнен банк данных учеников, имеющий высокий уровень </w:t>
      </w:r>
      <w:proofErr w:type="spellStart"/>
      <w:proofErr w:type="gramStart"/>
      <w:r w:rsidRPr="00347B88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47B88">
        <w:rPr>
          <w:rFonts w:ascii="Times New Roman" w:hAnsi="Times New Roman" w:cs="Times New Roman"/>
          <w:sz w:val="24"/>
          <w:szCs w:val="24"/>
        </w:rPr>
        <w:t>- познавательной</w:t>
      </w:r>
      <w:proofErr w:type="gramEnd"/>
      <w:r w:rsidRPr="00347B88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- педагогом- психологом был выявлен уровень развития познавательной, мотивационной сфер учащихся;</w:t>
      </w:r>
    </w:p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- за ведущими учителями – предметниками закреплены одарённые ученики;</w:t>
      </w:r>
    </w:p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- составлена диагностическая карта одарённых детей;</w:t>
      </w:r>
    </w:p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- разработан план работы с одарёнными детьми;</w:t>
      </w:r>
    </w:p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- были определены темы исследовательских работ учащихся;</w:t>
      </w:r>
    </w:p>
    <w:p w:rsidR="00347B88" w:rsidRPr="00347B88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Ежегодно в рамках реализации программы «Одарённые дети» проводится Всероссийская олимпиада школьников. Школьный этап проводились по следующим предметам:</w:t>
      </w:r>
    </w:p>
    <w:p w:rsidR="00347B88" w:rsidRPr="00347B88" w:rsidRDefault="00347B88" w:rsidP="00347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B88" w:rsidRPr="00347B88" w:rsidRDefault="00347B88" w:rsidP="00347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176" w:tblpY="-247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559"/>
        <w:gridCol w:w="851"/>
        <w:gridCol w:w="850"/>
        <w:gridCol w:w="709"/>
        <w:gridCol w:w="709"/>
        <w:gridCol w:w="708"/>
        <w:gridCol w:w="851"/>
        <w:gridCol w:w="1134"/>
        <w:gridCol w:w="1134"/>
        <w:gridCol w:w="1134"/>
        <w:gridCol w:w="992"/>
      </w:tblGrid>
      <w:tr w:rsidR="00347B88" w:rsidRPr="00347B88" w:rsidTr="0032761C">
        <w:tc>
          <w:tcPr>
            <w:tcW w:w="534" w:type="dxa"/>
            <w:vMerge w:val="restart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lastRenderedPageBreak/>
              <w:t>№</w:t>
            </w:r>
          </w:p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п.п.</w:t>
            </w:r>
          </w:p>
        </w:tc>
        <w:tc>
          <w:tcPr>
            <w:tcW w:w="1559" w:type="dxa"/>
            <w:vMerge w:val="restart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Предмет</w:t>
            </w:r>
          </w:p>
        </w:tc>
        <w:tc>
          <w:tcPr>
            <w:tcW w:w="3827" w:type="dxa"/>
            <w:gridSpan w:val="5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Количество участников</w:t>
            </w:r>
          </w:p>
        </w:tc>
        <w:tc>
          <w:tcPr>
            <w:tcW w:w="851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02" w:firstLine="141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Сроки проведения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02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База проведения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02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Количество победителей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02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Количество призеров</w:t>
            </w:r>
          </w:p>
        </w:tc>
        <w:tc>
          <w:tcPr>
            <w:tcW w:w="992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59" w:right="-102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Количество участников муниципального этапа</w:t>
            </w:r>
          </w:p>
        </w:tc>
      </w:tr>
      <w:tr w:rsidR="00347B88" w:rsidRPr="00347B88" w:rsidTr="0032761C">
        <w:tc>
          <w:tcPr>
            <w:tcW w:w="534" w:type="dxa"/>
            <w:vMerge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5 класс</w:t>
            </w:r>
          </w:p>
        </w:tc>
        <w:tc>
          <w:tcPr>
            <w:tcW w:w="850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6</w:t>
            </w:r>
          </w:p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класс</w:t>
            </w:r>
          </w:p>
        </w:tc>
        <w:tc>
          <w:tcPr>
            <w:tcW w:w="70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7</w:t>
            </w:r>
          </w:p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класс</w:t>
            </w:r>
          </w:p>
        </w:tc>
        <w:tc>
          <w:tcPr>
            <w:tcW w:w="70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8</w:t>
            </w:r>
          </w:p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класс</w:t>
            </w:r>
          </w:p>
        </w:tc>
        <w:tc>
          <w:tcPr>
            <w:tcW w:w="708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9</w:t>
            </w:r>
          </w:p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класс</w:t>
            </w:r>
          </w:p>
        </w:tc>
        <w:tc>
          <w:tcPr>
            <w:tcW w:w="851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Английский язык</w:t>
            </w:r>
          </w:p>
        </w:tc>
        <w:tc>
          <w:tcPr>
            <w:tcW w:w="851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8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347B88" w:rsidRPr="00347B88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23.09.18</w:t>
            </w:r>
            <w:r w:rsidR="00347B88" w:rsidRPr="00347B8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851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708" w:type="dxa"/>
          </w:tcPr>
          <w:p w:rsidR="00347B88" w:rsidRPr="00347B88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347B88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16.09.18</w:t>
            </w:r>
          </w:p>
          <w:p w:rsidR="00527E9E" w:rsidRPr="00347B88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  <w:tc>
          <w:tcPr>
            <w:tcW w:w="851" w:type="dxa"/>
          </w:tcPr>
          <w:p w:rsidR="00347B88" w:rsidRPr="00347B88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347B88" w:rsidRPr="00347B88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</w:tcPr>
          <w:p w:rsidR="00347B88" w:rsidRPr="00347B88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347B88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8" w:type="dxa"/>
          </w:tcPr>
          <w:p w:rsidR="00347B88" w:rsidRPr="00347B88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347B88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6.10.18</w:t>
            </w:r>
            <w:r w:rsidR="00347B88" w:rsidRPr="00347B88">
              <w:rPr>
                <w:rFonts w:ascii="Times New Roman" w:hAnsi="Times New Roman" w:cs="Times New Roman"/>
                <w:sz w:val="18"/>
              </w:rPr>
              <w:t>.</w:t>
            </w:r>
          </w:p>
          <w:p w:rsidR="00527E9E" w:rsidRPr="00347B88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Информатика</w:t>
            </w:r>
          </w:p>
        </w:tc>
        <w:tc>
          <w:tcPr>
            <w:tcW w:w="851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8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</w:tcPr>
          <w:p w:rsidR="00347B88" w:rsidRPr="00347B88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21.10.18</w:t>
            </w:r>
            <w:r w:rsidR="00347B88" w:rsidRPr="00347B8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История</w:t>
            </w:r>
          </w:p>
        </w:tc>
        <w:tc>
          <w:tcPr>
            <w:tcW w:w="851" w:type="dxa"/>
          </w:tcPr>
          <w:p w:rsidR="00347B88" w:rsidRPr="00347B88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347B88" w:rsidRPr="00527E9E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527E9E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527E9E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8" w:type="dxa"/>
          </w:tcPr>
          <w:p w:rsidR="00347B88" w:rsidRPr="00527E9E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527E9E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6.10.18</w:t>
            </w:r>
          </w:p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lang w:val="en-US"/>
              </w:rPr>
            </w:pPr>
            <w:r w:rsidRPr="00347B88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Литература</w:t>
            </w:r>
          </w:p>
        </w:tc>
        <w:tc>
          <w:tcPr>
            <w:tcW w:w="851" w:type="dxa"/>
          </w:tcPr>
          <w:p w:rsidR="00347B88" w:rsidRPr="00527E9E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347B88" w:rsidRPr="00527E9E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527E9E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527E9E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8" w:type="dxa"/>
          </w:tcPr>
          <w:p w:rsidR="00347B88" w:rsidRPr="00527E9E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347B88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16.09.18</w:t>
            </w:r>
          </w:p>
          <w:p w:rsidR="00527E9E" w:rsidRPr="00347B88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527E9E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47B88" w:rsidRPr="00347B88" w:rsidRDefault="00527E9E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Математика</w:t>
            </w:r>
          </w:p>
        </w:tc>
        <w:tc>
          <w:tcPr>
            <w:tcW w:w="851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lang w:val="en-US"/>
              </w:rPr>
            </w:pPr>
            <w:r w:rsidRPr="00347B88">
              <w:rPr>
                <w:rFonts w:ascii="Times New Roman" w:hAnsi="Times New Roman" w:cs="Times New Roman"/>
                <w:sz w:val="18"/>
                <w:lang w:val="en-US"/>
              </w:rPr>
              <w:t>3</w:t>
            </w:r>
          </w:p>
        </w:tc>
        <w:tc>
          <w:tcPr>
            <w:tcW w:w="850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8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1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20.10.18</w:t>
            </w:r>
            <w:r w:rsidR="00347B88" w:rsidRPr="00347B8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 xml:space="preserve">Школа 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Немецкий язык</w:t>
            </w:r>
          </w:p>
        </w:tc>
        <w:tc>
          <w:tcPr>
            <w:tcW w:w="851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8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Обществознание</w:t>
            </w:r>
          </w:p>
        </w:tc>
        <w:tc>
          <w:tcPr>
            <w:tcW w:w="851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8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29.09.18</w:t>
            </w:r>
            <w:r w:rsidR="00347B88" w:rsidRPr="00347B8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347B88" w:rsidRPr="00347B88" w:rsidTr="0032761C">
        <w:trPr>
          <w:trHeight w:val="395"/>
        </w:trPr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559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ОБЖ</w:t>
            </w:r>
          </w:p>
        </w:tc>
        <w:tc>
          <w:tcPr>
            <w:tcW w:w="851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8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15.09.18</w:t>
            </w:r>
            <w:r w:rsidR="00347B88" w:rsidRPr="00347B8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Право</w:t>
            </w:r>
          </w:p>
        </w:tc>
        <w:tc>
          <w:tcPr>
            <w:tcW w:w="851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8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851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0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8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30.09.18</w:t>
            </w:r>
            <w:r w:rsidR="00347B88" w:rsidRPr="00347B8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Технология</w:t>
            </w:r>
          </w:p>
        </w:tc>
        <w:tc>
          <w:tcPr>
            <w:tcW w:w="851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lang w:val="en-US"/>
              </w:rPr>
            </w:pPr>
            <w:r w:rsidRPr="00347B88">
              <w:rPr>
                <w:rFonts w:ascii="Times New Roman" w:hAnsi="Times New Roman" w:cs="Times New Roman"/>
                <w:sz w:val="18"/>
                <w:lang w:val="en-US"/>
              </w:rPr>
              <w:t>4</w:t>
            </w:r>
          </w:p>
        </w:tc>
        <w:tc>
          <w:tcPr>
            <w:tcW w:w="850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9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8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851" w:type="dxa"/>
          </w:tcPr>
          <w:p w:rsid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21.09.18</w:t>
            </w:r>
          </w:p>
          <w:p w:rsidR="0032761C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851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lang w:val="en-US"/>
              </w:rPr>
            </w:pPr>
            <w:r w:rsidRPr="00347B88">
              <w:rPr>
                <w:rFonts w:ascii="Times New Roman" w:hAnsi="Times New Roman" w:cs="Times New Roman"/>
                <w:sz w:val="18"/>
                <w:lang w:val="en-US"/>
              </w:rPr>
              <w:t>2</w:t>
            </w:r>
          </w:p>
        </w:tc>
        <w:tc>
          <w:tcPr>
            <w:tcW w:w="709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708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851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29.09.18</w:t>
            </w:r>
            <w:r w:rsidR="00347B88" w:rsidRPr="00347B8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lang w:val="en-US"/>
              </w:rPr>
            </w:pPr>
            <w:r w:rsidRPr="00347B88"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Физическая культура</w:t>
            </w:r>
          </w:p>
        </w:tc>
        <w:tc>
          <w:tcPr>
            <w:tcW w:w="851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9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708" w:type="dxa"/>
          </w:tcPr>
          <w:p w:rsidR="00347B88" w:rsidRPr="0032761C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13.10.18</w:t>
            </w:r>
            <w:r w:rsidR="00347B88" w:rsidRPr="00347B8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890B41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Французский язык</w:t>
            </w:r>
          </w:p>
        </w:tc>
        <w:tc>
          <w:tcPr>
            <w:tcW w:w="851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8" w:type="dxa"/>
          </w:tcPr>
          <w:p w:rsidR="00347B88" w:rsidRPr="00347B88" w:rsidRDefault="0032761C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 xml:space="preserve">     - 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851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347B88" w:rsidRPr="00890B41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8" w:type="dxa"/>
          </w:tcPr>
          <w:p w:rsidR="00347B88" w:rsidRPr="00890B41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17.10.15.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890B41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Экология</w:t>
            </w:r>
          </w:p>
        </w:tc>
        <w:tc>
          <w:tcPr>
            <w:tcW w:w="851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0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8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851" w:type="dxa"/>
          </w:tcPr>
          <w:p w:rsid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22.09.18</w:t>
            </w:r>
          </w:p>
          <w:p w:rsidR="00890B41" w:rsidRPr="00890B41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Экономика</w:t>
            </w:r>
          </w:p>
        </w:tc>
        <w:tc>
          <w:tcPr>
            <w:tcW w:w="851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8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47B88" w:rsidRPr="00890B41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Родной язык</w:t>
            </w:r>
          </w:p>
        </w:tc>
        <w:tc>
          <w:tcPr>
            <w:tcW w:w="851" w:type="dxa"/>
          </w:tcPr>
          <w:p w:rsidR="00347B88" w:rsidRPr="00890B41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</w:tcPr>
          <w:p w:rsidR="00347B88" w:rsidRPr="00890B41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347B88" w:rsidRPr="00890B41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890B41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8" w:type="dxa"/>
          </w:tcPr>
          <w:p w:rsidR="00347B88" w:rsidRPr="00890B41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.</w:t>
            </w:r>
          </w:p>
          <w:p w:rsidR="00890B41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890B41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992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Родная литература</w:t>
            </w:r>
          </w:p>
        </w:tc>
        <w:tc>
          <w:tcPr>
            <w:tcW w:w="851" w:type="dxa"/>
          </w:tcPr>
          <w:p w:rsidR="00347B88" w:rsidRPr="00890B41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</w:tcPr>
          <w:p w:rsidR="00347B88" w:rsidRPr="00890B41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347B88" w:rsidRPr="00890B41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709" w:type="dxa"/>
          </w:tcPr>
          <w:p w:rsidR="00347B88" w:rsidRPr="00890B41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708" w:type="dxa"/>
          </w:tcPr>
          <w:p w:rsidR="00347B88" w:rsidRPr="00890B41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851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Школа</w:t>
            </w: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890B41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</w:t>
            </w:r>
          </w:p>
        </w:tc>
        <w:tc>
          <w:tcPr>
            <w:tcW w:w="992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</w:tr>
      <w:tr w:rsidR="00347B88" w:rsidRPr="00347B88" w:rsidTr="0032761C">
        <w:tc>
          <w:tcPr>
            <w:tcW w:w="5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1559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 w:rsidRPr="00347B88">
              <w:rPr>
                <w:rFonts w:ascii="Times New Roman" w:hAnsi="Times New Roman" w:cs="Times New Roman"/>
                <w:sz w:val="18"/>
              </w:rPr>
              <w:t>История Дагестана</w:t>
            </w:r>
          </w:p>
        </w:tc>
        <w:tc>
          <w:tcPr>
            <w:tcW w:w="851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0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9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708" w:type="dxa"/>
          </w:tcPr>
          <w:p w:rsidR="00347B88" w:rsidRPr="00347B88" w:rsidRDefault="00890B41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1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</w:tcPr>
          <w:p w:rsidR="00347B88" w:rsidRPr="00347B88" w:rsidRDefault="00347B88" w:rsidP="0032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347B88" w:rsidRPr="00347B88" w:rsidRDefault="00347B88" w:rsidP="00E22A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B88" w:rsidRPr="00347B88" w:rsidRDefault="00347B88" w:rsidP="00347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Участники олимпиады начальных классов</w:t>
      </w:r>
    </w:p>
    <w:tbl>
      <w:tblPr>
        <w:tblStyle w:val="a3"/>
        <w:tblW w:w="0" w:type="auto"/>
        <w:jc w:val="center"/>
        <w:tblLook w:val="04A0"/>
      </w:tblPr>
      <w:tblGrid>
        <w:gridCol w:w="484"/>
        <w:gridCol w:w="3523"/>
        <w:gridCol w:w="1956"/>
        <w:gridCol w:w="1946"/>
        <w:gridCol w:w="1946"/>
      </w:tblGrid>
      <w:tr w:rsidR="00E22A41" w:rsidRPr="00347B88" w:rsidTr="002C6C45">
        <w:trPr>
          <w:jc w:val="center"/>
        </w:trPr>
        <w:tc>
          <w:tcPr>
            <w:tcW w:w="484" w:type="dxa"/>
          </w:tcPr>
          <w:p w:rsidR="00E22A41" w:rsidRPr="00347B88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23" w:type="dxa"/>
          </w:tcPr>
          <w:p w:rsidR="00E22A41" w:rsidRPr="00347B88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</w:p>
        </w:tc>
        <w:tc>
          <w:tcPr>
            <w:tcW w:w="1956" w:type="dxa"/>
          </w:tcPr>
          <w:p w:rsidR="00E22A41" w:rsidRPr="00347B88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46" w:type="dxa"/>
          </w:tcPr>
          <w:p w:rsidR="00E22A41" w:rsidRPr="00347B88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46" w:type="dxa"/>
          </w:tcPr>
          <w:p w:rsidR="00E22A41" w:rsidRPr="00347B88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участия</w:t>
            </w:r>
          </w:p>
        </w:tc>
      </w:tr>
      <w:tr w:rsidR="00E22A41" w:rsidRPr="00347B88" w:rsidTr="002C6C45">
        <w:trPr>
          <w:jc w:val="center"/>
        </w:trPr>
        <w:tc>
          <w:tcPr>
            <w:tcW w:w="484" w:type="dxa"/>
          </w:tcPr>
          <w:p w:rsidR="00E22A41" w:rsidRPr="00347B88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</w:tcPr>
          <w:p w:rsidR="00E22A41" w:rsidRPr="00347B88" w:rsidRDefault="00E22A41" w:rsidP="00E64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Джафар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E22A41" w:rsidRPr="00347B88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22A41" w:rsidRPr="00347B88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46" w:type="dxa"/>
          </w:tcPr>
          <w:p w:rsidR="00E22A41" w:rsidRPr="00347B88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41" w:rsidRPr="00347B88" w:rsidTr="002C6C45">
        <w:trPr>
          <w:jc w:val="center"/>
        </w:trPr>
        <w:tc>
          <w:tcPr>
            <w:tcW w:w="484" w:type="dxa"/>
          </w:tcPr>
          <w:p w:rsidR="00E22A41" w:rsidRPr="00347B88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</w:tcPr>
          <w:p w:rsidR="00E22A41" w:rsidRPr="00347B88" w:rsidRDefault="00E22A41" w:rsidP="00E64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Шамиль</w:t>
            </w:r>
          </w:p>
        </w:tc>
        <w:tc>
          <w:tcPr>
            <w:tcW w:w="1956" w:type="dxa"/>
          </w:tcPr>
          <w:p w:rsidR="00E22A41" w:rsidRPr="00347B88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E22A41" w:rsidRPr="00347B88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Русский язык</w:t>
            </w:r>
          </w:p>
        </w:tc>
        <w:tc>
          <w:tcPr>
            <w:tcW w:w="1946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41" w:rsidRPr="00347B88" w:rsidTr="002C6C45">
        <w:trPr>
          <w:jc w:val="center"/>
        </w:trPr>
        <w:tc>
          <w:tcPr>
            <w:tcW w:w="484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</w:tcPr>
          <w:p w:rsidR="00E22A41" w:rsidRDefault="00E22A41" w:rsidP="00E64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</w:p>
        </w:tc>
        <w:tc>
          <w:tcPr>
            <w:tcW w:w="1956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Русский язык</w:t>
            </w:r>
          </w:p>
        </w:tc>
        <w:tc>
          <w:tcPr>
            <w:tcW w:w="1946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41" w:rsidRPr="00347B88" w:rsidTr="002C6C45">
        <w:trPr>
          <w:jc w:val="center"/>
        </w:trPr>
        <w:tc>
          <w:tcPr>
            <w:tcW w:w="484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</w:tcPr>
          <w:p w:rsidR="00E22A41" w:rsidRDefault="00E22A41" w:rsidP="00E64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Хизриев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</w:p>
        </w:tc>
        <w:tc>
          <w:tcPr>
            <w:tcW w:w="1956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Русский язык</w:t>
            </w:r>
          </w:p>
        </w:tc>
        <w:tc>
          <w:tcPr>
            <w:tcW w:w="1946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41" w:rsidRPr="00347B88" w:rsidTr="002C6C45">
        <w:trPr>
          <w:jc w:val="center"/>
        </w:trPr>
        <w:tc>
          <w:tcPr>
            <w:tcW w:w="484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3" w:type="dxa"/>
          </w:tcPr>
          <w:p w:rsidR="00E22A41" w:rsidRDefault="00E22A41" w:rsidP="00E64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</w:p>
        </w:tc>
        <w:tc>
          <w:tcPr>
            <w:tcW w:w="1956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46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22A41" w:rsidRPr="00347B88" w:rsidTr="002C6C45">
        <w:trPr>
          <w:jc w:val="center"/>
        </w:trPr>
        <w:tc>
          <w:tcPr>
            <w:tcW w:w="484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3" w:type="dxa"/>
          </w:tcPr>
          <w:p w:rsidR="00E22A41" w:rsidRDefault="00E22A41" w:rsidP="00E64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Фатима</w:t>
            </w:r>
          </w:p>
        </w:tc>
        <w:tc>
          <w:tcPr>
            <w:tcW w:w="1956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A41" w:rsidRPr="00347B88" w:rsidTr="002C6C45">
        <w:trPr>
          <w:jc w:val="center"/>
        </w:trPr>
        <w:tc>
          <w:tcPr>
            <w:tcW w:w="484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3" w:type="dxa"/>
          </w:tcPr>
          <w:p w:rsidR="00E22A41" w:rsidRDefault="00E22A41" w:rsidP="00E642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E22A41" w:rsidRDefault="00E22A41" w:rsidP="00E64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7B88" w:rsidRPr="00347B88" w:rsidRDefault="00347B88" w:rsidP="00347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7B88" w:rsidRPr="00347B88" w:rsidRDefault="00347B88" w:rsidP="00347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A41" w:rsidRPr="00347B88" w:rsidRDefault="00347B88" w:rsidP="00E22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7B88">
        <w:rPr>
          <w:rFonts w:ascii="Times New Roman" w:hAnsi="Times New Roman" w:cs="Times New Roman"/>
          <w:sz w:val="24"/>
          <w:szCs w:val="24"/>
        </w:rPr>
        <w:t>Участников</w:t>
      </w:r>
      <w:r w:rsidR="00E22A41">
        <w:rPr>
          <w:rFonts w:ascii="Times New Roman" w:hAnsi="Times New Roman" w:cs="Times New Roman"/>
          <w:sz w:val="24"/>
          <w:szCs w:val="24"/>
        </w:rPr>
        <w:t xml:space="preserve"> муниципального и  регионального этапов</w:t>
      </w:r>
      <w:r w:rsidRPr="00347B88">
        <w:rPr>
          <w:rFonts w:ascii="Times New Roman" w:hAnsi="Times New Roman" w:cs="Times New Roman"/>
          <w:sz w:val="24"/>
          <w:szCs w:val="24"/>
        </w:rPr>
        <w:t xml:space="preserve"> Всероссий</w:t>
      </w:r>
      <w:r w:rsidR="00E22A41">
        <w:rPr>
          <w:rFonts w:ascii="Times New Roman" w:hAnsi="Times New Roman" w:cs="Times New Roman"/>
          <w:sz w:val="24"/>
          <w:szCs w:val="24"/>
        </w:rPr>
        <w:t>ской олимпиады школьников в 2018-2019 учебном году нет.</w:t>
      </w:r>
      <w:proofErr w:type="gramEnd"/>
    </w:p>
    <w:p w:rsidR="00347B88" w:rsidRPr="00347B88" w:rsidRDefault="00347B8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участия обучающихся в творческих и интеллектуальных </w:t>
      </w:r>
      <w:proofErr w:type="gramStart"/>
      <w:r w:rsidRPr="00347B88">
        <w:rPr>
          <w:rFonts w:ascii="Times New Roman" w:hAnsi="Times New Roman" w:cs="Times New Roman"/>
          <w:sz w:val="24"/>
          <w:szCs w:val="24"/>
        </w:rPr>
        <w:t>конкурсах</w:t>
      </w:r>
      <w:proofErr w:type="gramEnd"/>
      <w:r w:rsidR="00E22A41">
        <w:rPr>
          <w:rFonts w:ascii="Times New Roman" w:hAnsi="Times New Roman" w:cs="Times New Roman"/>
          <w:sz w:val="24"/>
          <w:szCs w:val="24"/>
        </w:rPr>
        <w:t xml:space="preserve"> различного уровня за 2018-2019</w:t>
      </w:r>
      <w:r w:rsidRPr="00347B88">
        <w:rPr>
          <w:rFonts w:ascii="Times New Roman" w:hAnsi="Times New Roman" w:cs="Times New Roman"/>
          <w:sz w:val="24"/>
          <w:szCs w:val="24"/>
        </w:rPr>
        <w:t xml:space="preserve"> учебный год: </w:t>
      </w:r>
    </w:p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377" w:type="pct"/>
        <w:tblLook w:val="04A0"/>
      </w:tblPr>
      <w:tblGrid>
        <w:gridCol w:w="456"/>
        <w:gridCol w:w="3152"/>
        <w:gridCol w:w="1833"/>
        <w:gridCol w:w="1948"/>
        <w:gridCol w:w="1448"/>
        <w:gridCol w:w="2218"/>
      </w:tblGrid>
      <w:tr w:rsidR="00347B88" w:rsidRPr="00347B88" w:rsidTr="00DC4192">
        <w:tc>
          <w:tcPr>
            <w:tcW w:w="206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26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829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881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655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03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Победители, призеры, участники</w:t>
            </w:r>
          </w:p>
        </w:tc>
      </w:tr>
      <w:tr w:rsidR="00347B88" w:rsidRPr="00347B88" w:rsidTr="00DC4192">
        <w:tc>
          <w:tcPr>
            <w:tcW w:w="206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gramStart"/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лимпиада имени П.Л.Чебышева;</w:t>
            </w:r>
          </w:p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B88" w:rsidRPr="00347B88" w:rsidRDefault="00347B88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</w:t>
            </w:r>
          </w:p>
        </w:tc>
        <w:tc>
          <w:tcPr>
            <w:tcW w:w="881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655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B88" w:rsidRPr="00347B88" w:rsidRDefault="00E22A41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="00347B88" w:rsidRPr="00347B8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</w:p>
        </w:tc>
        <w:tc>
          <w:tcPr>
            <w:tcW w:w="1003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347B88" w:rsidRPr="00347B88" w:rsidTr="00DC4192">
        <w:tc>
          <w:tcPr>
            <w:tcW w:w="206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 </w:t>
            </w:r>
            <w:r w:rsidR="00F74EB9">
              <w:rPr>
                <w:rFonts w:ascii="Times New Roman" w:hAnsi="Times New Roman" w:cs="Times New Roman"/>
                <w:sz w:val="24"/>
                <w:szCs w:val="24"/>
              </w:rPr>
              <w:t xml:space="preserve"> «Мой ангел - мама</w:t>
            </w: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881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55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pct"/>
          </w:tcPr>
          <w:p w:rsidR="00DC4192" w:rsidRPr="00DC4192" w:rsidRDefault="00DC4192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19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  <w:p w:rsidR="00347B88" w:rsidRPr="00DC4192" w:rsidRDefault="00DC4192" w:rsidP="00DC41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192">
              <w:rPr>
                <w:rFonts w:ascii="Times New Roman" w:hAnsi="Times New Roman" w:cs="Times New Roman"/>
                <w:b/>
                <w:sz w:val="24"/>
                <w:szCs w:val="24"/>
              </w:rPr>
              <w:t>Миронова Виктория</w:t>
            </w:r>
          </w:p>
        </w:tc>
      </w:tr>
      <w:tr w:rsidR="00347B88" w:rsidRPr="00347B88" w:rsidTr="00DC4192">
        <w:tc>
          <w:tcPr>
            <w:tcW w:w="206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Конкурс сочинений по теме «Природа родного края»</w:t>
            </w:r>
          </w:p>
        </w:tc>
        <w:tc>
          <w:tcPr>
            <w:tcW w:w="829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881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55" w:type="pct"/>
          </w:tcPr>
          <w:p w:rsidR="00347B88" w:rsidRPr="00347B88" w:rsidRDefault="00347B88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pct"/>
          </w:tcPr>
          <w:p w:rsidR="00347B88" w:rsidRDefault="008B1AAD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1AAD">
              <w:rPr>
                <w:rFonts w:ascii="Times New Roman" w:hAnsi="Times New Roman" w:cs="Times New Roman"/>
                <w:b/>
                <w:sz w:val="24"/>
                <w:szCs w:val="24"/>
              </w:rPr>
              <w:t>Халиков</w:t>
            </w:r>
            <w:proofErr w:type="spellEnd"/>
            <w:r w:rsidRPr="008B1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Малик</w:t>
            </w:r>
          </w:p>
          <w:p w:rsidR="008B1AAD" w:rsidRPr="008B1AAD" w:rsidRDefault="008B1AAD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DC4192" w:rsidRPr="00347B88" w:rsidTr="00DC4192">
        <w:tc>
          <w:tcPr>
            <w:tcW w:w="206" w:type="pct"/>
          </w:tcPr>
          <w:p w:rsidR="00DC4192" w:rsidRPr="00347B88" w:rsidRDefault="008B1AAD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pct"/>
          </w:tcPr>
          <w:p w:rsidR="00DC4192" w:rsidRDefault="00DC4192" w:rsidP="00E2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8B1AAD" w:rsidRDefault="008B1AAD" w:rsidP="00E2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</w:t>
            </w:r>
          </w:p>
          <w:p w:rsidR="008B1AAD" w:rsidRDefault="008B1AAD" w:rsidP="00E2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8B1AAD" w:rsidRPr="00347B88" w:rsidRDefault="008B1AAD" w:rsidP="00E22A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29" w:type="pct"/>
          </w:tcPr>
          <w:p w:rsidR="00DC4192" w:rsidRPr="00347B88" w:rsidRDefault="00DC4192" w:rsidP="00E22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</w:t>
            </w:r>
          </w:p>
        </w:tc>
        <w:tc>
          <w:tcPr>
            <w:tcW w:w="881" w:type="pct"/>
          </w:tcPr>
          <w:p w:rsidR="00DC4192" w:rsidRPr="00347B88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айн</w:t>
            </w:r>
            <w:proofErr w:type="spellEnd"/>
          </w:p>
        </w:tc>
        <w:tc>
          <w:tcPr>
            <w:tcW w:w="655" w:type="pct"/>
          </w:tcPr>
          <w:p w:rsidR="00DC4192" w:rsidRPr="00E22A41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3" w:type="pct"/>
          </w:tcPr>
          <w:p w:rsidR="00DC4192" w:rsidRPr="00932210" w:rsidRDefault="00932210" w:rsidP="00E22A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210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DC4192" w:rsidRPr="00347B88" w:rsidTr="00DC4192">
        <w:tc>
          <w:tcPr>
            <w:tcW w:w="206" w:type="pct"/>
          </w:tcPr>
          <w:p w:rsidR="00DC4192" w:rsidRPr="00347B88" w:rsidRDefault="008B1AAD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6" w:type="pct"/>
          </w:tcPr>
          <w:p w:rsidR="00DC4192" w:rsidRPr="00347B88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 </w:t>
            </w:r>
          </w:p>
        </w:tc>
        <w:tc>
          <w:tcPr>
            <w:tcW w:w="829" w:type="pct"/>
          </w:tcPr>
          <w:p w:rsidR="00DC4192" w:rsidRPr="00347B88" w:rsidRDefault="00DC4192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Соревнования </w:t>
            </w:r>
          </w:p>
        </w:tc>
        <w:tc>
          <w:tcPr>
            <w:tcW w:w="881" w:type="pct"/>
          </w:tcPr>
          <w:p w:rsidR="00DC4192" w:rsidRPr="00347B88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55" w:type="pct"/>
          </w:tcPr>
          <w:p w:rsidR="00DC4192" w:rsidRPr="00347B88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3" w:type="pct"/>
          </w:tcPr>
          <w:p w:rsidR="00DC4192" w:rsidRPr="00347B88" w:rsidRDefault="00DC4192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DC4192" w:rsidRPr="00347B88" w:rsidTr="00DC4192">
        <w:tc>
          <w:tcPr>
            <w:tcW w:w="206" w:type="pct"/>
          </w:tcPr>
          <w:p w:rsidR="00DC4192" w:rsidRPr="00347B88" w:rsidRDefault="008B1AAD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6" w:type="pct"/>
          </w:tcPr>
          <w:p w:rsidR="00DC4192" w:rsidRPr="00347B88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Конкурс чтецов  «Живая классика»</w:t>
            </w:r>
          </w:p>
        </w:tc>
        <w:tc>
          <w:tcPr>
            <w:tcW w:w="829" w:type="pct"/>
          </w:tcPr>
          <w:p w:rsidR="00DC4192" w:rsidRPr="00347B88" w:rsidRDefault="00DC4192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</w:t>
            </w:r>
          </w:p>
        </w:tc>
        <w:tc>
          <w:tcPr>
            <w:tcW w:w="881" w:type="pct"/>
          </w:tcPr>
          <w:p w:rsidR="00DC4192" w:rsidRPr="00347B88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55" w:type="pct"/>
          </w:tcPr>
          <w:p w:rsidR="00DC4192" w:rsidRPr="00347B88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pct"/>
          </w:tcPr>
          <w:p w:rsidR="00DC4192" w:rsidRPr="00347B88" w:rsidRDefault="00DC4192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B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  <w:p w:rsidR="00DC4192" w:rsidRPr="00347B88" w:rsidRDefault="00DC4192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Дамирова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класс</w:t>
            </w:r>
          </w:p>
        </w:tc>
      </w:tr>
      <w:tr w:rsidR="00DC4192" w:rsidRPr="00347B88" w:rsidTr="00DC4192">
        <w:tc>
          <w:tcPr>
            <w:tcW w:w="206" w:type="pct"/>
          </w:tcPr>
          <w:p w:rsidR="00DC4192" w:rsidRPr="00347B88" w:rsidRDefault="008B1AAD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6" w:type="pct"/>
          </w:tcPr>
          <w:p w:rsidR="00DC4192" w:rsidRPr="00347B88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Общероссийские предметные школы</w:t>
            </w:r>
          </w:p>
        </w:tc>
        <w:tc>
          <w:tcPr>
            <w:tcW w:w="829" w:type="pct"/>
          </w:tcPr>
          <w:p w:rsidR="00DC4192" w:rsidRPr="00347B88" w:rsidRDefault="00DC4192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881" w:type="pct"/>
          </w:tcPr>
          <w:p w:rsidR="00DC4192" w:rsidRPr="00347B88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</w:p>
        </w:tc>
        <w:tc>
          <w:tcPr>
            <w:tcW w:w="655" w:type="pct"/>
          </w:tcPr>
          <w:p w:rsidR="00DC4192" w:rsidRPr="00347B88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3" w:type="pct"/>
          </w:tcPr>
          <w:p w:rsidR="00DC4192" w:rsidRPr="00347B88" w:rsidRDefault="00DC4192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DC4192" w:rsidRPr="00347B88" w:rsidTr="00DC4192">
        <w:tc>
          <w:tcPr>
            <w:tcW w:w="206" w:type="pct"/>
          </w:tcPr>
          <w:p w:rsidR="00DC4192" w:rsidRDefault="008B1AAD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6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«С чего начинается Родина»</w:t>
            </w:r>
          </w:p>
        </w:tc>
        <w:tc>
          <w:tcPr>
            <w:tcW w:w="829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сочинений</w:t>
            </w:r>
          </w:p>
        </w:tc>
        <w:tc>
          <w:tcPr>
            <w:tcW w:w="881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55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3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  <w:p w:rsidR="00DC4192" w:rsidRDefault="00DC4192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Шамиль</w:t>
            </w:r>
          </w:p>
          <w:p w:rsidR="00DC4192" w:rsidRDefault="00DC4192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Джафар</w:t>
            </w:r>
            <w:proofErr w:type="spellEnd"/>
          </w:p>
        </w:tc>
      </w:tr>
      <w:tr w:rsidR="00DC4192" w:rsidRPr="00347B88" w:rsidTr="00DC4192">
        <w:tc>
          <w:tcPr>
            <w:tcW w:w="206" w:type="pct"/>
          </w:tcPr>
          <w:p w:rsidR="00DC4192" w:rsidRDefault="008B1AAD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6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«45 параллель»</w:t>
            </w:r>
          </w:p>
        </w:tc>
        <w:tc>
          <w:tcPr>
            <w:tcW w:w="829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по географии</w:t>
            </w:r>
          </w:p>
        </w:tc>
        <w:tc>
          <w:tcPr>
            <w:tcW w:w="881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</w:p>
        </w:tc>
        <w:tc>
          <w:tcPr>
            <w:tcW w:w="655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DC4192" w:rsidRPr="00347B88" w:rsidTr="00DC4192">
        <w:tc>
          <w:tcPr>
            <w:tcW w:w="206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A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Евразийская лингвистическая олимпиада </w:t>
            </w:r>
          </w:p>
        </w:tc>
        <w:tc>
          <w:tcPr>
            <w:tcW w:w="829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 по английскому</w:t>
            </w:r>
          </w:p>
        </w:tc>
        <w:tc>
          <w:tcPr>
            <w:tcW w:w="881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айн</w:t>
            </w:r>
            <w:proofErr w:type="spellEnd"/>
          </w:p>
        </w:tc>
        <w:tc>
          <w:tcPr>
            <w:tcW w:w="655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3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DC4192" w:rsidRPr="00347B88" w:rsidTr="00DC4192">
        <w:tc>
          <w:tcPr>
            <w:tcW w:w="206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1A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Исследовательские работы «Первоцвет»</w:t>
            </w:r>
          </w:p>
        </w:tc>
        <w:tc>
          <w:tcPr>
            <w:tcW w:w="829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</w:p>
        </w:tc>
        <w:tc>
          <w:tcPr>
            <w:tcW w:w="881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655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3" w:type="pct"/>
          </w:tcPr>
          <w:p w:rsidR="00DC4192" w:rsidRDefault="00DC4192" w:rsidP="00E642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Миронова Виктория 3 класс</w:t>
            </w:r>
          </w:p>
        </w:tc>
      </w:tr>
    </w:tbl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</w:p>
    <w:p w:rsidR="00347B88" w:rsidRPr="00347B88" w:rsidRDefault="00357DA8" w:rsidP="00347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2018-2019 </w:t>
      </w:r>
      <w:r w:rsidR="00347B88" w:rsidRPr="00347B88">
        <w:rPr>
          <w:rFonts w:ascii="Times New Roman" w:hAnsi="Times New Roman" w:cs="Times New Roman"/>
          <w:sz w:val="24"/>
          <w:szCs w:val="24"/>
        </w:rPr>
        <w:t xml:space="preserve"> учебном году коллектив преподавателей продолжал работу по внедрению новых педагогических технологий в работу с одаренными детьми: информационно-коммуникационных технологий, проектных методов обучения с использованием возможностей Интернет,  </w:t>
      </w:r>
      <w:proofErr w:type="spellStart"/>
      <w:r w:rsidR="00347B88" w:rsidRPr="00347B88">
        <w:rPr>
          <w:rFonts w:ascii="Times New Roman" w:hAnsi="Times New Roman" w:cs="Times New Roman"/>
          <w:sz w:val="24"/>
          <w:szCs w:val="24"/>
        </w:rPr>
        <w:t>мультимедийного</w:t>
      </w:r>
      <w:proofErr w:type="spellEnd"/>
      <w:r w:rsidR="00347B88" w:rsidRPr="00347B88">
        <w:rPr>
          <w:rFonts w:ascii="Times New Roman" w:hAnsi="Times New Roman" w:cs="Times New Roman"/>
          <w:sz w:val="24"/>
          <w:szCs w:val="24"/>
        </w:rPr>
        <w:t xml:space="preserve">  оборудования.</w:t>
      </w:r>
    </w:p>
    <w:p w:rsidR="00347B88" w:rsidRPr="00347B88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B8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47B88" w:rsidRDefault="00347B88" w:rsidP="00347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 xml:space="preserve">Проанализировав результаты работы по  программе «Одарённые дети» в </w:t>
      </w:r>
      <w:r w:rsidR="00357DA8">
        <w:rPr>
          <w:rFonts w:ascii="Times New Roman" w:hAnsi="Times New Roman" w:cs="Times New Roman"/>
          <w:sz w:val="24"/>
          <w:szCs w:val="24"/>
        </w:rPr>
        <w:t>2018-2019</w:t>
      </w:r>
      <w:r w:rsidRPr="00347B88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году, можно сделать следующие выводы: педагогический коллектив в целом  вел целенаправленную работу с одаренными  и высокомотивированными учащимися</w:t>
      </w:r>
      <w:r w:rsidRPr="00347B88">
        <w:rPr>
          <w:rFonts w:ascii="Times New Roman" w:hAnsi="Times New Roman" w:cs="Times New Roman"/>
          <w:sz w:val="24"/>
          <w:szCs w:val="24"/>
        </w:rPr>
        <w:t xml:space="preserve">. Однако существует ряд </w:t>
      </w:r>
      <w:proofErr w:type="gramStart"/>
      <w:r w:rsidRPr="00347B88">
        <w:rPr>
          <w:rFonts w:ascii="Times New Roman" w:hAnsi="Times New Roman" w:cs="Times New Roman"/>
          <w:sz w:val="24"/>
          <w:szCs w:val="24"/>
        </w:rPr>
        <w:t>проблем</w:t>
      </w:r>
      <w:proofErr w:type="gramEnd"/>
      <w:r w:rsidRPr="00347B88">
        <w:rPr>
          <w:rFonts w:ascii="Times New Roman" w:hAnsi="Times New Roman" w:cs="Times New Roman"/>
          <w:sz w:val="24"/>
          <w:szCs w:val="24"/>
        </w:rPr>
        <w:t xml:space="preserve"> на которые следует обратить внимание в следующем учебном году.  Не на должном уровне у нас стоит работа по качеству  подготовки школьников к олимпиадам, остро стоит вопрос, касающийся исследовательской деятельности. В спортивных состязаниях, в этом году у нас нет призёров. </w:t>
      </w:r>
    </w:p>
    <w:p w:rsidR="00F74EB9" w:rsidRPr="00347B88" w:rsidRDefault="00F74EB9" w:rsidP="00347B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B88" w:rsidRPr="00347B88" w:rsidRDefault="00347B88" w:rsidP="00347B88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B88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347B88">
        <w:rPr>
          <w:rFonts w:ascii="Times New Roman" w:hAnsi="Times New Roman" w:cs="Times New Roman"/>
          <w:b/>
          <w:sz w:val="24"/>
          <w:szCs w:val="24"/>
        </w:rPr>
        <w:t xml:space="preserve">Рекомендации:   </w:t>
      </w:r>
    </w:p>
    <w:p w:rsidR="00347B88" w:rsidRPr="00347B88" w:rsidRDefault="00347B88" w:rsidP="00347B88">
      <w:pPr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классным руководителям проводить работу по тестированию отдельных учащихся для определения уровня их интеллектуального развития и выявления природных склонностей и способностей, подготовить и дать рекомендации учителям и родителям одаренных детей,</w:t>
      </w:r>
    </w:p>
    <w:p w:rsidR="00347B88" w:rsidRPr="00347B88" w:rsidRDefault="00347B88" w:rsidP="00347B88">
      <w:pPr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Учителям-предметникам серьёзней отнестись к подготовке учащихся к олимпиаде;</w:t>
      </w:r>
    </w:p>
    <w:p w:rsidR="00347B88" w:rsidRPr="00347B88" w:rsidRDefault="00347B88" w:rsidP="00347B88">
      <w:pPr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руководителям ШМО строго контролировать индивидуальную работу учителей с учащимися, высоко мотивированными к учёбе, запланировать в следующем учебном году интеллектуальные марафоны по предметам (в рамках предметных недель),</w:t>
      </w:r>
    </w:p>
    <w:p w:rsidR="00347B88" w:rsidRPr="00347B88" w:rsidRDefault="00347B88" w:rsidP="00347B88">
      <w:pPr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 xml:space="preserve">руководителям ШМО планировать отчеты по данному направлению на заседаниях Методического совета, </w:t>
      </w:r>
    </w:p>
    <w:p w:rsidR="00347B88" w:rsidRPr="00347B88" w:rsidRDefault="00347B88" w:rsidP="00347B88">
      <w:pPr>
        <w:numPr>
          <w:ilvl w:val="0"/>
          <w:numId w:val="1"/>
        </w:numPr>
        <w:suppressAutoHyphens/>
        <w:spacing w:after="0" w:line="10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 xml:space="preserve">отметить работу с одаренными учащимися учителей – наставников. </w:t>
      </w:r>
    </w:p>
    <w:p w:rsidR="00347B88" w:rsidRPr="00347B88" w:rsidRDefault="00347B88" w:rsidP="00347B88">
      <w:pPr>
        <w:spacing w:after="0" w:line="100" w:lineRule="atLeas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7B88">
        <w:rPr>
          <w:rFonts w:ascii="Times New Roman" w:hAnsi="Times New Roman" w:cs="Times New Roman"/>
          <w:b/>
          <w:sz w:val="24"/>
          <w:szCs w:val="24"/>
        </w:rPr>
        <w:t>Цели и задачи на 201</w:t>
      </w:r>
      <w:r w:rsidR="00357DA8">
        <w:rPr>
          <w:rFonts w:ascii="Times New Roman" w:hAnsi="Times New Roman" w:cs="Times New Roman"/>
          <w:b/>
          <w:sz w:val="24"/>
          <w:szCs w:val="24"/>
        </w:rPr>
        <w:t>9-2020</w:t>
      </w:r>
      <w:r w:rsidRPr="00347B88">
        <w:rPr>
          <w:rFonts w:ascii="Times New Roman" w:hAnsi="Times New Roman" w:cs="Times New Roman"/>
          <w:b/>
          <w:sz w:val="24"/>
          <w:szCs w:val="24"/>
        </w:rPr>
        <w:t xml:space="preserve"> учебный год:    </w:t>
      </w:r>
    </w:p>
    <w:p w:rsidR="00347B88" w:rsidRPr="00347B88" w:rsidRDefault="00347B88" w:rsidP="00347B88">
      <w:pPr>
        <w:numPr>
          <w:ilvl w:val="0"/>
          <w:numId w:val="3"/>
        </w:numPr>
        <w:suppressAutoHyphens/>
        <w:spacing w:after="0" w:line="10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Продолжать создавать и обеспечивать условия в МКОУ «</w:t>
      </w:r>
      <w:proofErr w:type="spellStart"/>
      <w:r w:rsidRPr="00347B88">
        <w:rPr>
          <w:rFonts w:ascii="Times New Roman" w:hAnsi="Times New Roman" w:cs="Times New Roman"/>
          <w:sz w:val="24"/>
          <w:szCs w:val="24"/>
        </w:rPr>
        <w:t>Ефимовской</w:t>
      </w:r>
      <w:proofErr w:type="spellEnd"/>
      <w:r w:rsidRPr="00347B88">
        <w:rPr>
          <w:rFonts w:ascii="Times New Roman" w:hAnsi="Times New Roman" w:cs="Times New Roman"/>
          <w:sz w:val="24"/>
          <w:szCs w:val="24"/>
        </w:rPr>
        <w:t xml:space="preserve"> ООШ» для выявления, раскрытия и развития всех способностей и дарований учащихся с целью их последующей реализации в профессиональной деятельности. </w:t>
      </w:r>
    </w:p>
    <w:p w:rsidR="00347B88" w:rsidRPr="00347B88" w:rsidRDefault="00347B88" w:rsidP="00347B88">
      <w:pPr>
        <w:numPr>
          <w:ilvl w:val="0"/>
          <w:numId w:val="2"/>
        </w:numPr>
        <w:suppressAutoHyphens/>
        <w:spacing w:after="0" w:line="10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Продолжать формировать знания, умения и навыки в определённых предметных областях познавательного и личностного развития учащихся с учётом их дарования.</w:t>
      </w:r>
    </w:p>
    <w:p w:rsidR="00347B88" w:rsidRPr="00347B88" w:rsidRDefault="00347B88" w:rsidP="00347B88">
      <w:pPr>
        <w:numPr>
          <w:ilvl w:val="0"/>
          <w:numId w:val="2"/>
        </w:numPr>
        <w:suppressAutoHyphens/>
        <w:spacing w:after="0" w:line="10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Продолжать развитие индивидуальности одарённого учащегося, выявление и раскрытие самобытности и индивидуального своеобразия его возможностей.</w:t>
      </w:r>
    </w:p>
    <w:p w:rsidR="00347B88" w:rsidRPr="00347B88" w:rsidRDefault="00347B88" w:rsidP="00347B88">
      <w:pPr>
        <w:numPr>
          <w:ilvl w:val="0"/>
          <w:numId w:val="2"/>
        </w:numPr>
        <w:suppressAutoHyphens/>
        <w:spacing w:after="0" w:line="10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>Продолжать обеспечивать одарённых детей широкой общеобразовательной подготовкой для развития высокого уровня компетентности в различных областях знаний в соответствии с индивидуальными потребностями и склонностями учащихся.</w:t>
      </w:r>
    </w:p>
    <w:p w:rsidR="00347B88" w:rsidRPr="00347B88" w:rsidRDefault="00347B88" w:rsidP="00347B88">
      <w:pPr>
        <w:suppressAutoHyphens/>
        <w:spacing w:after="0" w:line="10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47B88" w:rsidRPr="00347B88" w:rsidRDefault="00347B88" w:rsidP="00347B88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47B88" w:rsidRPr="00347B88" w:rsidRDefault="00347B88" w:rsidP="00347B88">
      <w:pPr>
        <w:spacing w:after="0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47B88" w:rsidRPr="00347B88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B88" w:rsidRPr="00347B88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B88" w:rsidRPr="00347B88" w:rsidRDefault="00347B88" w:rsidP="00347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B88" w:rsidRPr="00347B88" w:rsidRDefault="00347B88" w:rsidP="00347B88">
      <w:pPr>
        <w:rPr>
          <w:rFonts w:ascii="Times New Roman" w:hAnsi="Times New Roman" w:cs="Times New Roman"/>
          <w:sz w:val="24"/>
          <w:szCs w:val="24"/>
        </w:rPr>
      </w:pPr>
    </w:p>
    <w:p w:rsidR="00347B88" w:rsidRPr="00347B88" w:rsidRDefault="00347B88" w:rsidP="00347B88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B88">
        <w:rPr>
          <w:rFonts w:ascii="Times New Roman" w:hAnsi="Times New Roman" w:cs="Times New Roman"/>
          <w:sz w:val="24"/>
          <w:szCs w:val="24"/>
        </w:rPr>
        <w:t xml:space="preserve">Координатор ________/  </w:t>
      </w:r>
      <w:proofErr w:type="spellStart"/>
      <w:r w:rsidRPr="00347B88">
        <w:rPr>
          <w:rFonts w:ascii="Times New Roman" w:hAnsi="Times New Roman" w:cs="Times New Roman"/>
          <w:sz w:val="24"/>
          <w:szCs w:val="24"/>
        </w:rPr>
        <w:t>Шахбанова</w:t>
      </w:r>
      <w:proofErr w:type="spellEnd"/>
      <w:r w:rsidRPr="00347B88">
        <w:rPr>
          <w:rFonts w:ascii="Times New Roman" w:hAnsi="Times New Roman" w:cs="Times New Roman"/>
          <w:sz w:val="24"/>
          <w:szCs w:val="24"/>
        </w:rPr>
        <w:t xml:space="preserve"> М.М./</w:t>
      </w:r>
    </w:p>
    <w:p w:rsidR="00E90AE6" w:rsidRPr="00347B88" w:rsidRDefault="00E90AE6">
      <w:pPr>
        <w:rPr>
          <w:rFonts w:ascii="Times New Roman" w:hAnsi="Times New Roman" w:cs="Times New Roman"/>
        </w:rPr>
      </w:pPr>
    </w:p>
    <w:sectPr w:rsidR="00E90AE6" w:rsidRPr="00347B88" w:rsidSect="00EC7953">
      <w:pgSz w:w="11906" w:h="16838"/>
      <w:pgMar w:top="851" w:right="1133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7B88"/>
    <w:rsid w:val="0017635C"/>
    <w:rsid w:val="0032761C"/>
    <w:rsid w:val="00347B88"/>
    <w:rsid w:val="00357DA8"/>
    <w:rsid w:val="00527E9E"/>
    <w:rsid w:val="007C429E"/>
    <w:rsid w:val="00890B41"/>
    <w:rsid w:val="008B1AAD"/>
    <w:rsid w:val="00932210"/>
    <w:rsid w:val="00DC4192"/>
    <w:rsid w:val="00E22A41"/>
    <w:rsid w:val="00E90AE6"/>
    <w:rsid w:val="00F7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B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user110418</dc:creator>
  <cp:keywords/>
  <dc:description/>
  <cp:lastModifiedBy>user110418</cp:lastModifiedBy>
  <cp:revision>4</cp:revision>
  <dcterms:created xsi:type="dcterms:W3CDTF">2019-06-11T07:18:00Z</dcterms:created>
  <dcterms:modified xsi:type="dcterms:W3CDTF">2019-06-12T19:24:00Z</dcterms:modified>
</cp:coreProperties>
</file>