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97" w:rsidRPr="00525FB0" w:rsidRDefault="00F37297" w:rsidP="00F37297">
      <w:pPr>
        <w:shd w:val="clear" w:color="auto" w:fill="FFFFFF"/>
        <w:spacing w:after="225" w:line="315" w:lineRule="atLeast"/>
        <w:jc w:val="center"/>
        <w:rPr>
          <w:rFonts w:ascii="Times New Roman" w:eastAsia="Times New Roman" w:hAnsi="Times New Roman" w:cs="Times New Roman"/>
          <w:b/>
          <w:bCs/>
          <w:color w:val="383A3C"/>
          <w:sz w:val="24"/>
          <w:szCs w:val="24"/>
        </w:rPr>
      </w:pPr>
      <w:r>
        <w:rPr>
          <w:rFonts w:ascii="Times New Roman" w:eastAsia="Times New Roman" w:hAnsi="Times New Roman" w:cs="Times New Roman"/>
          <w:b/>
          <w:bCs/>
          <w:color w:val="383A3C"/>
          <w:sz w:val="24"/>
          <w:szCs w:val="24"/>
        </w:rPr>
        <w:t>МКОУ «Ефимовская основная общеобразовательная школа»</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b/>
          <w:sz w:val="16"/>
          <w:szCs w:val="16"/>
        </w:rPr>
        <w:t xml:space="preserve">                                                         Утверждаю:</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b/>
          <w:sz w:val="16"/>
          <w:szCs w:val="16"/>
        </w:rPr>
        <w:t xml:space="preserve">                                                                 Директор школы:</w:t>
      </w:r>
    </w:p>
    <w:p w:rsidR="00F37297" w:rsidRDefault="00F37297" w:rsidP="00F37297">
      <w:pPr>
        <w:jc w:val="right"/>
        <w:rPr>
          <w:rFonts w:ascii="Times New Roman" w:hAnsi="Times New Roman" w:cs="Times New Roman"/>
          <w:sz w:val="16"/>
          <w:szCs w:val="16"/>
        </w:rPr>
      </w:pPr>
      <w:r w:rsidRPr="00BB7E8B">
        <w:rPr>
          <w:rFonts w:ascii="Times New Roman" w:hAnsi="Times New Roman" w:cs="Times New Roman"/>
          <w:sz w:val="16"/>
          <w:szCs w:val="16"/>
        </w:rPr>
        <w:t xml:space="preserve">                                     </w:t>
      </w:r>
    </w:p>
    <w:p w:rsidR="00F37297" w:rsidRPr="00BB7E8B" w:rsidRDefault="00F37297" w:rsidP="00F37297">
      <w:pPr>
        <w:jc w:val="right"/>
        <w:rPr>
          <w:rFonts w:ascii="Times New Roman" w:hAnsi="Times New Roman" w:cs="Times New Roman"/>
          <w:b/>
          <w:sz w:val="16"/>
          <w:szCs w:val="16"/>
        </w:rPr>
      </w:pPr>
      <w:r w:rsidRPr="00BB7E8B">
        <w:rPr>
          <w:rFonts w:ascii="Times New Roman" w:hAnsi="Times New Roman" w:cs="Times New Roman"/>
          <w:sz w:val="16"/>
          <w:szCs w:val="16"/>
        </w:rPr>
        <w:t xml:space="preserve">                                                                                </w:t>
      </w:r>
      <w:r w:rsidRPr="00BB7E8B">
        <w:rPr>
          <w:rFonts w:ascii="Times New Roman" w:hAnsi="Times New Roman" w:cs="Times New Roman"/>
          <w:b/>
          <w:sz w:val="16"/>
          <w:szCs w:val="16"/>
        </w:rPr>
        <w:t>Исакова А.А</w:t>
      </w:r>
    </w:p>
    <w:p w:rsidR="00F37297" w:rsidRDefault="00F37297" w:rsidP="00F37297"/>
    <w:p w:rsidR="00F37297" w:rsidRDefault="00F37297" w:rsidP="00F37297"/>
    <w:p w:rsidR="00F37297" w:rsidRDefault="00F37297" w:rsidP="00F37297"/>
    <w:p w:rsidR="00F37297" w:rsidRDefault="00F37297" w:rsidP="00F37297"/>
    <w:p w:rsidR="00F37297" w:rsidRPr="00525FB0" w:rsidRDefault="00F37297" w:rsidP="00F37297">
      <w:pPr>
        <w:jc w:val="center"/>
        <w:rPr>
          <w:rFonts w:ascii="Times New Roman" w:hAnsi="Times New Roman" w:cs="Times New Roman"/>
          <w:b/>
          <w:sz w:val="96"/>
          <w:szCs w:val="96"/>
        </w:rPr>
      </w:pPr>
      <w:r>
        <w:rPr>
          <w:rFonts w:ascii="Times New Roman" w:hAnsi="Times New Roman" w:cs="Times New Roman"/>
          <w:b/>
          <w:sz w:val="96"/>
          <w:szCs w:val="96"/>
        </w:rPr>
        <w:t xml:space="preserve">АНАЛИТИЧЕСКИЙ </w:t>
      </w:r>
      <w:r w:rsidRPr="00525FB0">
        <w:rPr>
          <w:rFonts w:ascii="Times New Roman" w:hAnsi="Times New Roman" w:cs="Times New Roman"/>
          <w:b/>
          <w:sz w:val="96"/>
          <w:szCs w:val="96"/>
        </w:rPr>
        <w:t>ОТЧЕТ</w:t>
      </w:r>
    </w:p>
    <w:p w:rsidR="00F37297" w:rsidRPr="00525FB0" w:rsidRDefault="00F37297" w:rsidP="00F37297">
      <w:pPr>
        <w:jc w:val="center"/>
        <w:rPr>
          <w:rFonts w:ascii="Times New Roman" w:hAnsi="Times New Roman" w:cs="Times New Roman"/>
          <w:b/>
          <w:sz w:val="56"/>
          <w:szCs w:val="56"/>
        </w:rPr>
      </w:pPr>
      <w:r>
        <w:rPr>
          <w:rFonts w:ascii="Times New Roman" w:hAnsi="Times New Roman" w:cs="Times New Roman"/>
          <w:b/>
          <w:sz w:val="56"/>
          <w:szCs w:val="56"/>
        </w:rPr>
        <w:t>заместителя директора по УВР</w:t>
      </w:r>
    </w:p>
    <w:p w:rsidR="00F37297" w:rsidRPr="00525FB0" w:rsidRDefault="00F37297" w:rsidP="00F37297">
      <w:pPr>
        <w:jc w:val="center"/>
        <w:rPr>
          <w:rFonts w:ascii="Times New Roman" w:hAnsi="Times New Roman" w:cs="Times New Roman"/>
          <w:b/>
        </w:rPr>
      </w:pP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МКОУ «Ефимовская ООШ»</w:t>
      </w: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Кизлярского   района</w:t>
      </w:r>
    </w:p>
    <w:p w:rsidR="00F37297" w:rsidRPr="00525FB0" w:rsidRDefault="00F37297" w:rsidP="00F37297">
      <w:pPr>
        <w:jc w:val="center"/>
        <w:rPr>
          <w:rFonts w:ascii="Times New Roman" w:hAnsi="Times New Roman" w:cs="Times New Roman"/>
          <w:b/>
          <w:sz w:val="52"/>
          <w:szCs w:val="52"/>
        </w:rPr>
      </w:pPr>
      <w:r w:rsidRPr="00525FB0">
        <w:rPr>
          <w:rFonts w:ascii="Times New Roman" w:hAnsi="Times New Roman" w:cs="Times New Roman"/>
          <w:b/>
          <w:sz w:val="52"/>
          <w:szCs w:val="52"/>
        </w:rPr>
        <w:t>Республики Дагестан</w:t>
      </w:r>
    </w:p>
    <w:p w:rsidR="00F37297" w:rsidRDefault="00376103" w:rsidP="00F37297">
      <w:pPr>
        <w:jc w:val="center"/>
        <w:rPr>
          <w:rFonts w:ascii="Times New Roman" w:hAnsi="Times New Roman" w:cs="Times New Roman"/>
          <w:b/>
          <w:sz w:val="52"/>
          <w:szCs w:val="52"/>
        </w:rPr>
      </w:pPr>
      <w:r>
        <w:rPr>
          <w:rFonts w:ascii="Times New Roman" w:hAnsi="Times New Roman" w:cs="Times New Roman"/>
          <w:b/>
          <w:sz w:val="52"/>
          <w:szCs w:val="52"/>
        </w:rPr>
        <w:t>за 2018- 2019</w:t>
      </w:r>
      <w:r w:rsidR="00F37297">
        <w:rPr>
          <w:rFonts w:ascii="Times New Roman" w:hAnsi="Times New Roman" w:cs="Times New Roman"/>
          <w:b/>
          <w:sz w:val="52"/>
          <w:szCs w:val="52"/>
        </w:rPr>
        <w:t xml:space="preserve"> учебный год</w:t>
      </w:r>
    </w:p>
    <w:p w:rsidR="00F37297" w:rsidRDefault="00F37297" w:rsidP="00F37297">
      <w:pPr>
        <w:jc w:val="center"/>
        <w:rPr>
          <w:rFonts w:ascii="Times New Roman" w:hAnsi="Times New Roman" w:cs="Times New Roman"/>
          <w:b/>
          <w:sz w:val="52"/>
          <w:szCs w:val="52"/>
        </w:rPr>
      </w:pPr>
      <w:r>
        <w:rPr>
          <w:rFonts w:ascii="Times New Roman" w:hAnsi="Times New Roman" w:cs="Times New Roman"/>
          <w:b/>
          <w:sz w:val="52"/>
          <w:szCs w:val="52"/>
        </w:rPr>
        <w:t>Поповой Елены Федоровны</w:t>
      </w:r>
      <w:r w:rsidR="009B5B76">
        <w:rPr>
          <w:rFonts w:ascii="Times New Roman" w:hAnsi="Times New Roman" w:cs="Times New Roman"/>
          <w:b/>
          <w:sz w:val="52"/>
          <w:szCs w:val="52"/>
        </w:rPr>
        <w:t>.</w:t>
      </w:r>
    </w:p>
    <w:p w:rsidR="00F37297" w:rsidRDefault="00F37297" w:rsidP="00F37297">
      <w:pPr>
        <w:rPr>
          <w:rFonts w:ascii="Times New Roman" w:hAnsi="Times New Roman" w:cs="Times New Roman"/>
          <w:b/>
          <w:sz w:val="20"/>
          <w:szCs w:val="20"/>
        </w:rPr>
      </w:pPr>
    </w:p>
    <w:p w:rsidR="00F37297" w:rsidRDefault="00F37297" w:rsidP="00F37297">
      <w:pPr>
        <w:jc w:val="center"/>
        <w:rPr>
          <w:rFonts w:ascii="Times New Roman" w:hAnsi="Times New Roman" w:cs="Times New Roman"/>
          <w:b/>
          <w:sz w:val="20"/>
          <w:szCs w:val="20"/>
        </w:rPr>
      </w:pPr>
    </w:p>
    <w:p w:rsidR="00F37297" w:rsidRPr="00EE419D" w:rsidRDefault="00F37297" w:rsidP="00F37297">
      <w:pPr>
        <w:jc w:val="center"/>
        <w:rPr>
          <w:rFonts w:ascii="Times New Roman" w:hAnsi="Times New Roman" w:cs="Times New Roman"/>
          <w:b/>
          <w:sz w:val="20"/>
          <w:szCs w:val="20"/>
        </w:rPr>
      </w:pPr>
    </w:p>
    <w:p w:rsidR="00F37297" w:rsidRPr="00EE419D" w:rsidRDefault="00D15458" w:rsidP="00F37297">
      <w:pPr>
        <w:jc w:val="center"/>
        <w:rPr>
          <w:rFonts w:ascii="Times New Roman" w:hAnsi="Times New Roman" w:cs="Times New Roman"/>
          <w:b/>
        </w:rPr>
      </w:pPr>
      <w:r>
        <w:rPr>
          <w:rFonts w:ascii="Times New Roman" w:hAnsi="Times New Roman" w:cs="Times New Roman"/>
          <w:b/>
        </w:rPr>
        <w:t>2018</w:t>
      </w:r>
      <w:r w:rsidR="00F37297" w:rsidRPr="00EE419D">
        <w:rPr>
          <w:rFonts w:ascii="Times New Roman" w:hAnsi="Times New Roman" w:cs="Times New Roman"/>
          <w:b/>
        </w:rPr>
        <w:t>г.</w:t>
      </w:r>
    </w:p>
    <w:p w:rsidR="00F37297" w:rsidRDefault="00F37297" w:rsidP="00F37297">
      <w:pPr>
        <w:outlineLvl w:val="0"/>
        <w:rPr>
          <w:rFonts w:ascii="Times New Roman" w:hAnsi="Times New Roman" w:cs="Times New Roman"/>
          <w:sz w:val="44"/>
          <w:szCs w:val="44"/>
        </w:rPr>
      </w:pPr>
      <w:r>
        <w:rPr>
          <w:rFonts w:ascii="Times New Roman" w:hAnsi="Times New Roman" w:cs="Times New Roman"/>
          <w:sz w:val="44"/>
          <w:szCs w:val="44"/>
        </w:rPr>
        <w:lastRenderedPageBreak/>
        <w:t>Содержание</w:t>
      </w:r>
    </w:p>
    <w:p w:rsidR="00F37297" w:rsidRDefault="00F37297" w:rsidP="00F37297">
      <w:pPr>
        <w:ind w:left="1134"/>
        <w:outlineLvl w:val="0"/>
        <w:rPr>
          <w:rFonts w:ascii="Monotype Corsiva" w:hAnsi="Monotype Corsiva"/>
          <w:b/>
          <w:sz w:val="44"/>
          <w:szCs w:val="44"/>
        </w:rPr>
      </w:pPr>
    </w:p>
    <w:p w:rsidR="00F37297" w:rsidRPr="006A717C"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 xml:space="preserve">I Введение </w:t>
      </w:r>
    </w:p>
    <w:p w:rsidR="00F37297" w:rsidRPr="006A717C" w:rsidRDefault="00F37297" w:rsidP="00F37297">
      <w:pPr>
        <w:spacing w:after="0" w:line="240" w:lineRule="auto"/>
        <w:ind w:left="1134"/>
        <w:rPr>
          <w:rFonts w:ascii="Times New Roman" w:hAnsi="Times New Roman" w:cs="Times New Roman"/>
          <w:sz w:val="24"/>
          <w:szCs w:val="24"/>
        </w:rPr>
      </w:pPr>
      <w:r w:rsidRPr="006A717C">
        <w:rPr>
          <w:rFonts w:ascii="Times New Roman" w:hAnsi="Times New Roman" w:cs="Times New Roman"/>
          <w:sz w:val="24"/>
          <w:szCs w:val="24"/>
        </w:rPr>
        <w:t>1.</w:t>
      </w:r>
      <w:r w:rsidR="005D6C2C">
        <w:rPr>
          <w:rFonts w:ascii="Times New Roman" w:hAnsi="Times New Roman" w:cs="Times New Roman"/>
          <w:sz w:val="24"/>
          <w:szCs w:val="24"/>
        </w:rPr>
        <w:t xml:space="preserve">1. </w:t>
      </w:r>
      <w:r w:rsidRPr="006A717C">
        <w:rPr>
          <w:rFonts w:ascii="Times New Roman" w:hAnsi="Times New Roman" w:cs="Times New Roman"/>
          <w:sz w:val="24"/>
          <w:szCs w:val="24"/>
        </w:rPr>
        <w:t>Общая характеристика учреждения</w:t>
      </w:r>
      <w:r w:rsidR="005D6C2C">
        <w:rPr>
          <w:rFonts w:ascii="Times New Roman" w:hAnsi="Times New Roman" w:cs="Times New Roman"/>
          <w:sz w:val="24"/>
          <w:szCs w:val="24"/>
        </w:rPr>
        <w:t>.</w:t>
      </w:r>
      <w:r>
        <w:rPr>
          <w:rFonts w:ascii="Times New Roman" w:hAnsi="Times New Roman" w:cs="Times New Roman"/>
          <w:sz w:val="24"/>
          <w:szCs w:val="24"/>
        </w:rPr>
        <w:t>………………………………………………….3</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w:t>
      </w:r>
      <w:r w:rsidR="00F37297" w:rsidRPr="006A717C">
        <w:rPr>
          <w:rFonts w:ascii="Times New Roman" w:hAnsi="Times New Roman" w:cs="Times New Roman"/>
          <w:sz w:val="24"/>
          <w:szCs w:val="24"/>
        </w:rPr>
        <w:t>2.</w:t>
      </w:r>
      <w:r>
        <w:rPr>
          <w:rFonts w:ascii="Times New Roman" w:hAnsi="Times New Roman" w:cs="Times New Roman"/>
          <w:sz w:val="24"/>
          <w:szCs w:val="24"/>
        </w:rPr>
        <w:t>Приоритетные направления</w:t>
      </w:r>
      <w:r w:rsidR="005463E9">
        <w:rPr>
          <w:rFonts w:ascii="Times New Roman" w:hAnsi="Times New Roman" w:cs="Times New Roman"/>
          <w:sz w:val="24"/>
          <w:szCs w:val="24"/>
        </w:rPr>
        <w:t xml:space="preserve"> деятельности……………………………………………</w:t>
      </w:r>
      <w:r>
        <w:rPr>
          <w:rFonts w:ascii="Times New Roman" w:hAnsi="Times New Roman" w:cs="Times New Roman"/>
          <w:sz w:val="24"/>
          <w:szCs w:val="24"/>
        </w:rPr>
        <w:t>4</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1.3.Общая характеристика учреждения……………………………………………………5</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1.4.</w:t>
      </w:r>
      <w:r w:rsidR="00F37297" w:rsidRPr="006A717C">
        <w:rPr>
          <w:rFonts w:ascii="Times New Roman" w:hAnsi="Times New Roman" w:cs="Times New Roman"/>
          <w:sz w:val="24"/>
          <w:szCs w:val="24"/>
        </w:rPr>
        <w:t>Общественные институты упр</w:t>
      </w:r>
      <w:r w:rsidR="00F37297">
        <w:rPr>
          <w:rFonts w:ascii="Times New Roman" w:hAnsi="Times New Roman" w:cs="Times New Roman"/>
          <w:sz w:val="24"/>
          <w:szCs w:val="24"/>
        </w:rPr>
        <w:t>авлен</w:t>
      </w:r>
      <w:r>
        <w:rPr>
          <w:rFonts w:ascii="Times New Roman" w:hAnsi="Times New Roman" w:cs="Times New Roman"/>
          <w:sz w:val="24"/>
          <w:szCs w:val="24"/>
        </w:rPr>
        <w:t>ия и самоуправления…………………………...6</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1</w:t>
      </w:r>
      <w:r w:rsidR="00F37297" w:rsidRPr="006A717C">
        <w:rPr>
          <w:rFonts w:ascii="Times New Roman" w:hAnsi="Times New Roman" w:cs="Times New Roman"/>
          <w:sz w:val="24"/>
          <w:szCs w:val="24"/>
        </w:rPr>
        <w:t>.</w:t>
      </w:r>
      <w:r>
        <w:rPr>
          <w:rFonts w:ascii="Times New Roman" w:hAnsi="Times New Roman" w:cs="Times New Roman"/>
          <w:sz w:val="24"/>
          <w:szCs w:val="24"/>
        </w:rPr>
        <w:t>5.</w:t>
      </w:r>
      <w:r w:rsidR="00F37297" w:rsidRPr="006A717C">
        <w:rPr>
          <w:rFonts w:ascii="Times New Roman" w:hAnsi="Times New Roman" w:cs="Times New Roman"/>
          <w:sz w:val="24"/>
          <w:szCs w:val="24"/>
        </w:rPr>
        <w:t>Характеристика континг</w:t>
      </w:r>
      <w:r w:rsidR="00F37297">
        <w:rPr>
          <w:rFonts w:ascii="Times New Roman" w:hAnsi="Times New Roman" w:cs="Times New Roman"/>
          <w:sz w:val="24"/>
          <w:szCs w:val="24"/>
        </w:rPr>
        <w:t>ен</w:t>
      </w:r>
      <w:r>
        <w:rPr>
          <w:rFonts w:ascii="Times New Roman" w:hAnsi="Times New Roman" w:cs="Times New Roman"/>
          <w:sz w:val="24"/>
          <w:szCs w:val="24"/>
        </w:rPr>
        <w:t>т</w:t>
      </w:r>
      <w:r w:rsidR="005463E9">
        <w:rPr>
          <w:rFonts w:ascii="Times New Roman" w:hAnsi="Times New Roman" w:cs="Times New Roman"/>
          <w:sz w:val="24"/>
          <w:szCs w:val="24"/>
        </w:rPr>
        <w:t>а обучаемых……………………………………………...7</w:t>
      </w:r>
    </w:p>
    <w:p w:rsidR="00F37297" w:rsidRDefault="00F37297" w:rsidP="00F37297">
      <w:pPr>
        <w:spacing w:after="0" w:line="240" w:lineRule="auto"/>
        <w:ind w:left="1134"/>
        <w:rPr>
          <w:rFonts w:ascii="Times New Roman" w:hAnsi="Times New Roman" w:cs="Times New Roman"/>
          <w:sz w:val="24"/>
          <w:szCs w:val="24"/>
        </w:rPr>
      </w:pPr>
    </w:p>
    <w:p w:rsidR="00F37297" w:rsidRDefault="00F37297" w:rsidP="00F37297">
      <w:pPr>
        <w:spacing w:after="0" w:line="240" w:lineRule="auto"/>
        <w:ind w:left="1134"/>
        <w:rPr>
          <w:rFonts w:ascii="Times New Roman" w:hAnsi="Times New Roman" w:cs="Times New Roman"/>
          <w:sz w:val="24"/>
          <w:szCs w:val="24"/>
        </w:rPr>
      </w:pPr>
    </w:p>
    <w:p w:rsidR="00F37297" w:rsidRPr="006A717C" w:rsidRDefault="00F37297" w:rsidP="00F37297">
      <w:pPr>
        <w:spacing w:after="0" w:line="240" w:lineRule="auto"/>
        <w:ind w:left="1134"/>
        <w:rPr>
          <w:rFonts w:ascii="Times New Roman" w:hAnsi="Times New Roman" w:cs="Times New Roman"/>
          <w:sz w:val="24"/>
          <w:szCs w:val="24"/>
        </w:rPr>
      </w:pPr>
    </w:p>
    <w:p w:rsidR="00F37297" w:rsidRPr="00A76F16"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I</w:t>
      </w:r>
      <w:r>
        <w:rPr>
          <w:rFonts w:ascii="Times New Roman" w:hAnsi="Times New Roman" w:cs="Times New Roman"/>
          <w:b/>
          <w:sz w:val="24"/>
          <w:szCs w:val="24"/>
        </w:rPr>
        <w:t>I  Мониторинг качества образования</w:t>
      </w:r>
    </w:p>
    <w:p w:rsidR="00F37297"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w:t>
      </w:r>
      <w:r w:rsidR="00F37297">
        <w:rPr>
          <w:rFonts w:ascii="Times New Roman" w:hAnsi="Times New Roman" w:cs="Times New Roman"/>
          <w:sz w:val="24"/>
          <w:szCs w:val="24"/>
        </w:rPr>
        <w:t>1</w:t>
      </w:r>
      <w:r w:rsidR="00F37297" w:rsidRPr="006A717C">
        <w:rPr>
          <w:rFonts w:ascii="Times New Roman" w:hAnsi="Times New Roman" w:cs="Times New Roman"/>
          <w:sz w:val="24"/>
          <w:szCs w:val="24"/>
        </w:rPr>
        <w:t xml:space="preserve">.Мониторинг </w:t>
      </w:r>
      <w:r w:rsidR="00F37297">
        <w:rPr>
          <w:rFonts w:ascii="Times New Roman" w:hAnsi="Times New Roman" w:cs="Times New Roman"/>
          <w:sz w:val="24"/>
          <w:szCs w:val="24"/>
        </w:rPr>
        <w:t xml:space="preserve">качества </w:t>
      </w:r>
      <w:r>
        <w:rPr>
          <w:rFonts w:ascii="Times New Roman" w:hAnsi="Times New Roman" w:cs="Times New Roman"/>
          <w:sz w:val="24"/>
          <w:szCs w:val="24"/>
        </w:rPr>
        <w:t>образования………………………………………………..8-16</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w:t>
      </w:r>
      <w:r w:rsidR="00F37297">
        <w:rPr>
          <w:rFonts w:ascii="Times New Roman" w:hAnsi="Times New Roman" w:cs="Times New Roman"/>
          <w:sz w:val="24"/>
          <w:szCs w:val="24"/>
        </w:rPr>
        <w:t>2.</w:t>
      </w:r>
      <w:r>
        <w:rPr>
          <w:rFonts w:ascii="Times New Roman" w:hAnsi="Times New Roman" w:cs="Times New Roman"/>
          <w:sz w:val="24"/>
          <w:szCs w:val="24"/>
        </w:rPr>
        <w:t>Итоги промежуточного среза знаний………………………………………………..17</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2.3.Итоги проведения мониторинга качес</w:t>
      </w:r>
      <w:r w:rsidR="00D53E77">
        <w:rPr>
          <w:rFonts w:ascii="Times New Roman" w:hAnsi="Times New Roman" w:cs="Times New Roman"/>
          <w:sz w:val="24"/>
          <w:szCs w:val="24"/>
        </w:rPr>
        <w:t>тва образования ВПР……………………26-46</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2.4.Подготовка к ОГЭ. </w:t>
      </w:r>
      <w:r w:rsidR="00F37297">
        <w:rPr>
          <w:rFonts w:ascii="Times New Roman" w:hAnsi="Times New Roman" w:cs="Times New Roman"/>
          <w:sz w:val="24"/>
          <w:szCs w:val="24"/>
        </w:rPr>
        <w:t xml:space="preserve">Анализ государственной </w:t>
      </w:r>
      <w:r w:rsidR="00D53E77">
        <w:rPr>
          <w:rFonts w:ascii="Times New Roman" w:hAnsi="Times New Roman" w:cs="Times New Roman"/>
          <w:sz w:val="24"/>
          <w:szCs w:val="24"/>
        </w:rPr>
        <w:t>итоговой аттестации………….…47-57</w:t>
      </w:r>
    </w:p>
    <w:p w:rsidR="00F37297" w:rsidRPr="006A717C" w:rsidRDefault="00F37297" w:rsidP="00F37297">
      <w:pPr>
        <w:spacing w:after="0" w:line="240" w:lineRule="auto"/>
        <w:ind w:left="1134"/>
        <w:rPr>
          <w:rFonts w:ascii="Times New Roman" w:hAnsi="Times New Roman" w:cs="Times New Roman"/>
          <w:sz w:val="24"/>
          <w:szCs w:val="24"/>
        </w:rPr>
      </w:pPr>
    </w:p>
    <w:p w:rsidR="00F37297" w:rsidRDefault="00F37297" w:rsidP="00F37297">
      <w:pPr>
        <w:spacing w:after="0" w:line="240" w:lineRule="auto"/>
        <w:ind w:left="1134"/>
        <w:rPr>
          <w:rFonts w:ascii="Times New Roman" w:hAnsi="Times New Roman" w:cs="Times New Roman"/>
          <w:b/>
          <w:sz w:val="24"/>
          <w:szCs w:val="24"/>
        </w:rPr>
      </w:pPr>
    </w:p>
    <w:p w:rsidR="00F37297" w:rsidRDefault="00F37297" w:rsidP="00F37297">
      <w:pPr>
        <w:spacing w:after="0" w:line="240" w:lineRule="auto"/>
        <w:ind w:left="1134"/>
        <w:rPr>
          <w:rFonts w:ascii="Times New Roman" w:hAnsi="Times New Roman" w:cs="Times New Roman"/>
          <w:b/>
          <w:sz w:val="24"/>
          <w:szCs w:val="24"/>
        </w:rPr>
      </w:pPr>
    </w:p>
    <w:p w:rsidR="00F37297" w:rsidRPr="006A717C" w:rsidRDefault="00F37297" w:rsidP="00F37297">
      <w:pPr>
        <w:spacing w:after="0" w:line="240" w:lineRule="auto"/>
        <w:ind w:left="1134"/>
        <w:rPr>
          <w:rFonts w:ascii="Times New Roman" w:hAnsi="Times New Roman" w:cs="Times New Roman"/>
          <w:b/>
          <w:sz w:val="24"/>
          <w:szCs w:val="24"/>
        </w:rPr>
      </w:pPr>
      <w:r w:rsidRPr="006A717C">
        <w:rPr>
          <w:rFonts w:ascii="Times New Roman" w:hAnsi="Times New Roman" w:cs="Times New Roman"/>
          <w:b/>
          <w:sz w:val="24"/>
          <w:szCs w:val="24"/>
        </w:rPr>
        <w:t>III Методическая работа</w:t>
      </w:r>
    </w:p>
    <w:p w:rsidR="00F37297" w:rsidRPr="006A717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w:t>
      </w:r>
      <w:r w:rsidR="00F37297" w:rsidRPr="006A717C">
        <w:rPr>
          <w:rFonts w:ascii="Times New Roman" w:hAnsi="Times New Roman" w:cs="Times New Roman"/>
          <w:sz w:val="24"/>
          <w:szCs w:val="24"/>
        </w:rPr>
        <w:t>1. Работа методич</w:t>
      </w:r>
      <w:r w:rsidR="00F37297">
        <w:rPr>
          <w:rFonts w:ascii="Times New Roman" w:hAnsi="Times New Roman" w:cs="Times New Roman"/>
          <w:sz w:val="24"/>
          <w:szCs w:val="24"/>
        </w:rPr>
        <w:t>еского со</w:t>
      </w:r>
      <w:r w:rsidR="00D53E77">
        <w:rPr>
          <w:rFonts w:ascii="Times New Roman" w:hAnsi="Times New Roman" w:cs="Times New Roman"/>
          <w:sz w:val="24"/>
          <w:szCs w:val="24"/>
        </w:rPr>
        <w:t>вета……………………………………………………….55-58</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w:t>
      </w:r>
      <w:r w:rsidR="00F37297" w:rsidRPr="006A717C">
        <w:rPr>
          <w:rFonts w:ascii="Times New Roman" w:hAnsi="Times New Roman" w:cs="Times New Roman"/>
          <w:sz w:val="24"/>
          <w:szCs w:val="24"/>
        </w:rPr>
        <w:t>2.</w:t>
      </w:r>
      <w:r>
        <w:rPr>
          <w:rFonts w:ascii="Times New Roman" w:hAnsi="Times New Roman" w:cs="Times New Roman"/>
          <w:sz w:val="24"/>
          <w:szCs w:val="24"/>
        </w:rPr>
        <w:t>Кадровый состав педагогических работников…………………………………….</w:t>
      </w:r>
      <w:r w:rsidR="00A71AD1">
        <w:rPr>
          <w:rFonts w:ascii="Times New Roman" w:hAnsi="Times New Roman" w:cs="Times New Roman"/>
          <w:sz w:val="24"/>
          <w:szCs w:val="24"/>
        </w:rPr>
        <w:t>.</w:t>
      </w:r>
      <w:r w:rsidR="00D53E77">
        <w:rPr>
          <w:rFonts w:ascii="Times New Roman" w:hAnsi="Times New Roman" w:cs="Times New Roman"/>
          <w:sz w:val="24"/>
          <w:szCs w:val="24"/>
        </w:rPr>
        <w:t>58-59</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3.3.Работа МО. Предметная направленность………………………………………….</w:t>
      </w:r>
      <w:r w:rsidR="00A71AD1">
        <w:rPr>
          <w:rFonts w:ascii="Times New Roman" w:hAnsi="Times New Roman" w:cs="Times New Roman"/>
          <w:sz w:val="24"/>
          <w:szCs w:val="24"/>
        </w:rPr>
        <w:t>.</w:t>
      </w:r>
      <w:r w:rsidR="00D53E77">
        <w:rPr>
          <w:rFonts w:ascii="Times New Roman" w:hAnsi="Times New Roman" w:cs="Times New Roman"/>
          <w:sz w:val="24"/>
          <w:szCs w:val="24"/>
        </w:rPr>
        <w:t>59-6</w:t>
      </w:r>
      <w:r w:rsidR="005463E9">
        <w:rPr>
          <w:rFonts w:ascii="Times New Roman" w:hAnsi="Times New Roman" w:cs="Times New Roman"/>
          <w:sz w:val="24"/>
          <w:szCs w:val="24"/>
        </w:rPr>
        <w:t>2</w:t>
      </w:r>
    </w:p>
    <w:p w:rsidR="005D6C2C" w:rsidRDefault="005D6C2C"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3.4.Курсы повышения квалификации </w:t>
      </w:r>
      <w:r w:rsidR="00D53E77">
        <w:rPr>
          <w:rFonts w:ascii="Times New Roman" w:hAnsi="Times New Roman" w:cs="Times New Roman"/>
          <w:sz w:val="24"/>
          <w:szCs w:val="24"/>
        </w:rPr>
        <w:t>…………………………………………………..63</w:t>
      </w:r>
    </w:p>
    <w:p w:rsidR="00A71AD1" w:rsidRDefault="00A71AD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3.5.Работа педагогических советов, сем</w:t>
      </w:r>
      <w:r w:rsidR="00D53E77">
        <w:rPr>
          <w:rFonts w:ascii="Times New Roman" w:hAnsi="Times New Roman" w:cs="Times New Roman"/>
          <w:sz w:val="24"/>
          <w:szCs w:val="24"/>
        </w:rPr>
        <w:t>инаров, конференций………………………..63</w:t>
      </w:r>
    </w:p>
    <w:p w:rsidR="00F37297" w:rsidRPr="006A717C" w:rsidRDefault="00F37297" w:rsidP="00F37297">
      <w:pPr>
        <w:spacing w:after="0" w:line="240" w:lineRule="auto"/>
        <w:ind w:left="1134"/>
        <w:rPr>
          <w:rFonts w:ascii="Times New Roman" w:hAnsi="Times New Roman" w:cs="Times New Roman"/>
          <w:sz w:val="24"/>
          <w:szCs w:val="24"/>
        </w:rPr>
      </w:pPr>
      <w:r w:rsidRPr="006A717C">
        <w:rPr>
          <w:rFonts w:ascii="Times New Roman" w:hAnsi="Times New Roman" w:cs="Times New Roman"/>
          <w:sz w:val="24"/>
          <w:szCs w:val="24"/>
        </w:rPr>
        <w:t>3.</w:t>
      </w:r>
      <w:r w:rsidR="00A71AD1">
        <w:rPr>
          <w:rFonts w:ascii="Times New Roman" w:hAnsi="Times New Roman" w:cs="Times New Roman"/>
          <w:sz w:val="24"/>
          <w:szCs w:val="24"/>
        </w:rPr>
        <w:t>6</w:t>
      </w:r>
      <w:r w:rsidRPr="006A717C">
        <w:rPr>
          <w:rFonts w:ascii="Times New Roman" w:hAnsi="Times New Roman" w:cs="Times New Roman"/>
          <w:sz w:val="24"/>
          <w:szCs w:val="24"/>
        </w:rPr>
        <w:t xml:space="preserve"> Работа по обобщению и распространению </w:t>
      </w:r>
      <w:r w:rsidR="00A71AD1">
        <w:rPr>
          <w:rFonts w:ascii="Times New Roman" w:hAnsi="Times New Roman" w:cs="Times New Roman"/>
          <w:sz w:val="24"/>
          <w:szCs w:val="24"/>
        </w:rPr>
        <w:t>педагог</w:t>
      </w:r>
      <w:r w:rsidR="00D53E77">
        <w:rPr>
          <w:rFonts w:ascii="Times New Roman" w:hAnsi="Times New Roman" w:cs="Times New Roman"/>
          <w:sz w:val="24"/>
          <w:szCs w:val="24"/>
        </w:rPr>
        <w:t>ического опыта……………....64</w:t>
      </w:r>
    </w:p>
    <w:p w:rsidR="00F37297" w:rsidRPr="006A717C" w:rsidRDefault="00A71AD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3.7</w:t>
      </w:r>
      <w:r w:rsidR="00F37297" w:rsidRPr="006A717C">
        <w:rPr>
          <w:rFonts w:ascii="Times New Roman" w:hAnsi="Times New Roman" w:cs="Times New Roman"/>
          <w:sz w:val="24"/>
          <w:szCs w:val="24"/>
        </w:rPr>
        <w:t xml:space="preserve"> .Открыты</w:t>
      </w:r>
      <w:r w:rsidR="00F37297">
        <w:rPr>
          <w:rFonts w:ascii="Times New Roman" w:hAnsi="Times New Roman" w:cs="Times New Roman"/>
          <w:sz w:val="24"/>
          <w:szCs w:val="24"/>
        </w:rPr>
        <w:t>е уроки и ме</w:t>
      </w:r>
      <w:r>
        <w:rPr>
          <w:rFonts w:ascii="Times New Roman" w:hAnsi="Times New Roman" w:cs="Times New Roman"/>
          <w:sz w:val="24"/>
          <w:szCs w:val="24"/>
        </w:rPr>
        <w:t>р</w:t>
      </w:r>
      <w:r w:rsidR="00D53E77">
        <w:rPr>
          <w:rFonts w:ascii="Times New Roman" w:hAnsi="Times New Roman" w:cs="Times New Roman"/>
          <w:sz w:val="24"/>
          <w:szCs w:val="24"/>
        </w:rPr>
        <w:t>оприятия…………………………………………………….64-65</w:t>
      </w:r>
    </w:p>
    <w:p w:rsidR="00F37297" w:rsidRPr="006A717C" w:rsidRDefault="00A71AD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3.8</w:t>
      </w:r>
      <w:r w:rsidR="00F37297" w:rsidRPr="006A717C">
        <w:rPr>
          <w:rFonts w:ascii="Times New Roman" w:hAnsi="Times New Roman" w:cs="Times New Roman"/>
          <w:sz w:val="24"/>
          <w:szCs w:val="24"/>
        </w:rPr>
        <w:t>.Работ</w:t>
      </w:r>
      <w:r w:rsidR="00F37297">
        <w:rPr>
          <w:rFonts w:ascii="Times New Roman" w:hAnsi="Times New Roman" w:cs="Times New Roman"/>
          <w:sz w:val="24"/>
          <w:szCs w:val="24"/>
        </w:rPr>
        <w:t>а с одарёнными д</w:t>
      </w:r>
      <w:r>
        <w:rPr>
          <w:rFonts w:ascii="Times New Roman" w:hAnsi="Times New Roman" w:cs="Times New Roman"/>
          <w:sz w:val="24"/>
          <w:szCs w:val="24"/>
        </w:rPr>
        <w:t>е</w:t>
      </w:r>
      <w:r w:rsidR="005463E9">
        <w:rPr>
          <w:rFonts w:ascii="Times New Roman" w:hAnsi="Times New Roman" w:cs="Times New Roman"/>
          <w:sz w:val="24"/>
          <w:szCs w:val="24"/>
        </w:rPr>
        <w:t>ть</w:t>
      </w:r>
      <w:r w:rsidR="00D53E77">
        <w:rPr>
          <w:rFonts w:ascii="Times New Roman" w:hAnsi="Times New Roman" w:cs="Times New Roman"/>
          <w:sz w:val="24"/>
          <w:szCs w:val="24"/>
        </w:rPr>
        <w:t>ми…………………………………………………...…….65-70</w:t>
      </w:r>
    </w:p>
    <w:p w:rsidR="00F37297" w:rsidRDefault="00A71AD1" w:rsidP="00F37297">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3.9</w:t>
      </w:r>
      <w:r w:rsidR="00F37297" w:rsidRPr="006A717C">
        <w:rPr>
          <w:rFonts w:ascii="Times New Roman" w:hAnsi="Times New Roman" w:cs="Times New Roman"/>
          <w:sz w:val="24"/>
          <w:szCs w:val="24"/>
        </w:rPr>
        <w:t>.Шк</w:t>
      </w:r>
      <w:r w:rsidR="00F37297">
        <w:rPr>
          <w:rFonts w:ascii="Times New Roman" w:hAnsi="Times New Roman" w:cs="Times New Roman"/>
          <w:sz w:val="24"/>
          <w:szCs w:val="24"/>
        </w:rPr>
        <w:t>ола молодого п</w:t>
      </w:r>
      <w:r w:rsidR="00D53E77">
        <w:rPr>
          <w:rFonts w:ascii="Times New Roman" w:hAnsi="Times New Roman" w:cs="Times New Roman"/>
          <w:sz w:val="24"/>
          <w:szCs w:val="24"/>
        </w:rPr>
        <w:t>едагога……………………………………………………………70-71</w:t>
      </w:r>
    </w:p>
    <w:p w:rsidR="008A2271" w:rsidRDefault="008A2271" w:rsidP="00F37297">
      <w:pPr>
        <w:spacing w:after="0" w:line="240" w:lineRule="auto"/>
        <w:ind w:left="1134"/>
        <w:rPr>
          <w:rFonts w:ascii="Times New Roman" w:hAnsi="Times New Roman" w:cs="Times New Roman"/>
          <w:sz w:val="24"/>
          <w:szCs w:val="24"/>
        </w:rPr>
      </w:pPr>
    </w:p>
    <w:p w:rsidR="00A71AD1" w:rsidRDefault="00A71AD1" w:rsidP="00F37297">
      <w:pPr>
        <w:spacing w:after="0" w:line="240" w:lineRule="auto"/>
        <w:ind w:left="1134"/>
        <w:rPr>
          <w:rFonts w:ascii="Times New Roman" w:hAnsi="Times New Roman" w:cs="Times New Roman"/>
          <w:sz w:val="24"/>
          <w:szCs w:val="24"/>
        </w:rPr>
      </w:pPr>
    </w:p>
    <w:p w:rsidR="00F37297" w:rsidRDefault="00350926" w:rsidP="00F37297">
      <w:pPr>
        <w:spacing w:after="0" w:line="240" w:lineRule="auto"/>
        <w:ind w:left="1134"/>
        <w:rPr>
          <w:rFonts w:ascii="Times New Roman" w:hAnsi="Times New Roman" w:cs="Times New Roman"/>
          <w:sz w:val="24"/>
          <w:szCs w:val="24"/>
        </w:rPr>
      </w:pPr>
      <w:r>
        <w:rPr>
          <w:rFonts w:ascii="Times New Roman" w:hAnsi="Times New Roman" w:cs="Times New Roman"/>
          <w:b/>
          <w:sz w:val="24"/>
          <w:szCs w:val="24"/>
          <w:lang w:val="en-US"/>
        </w:rPr>
        <w:t>IV</w:t>
      </w:r>
      <w:r w:rsidR="00F37297">
        <w:rPr>
          <w:rFonts w:ascii="Times New Roman" w:hAnsi="Times New Roman" w:cs="Times New Roman"/>
          <w:sz w:val="24"/>
          <w:szCs w:val="24"/>
        </w:rPr>
        <w:t>.</w:t>
      </w:r>
      <w:r w:rsidR="00A71AD1">
        <w:rPr>
          <w:rFonts w:ascii="Times New Roman" w:hAnsi="Times New Roman" w:cs="Times New Roman"/>
          <w:sz w:val="24"/>
          <w:szCs w:val="24"/>
        </w:rPr>
        <w:t>Общие выводы, р</w:t>
      </w:r>
      <w:r w:rsidR="00F37297">
        <w:rPr>
          <w:rFonts w:ascii="Times New Roman" w:hAnsi="Times New Roman" w:cs="Times New Roman"/>
          <w:sz w:val="24"/>
          <w:szCs w:val="24"/>
        </w:rPr>
        <w:t xml:space="preserve">екомендации, задачи на </w:t>
      </w:r>
      <w:r w:rsidR="00A71AD1">
        <w:rPr>
          <w:rFonts w:ascii="Times New Roman" w:hAnsi="Times New Roman" w:cs="Times New Roman"/>
          <w:sz w:val="24"/>
          <w:szCs w:val="24"/>
        </w:rPr>
        <w:t>следующий учебный год…………</w:t>
      </w:r>
      <w:r w:rsidR="00D53E77">
        <w:rPr>
          <w:rFonts w:ascii="Times New Roman" w:hAnsi="Times New Roman" w:cs="Times New Roman"/>
          <w:sz w:val="24"/>
          <w:szCs w:val="24"/>
        </w:rPr>
        <w:t>….72-73</w:t>
      </w:r>
    </w:p>
    <w:p w:rsidR="00F37297" w:rsidRPr="006A717C" w:rsidRDefault="00F37297" w:rsidP="00F37297">
      <w:pPr>
        <w:spacing w:after="0" w:line="240" w:lineRule="auto"/>
        <w:ind w:left="1134"/>
        <w:rPr>
          <w:rFonts w:ascii="Times New Roman" w:hAnsi="Times New Roman" w:cs="Times New Roman"/>
          <w:sz w:val="24"/>
          <w:szCs w:val="24"/>
        </w:rPr>
      </w:pPr>
    </w:p>
    <w:p w:rsidR="00F37297" w:rsidRPr="006A717C" w:rsidRDefault="00F37297" w:rsidP="00F37297">
      <w:pPr>
        <w:spacing w:after="0" w:line="240" w:lineRule="auto"/>
        <w:ind w:left="1134"/>
        <w:rPr>
          <w:rFonts w:ascii="Times New Roman" w:hAnsi="Times New Roman" w:cs="Times New Roman"/>
          <w:sz w:val="24"/>
          <w:szCs w:val="24"/>
        </w:rPr>
      </w:pPr>
    </w:p>
    <w:p w:rsidR="00F37297" w:rsidRDefault="00F37297" w:rsidP="00F37297">
      <w:pPr>
        <w:spacing w:after="0" w:line="240" w:lineRule="auto"/>
        <w:ind w:left="1134"/>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D911C1" w:rsidRDefault="00D911C1" w:rsidP="00F37297">
      <w:pPr>
        <w:outlineLvl w:val="0"/>
        <w:rPr>
          <w:rFonts w:ascii="Times New Roman" w:hAnsi="Times New Roman" w:cs="Times New Roman"/>
          <w:b/>
          <w:sz w:val="24"/>
          <w:szCs w:val="24"/>
        </w:rPr>
      </w:pPr>
    </w:p>
    <w:p w:rsidR="00F37297" w:rsidRDefault="00F37297" w:rsidP="00F37297">
      <w:pPr>
        <w:outlineLvl w:val="0"/>
        <w:rPr>
          <w:rFonts w:ascii="Times New Roman" w:hAnsi="Times New Roman" w:cs="Times New Roman"/>
          <w:b/>
          <w:sz w:val="24"/>
          <w:szCs w:val="24"/>
        </w:rPr>
      </w:pPr>
    </w:p>
    <w:p w:rsidR="00F37297" w:rsidRDefault="00F37297" w:rsidP="00F37297">
      <w:pPr>
        <w:jc w:val="center"/>
        <w:outlineLvl w:val="0"/>
        <w:rPr>
          <w:rFonts w:ascii="Times New Roman" w:hAnsi="Times New Roman" w:cs="Times New Roman"/>
          <w:b/>
          <w:sz w:val="24"/>
          <w:szCs w:val="24"/>
        </w:rPr>
      </w:pPr>
      <w:r w:rsidRPr="00465A69">
        <w:rPr>
          <w:rFonts w:ascii="Times New Roman" w:hAnsi="Times New Roman" w:cs="Times New Roman"/>
          <w:b/>
          <w:sz w:val="24"/>
          <w:szCs w:val="24"/>
        </w:rPr>
        <w:t>Введение.</w:t>
      </w:r>
    </w:p>
    <w:p w:rsidR="00F37297" w:rsidRDefault="005A6841" w:rsidP="00F37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F37297">
        <w:rPr>
          <w:rFonts w:ascii="Times New Roman" w:hAnsi="Times New Roman" w:cs="Times New Roman"/>
          <w:b/>
          <w:sz w:val="24"/>
          <w:szCs w:val="24"/>
        </w:rPr>
        <w:t>1.ОСНОВНАЯ ЦЕЛЬ</w:t>
      </w:r>
    </w:p>
    <w:p w:rsidR="00F37297" w:rsidRDefault="00F37297" w:rsidP="00F37297">
      <w:pPr>
        <w:spacing w:after="0" w:line="240" w:lineRule="auto"/>
        <w:rPr>
          <w:rFonts w:ascii="Times New Roman" w:hAnsi="Times New Roman" w:cs="Times New Roman"/>
          <w:b/>
          <w:sz w:val="24"/>
          <w:szCs w:val="24"/>
        </w:rPr>
      </w:pPr>
    </w:p>
    <w:p w:rsidR="00F37297"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Основная цель образовательн</w:t>
      </w:r>
      <w:r w:rsidR="00BA6B46">
        <w:rPr>
          <w:rFonts w:ascii="Times New Roman" w:hAnsi="Times New Roman" w:cs="Times New Roman"/>
          <w:sz w:val="24"/>
          <w:szCs w:val="24"/>
        </w:rPr>
        <w:t>ой политики МКОУ «Ефимовская  основная общ</w:t>
      </w:r>
      <w:r w:rsidR="00220534">
        <w:rPr>
          <w:rFonts w:ascii="Times New Roman" w:hAnsi="Times New Roman" w:cs="Times New Roman"/>
          <w:sz w:val="24"/>
          <w:szCs w:val="24"/>
        </w:rPr>
        <w:t>еобразовательная школа  » в 2018-2019</w:t>
      </w:r>
      <w:r>
        <w:rPr>
          <w:rFonts w:ascii="Times New Roman" w:hAnsi="Times New Roman" w:cs="Times New Roman"/>
          <w:sz w:val="24"/>
          <w:szCs w:val="24"/>
        </w:rPr>
        <w:t xml:space="preserve"> учебном году –</w:t>
      </w:r>
      <w:r w:rsidR="00D003E4">
        <w:rPr>
          <w:rFonts w:ascii="Times New Roman" w:hAnsi="Times New Roman" w:cs="Times New Roman"/>
          <w:sz w:val="24"/>
          <w:szCs w:val="24"/>
        </w:rPr>
        <w:t xml:space="preserve"> </w:t>
      </w:r>
      <w:r>
        <w:rPr>
          <w:rFonts w:ascii="Times New Roman" w:hAnsi="Times New Roman" w:cs="Times New Roman"/>
          <w:sz w:val="24"/>
          <w:szCs w:val="24"/>
        </w:rPr>
        <w:t>выполнение ФЗ</w:t>
      </w:r>
      <w:r w:rsidRPr="00F94CEA">
        <w:rPr>
          <w:rFonts w:ascii="Times New Roman" w:hAnsi="Times New Roman" w:cs="Times New Roman"/>
          <w:sz w:val="24"/>
          <w:szCs w:val="24"/>
        </w:rPr>
        <w:t xml:space="preserve"> 273 </w:t>
      </w:r>
      <w:r>
        <w:rPr>
          <w:rFonts w:ascii="Times New Roman" w:hAnsi="Times New Roman" w:cs="Times New Roman"/>
          <w:sz w:val="24"/>
          <w:szCs w:val="24"/>
        </w:rPr>
        <w:t>от 29.12.2012 об образовании в Российской Ф</w:t>
      </w:r>
      <w:r w:rsidRPr="00F94CEA">
        <w:rPr>
          <w:rFonts w:ascii="Times New Roman" w:hAnsi="Times New Roman" w:cs="Times New Roman"/>
          <w:sz w:val="24"/>
          <w:szCs w:val="24"/>
        </w:rPr>
        <w:t>едерации</w:t>
      </w:r>
      <w:r>
        <w:rPr>
          <w:rFonts w:ascii="Times New Roman" w:hAnsi="Times New Roman" w:cs="Times New Roman"/>
          <w:sz w:val="24"/>
          <w:szCs w:val="24"/>
        </w:rPr>
        <w:t xml:space="preserve">; создание необходимых условий, обеспечивающих выполнение ФГОС; интенсивное использование инновационных механизмов развития системы образования; компетентностный подход, как основа формирования человеческого потенциала; удовлетворение запроса социума. </w:t>
      </w:r>
      <w:r w:rsidRPr="00015BD6">
        <w:rPr>
          <w:rFonts w:ascii="Times New Roman" w:hAnsi="Times New Roman" w:cs="Times New Roman"/>
          <w:sz w:val="24"/>
          <w:szCs w:val="24"/>
        </w:rPr>
        <w:t>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w:t>
      </w:r>
      <w:r>
        <w:rPr>
          <w:rFonts w:ascii="Times New Roman" w:hAnsi="Times New Roman" w:cs="Times New Roman"/>
          <w:sz w:val="24"/>
          <w:szCs w:val="24"/>
        </w:rPr>
        <w:t>а получение бесплатного основного</w:t>
      </w:r>
      <w:r w:rsidRPr="00015BD6">
        <w:rPr>
          <w:rFonts w:ascii="Times New Roman" w:hAnsi="Times New Roman" w:cs="Times New Roman"/>
          <w:sz w:val="24"/>
          <w:szCs w:val="24"/>
        </w:rPr>
        <w:t xml:space="preserve"> общего образования, осуществляет образовательный процесс</w:t>
      </w:r>
      <w:r>
        <w:rPr>
          <w:rFonts w:ascii="Times New Roman" w:hAnsi="Times New Roman" w:cs="Times New Roman"/>
          <w:sz w:val="24"/>
          <w:szCs w:val="24"/>
        </w:rPr>
        <w:t xml:space="preserve">, соответствующих двум  уровням </w:t>
      </w:r>
      <w:r w:rsidRPr="00015BD6">
        <w:rPr>
          <w:rFonts w:ascii="Times New Roman" w:hAnsi="Times New Roman" w:cs="Times New Roman"/>
          <w:sz w:val="24"/>
          <w:szCs w:val="24"/>
        </w:rPr>
        <w:t xml:space="preserve">образования: </w:t>
      </w:r>
    </w:p>
    <w:p w:rsidR="00F37297" w:rsidRPr="00015BD6"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I уровень</w:t>
      </w:r>
      <w:r w:rsidRPr="00015BD6">
        <w:rPr>
          <w:rFonts w:ascii="Times New Roman" w:hAnsi="Times New Roman" w:cs="Times New Roman"/>
          <w:b/>
          <w:sz w:val="24"/>
          <w:szCs w:val="24"/>
        </w:rPr>
        <w:t xml:space="preserve"> - начальное общее образование</w:t>
      </w:r>
      <w:r w:rsidRPr="00015BD6">
        <w:rPr>
          <w:rFonts w:ascii="Times New Roman" w:hAnsi="Times New Roman" w:cs="Times New Roman"/>
          <w:sz w:val="24"/>
          <w:szCs w:val="24"/>
        </w:rPr>
        <w:t xml:space="preserve"> (нормативный срок о</w:t>
      </w:r>
      <w:r>
        <w:rPr>
          <w:rFonts w:ascii="Times New Roman" w:hAnsi="Times New Roman" w:cs="Times New Roman"/>
          <w:sz w:val="24"/>
          <w:szCs w:val="24"/>
        </w:rPr>
        <w:t>своения программ</w:t>
      </w:r>
      <w:r w:rsidR="00BA6B46">
        <w:rPr>
          <w:rFonts w:ascii="Times New Roman" w:hAnsi="Times New Roman" w:cs="Times New Roman"/>
          <w:sz w:val="24"/>
          <w:szCs w:val="24"/>
        </w:rPr>
        <w:t xml:space="preserve"> </w:t>
      </w:r>
      <w:r w:rsidR="00220534">
        <w:rPr>
          <w:rFonts w:ascii="Times New Roman" w:hAnsi="Times New Roman" w:cs="Times New Roman"/>
          <w:sz w:val="24"/>
          <w:szCs w:val="24"/>
        </w:rPr>
        <w:t>4 года). Для 1-4 классов в 2018-2019</w:t>
      </w:r>
      <w:r w:rsidRPr="00015BD6">
        <w:rPr>
          <w:rFonts w:ascii="Times New Roman" w:hAnsi="Times New Roman" w:cs="Times New Roman"/>
          <w:sz w:val="24"/>
          <w:szCs w:val="24"/>
        </w:rPr>
        <w:t xml:space="preserve"> у</w:t>
      </w:r>
      <w:r>
        <w:rPr>
          <w:rFonts w:ascii="Times New Roman" w:hAnsi="Times New Roman" w:cs="Times New Roman"/>
          <w:sz w:val="24"/>
          <w:szCs w:val="24"/>
        </w:rPr>
        <w:t>чебном году реализуется ООП НОО</w:t>
      </w:r>
      <w:r w:rsidRPr="00015BD6">
        <w:rPr>
          <w:rFonts w:ascii="Times New Roman" w:hAnsi="Times New Roman" w:cs="Times New Roman"/>
          <w:sz w:val="24"/>
          <w:szCs w:val="24"/>
        </w:rPr>
        <w:t xml:space="preserve"> - обеспечивает развитие обучающихся, овладение ими чтением, письмом, счётом,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F37297" w:rsidRDefault="00F37297" w:rsidP="00F37297">
      <w:pPr>
        <w:spacing w:after="0" w:line="360" w:lineRule="auto"/>
        <w:ind w:firstLine="567"/>
        <w:rPr>
          <w:rFonts w:ascii="Times New Roman" w:hAnsi="Times New Roman" w:cs="Times New Roman"/>
          <w:sz w:val="24"/>
          <w:szCs w:val="24"/>
        </w:rPr>
      </w:pPr>
      <w:r w:rsidRPr="00015BD6">
        <w:rPr>
          <w:rFonts w:ascii="Times New Roman" w:hAnsi="Times New Roman" w:cs="Times New Roman"/>
          <w:sz w:val="24"/>
          <w:szCs w:val="24"/>
        </w:rPr>
        <w:t xml:space="preserve">Начальное образование является базой для получения основного общего образования. </w:t>
      </w:r>
    </w:p>
    <w:p w:rsidR="00F37297" w:rsidRPr="00015BD6" w:rsidRDefault="00F37297" w:rsidP="00F37297">
      <w:pPr>
        <w:spacing w:after="0" w:line="360" w:lineRule="auto"/>
        <w:ind w:firstLine="567"/>
        <w:rPr>
          <w:rFonts w:ascii="Times New Roman" w:hAnsi="Times New Roman" w:cs="Times New Roman"/>
          <w:sz w:val="24"/>
          <w:szCs w:val="24"/>
        </w:rPr>
      </w:pPr>
      <w:r>
        <w:rPr>
          <w:rFonts w:ascii="Times New Roman" w:hAnsi="Times New Roman" w:cs="Times New Roman"/>
          <w:b/>
          <w:sz w:val="24"/>
          <w:szCs w:val="24"/>
        </w:rPr>
        <w:t>II уровень</w:t>
      </w:r>
      <w:r w:rsidRPr="00015BD6">
        <w:rPr>
          <w:rFonts w:ascii="Times New Roman" w:hAnsi="Times New Roman" w:cs="Times New Roman"/>
          <w:b/>
          <w:sz w:val="24"/>
          <w:szCs w:val="24"/>
        </w:rPr>
        <w:t xml:space="preserve"> - основное общее образование</w:t>
      </w:r>
      <w:r w:rsidRPr="00015BD6">
        <w:rPr>
          <w:rFonts w:ascii="Times New Roman" w:hAnsi="Times New Roman" w:cs="Times New Roman"/>
          <w:sz w:val="24"/>
          <w:szCs w:val="24"/>
        </w:rPr>
        <w:t xml:space="preserve"> (н</w:t>
      </w:r>
      <w:r>
        <w:rPr>
          <w:rFonts w:ascii="Times New Roman" w:hAnsi="Times New Roman" w:cs="Times New Roman"/>
          <w:sz w:val="24"/>
          <w:szCs w:val="24"/>
        </w:rPr>
        <w:t>ормативный срок освоения 5 лет</w:t>
      </w:r>
      <w:r w:rsidRPr="00015BD6">
        <w:rPr>
          <w:rFonts w:ascii="Times New Roman" w:hAnsi="Times New Roman" w:cs="Times New Roman"/>
          <w:sz w:val="24"/>
          <w:szCs w:val="24"/>
        </w:rPr>
        <w:t>) - обеспечивает освоение обучающимися общеобразовательных программ основного общего образования, создаёт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7297" w:rsidRDefault="00F37297" w:rsidP="00F37297">
      <w:pPr>
        <w:spacing w:after="0" w:line="360" w:lineRule="auto"/>
        <w:ind w:firstLine="567"/>
        <w:rPr>
          <w:rFonts w:ascii="Times New Roman" w:hAnsi="Times New Roman" w:cs="Times New Roman"/>
          <w:sz w:val="24"/>
          <w:szCs w:val="24"/>
        </w:rPr>
      </w:pPr>
      <w:r w:rsidRPr="00015BD6">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F37297" w:rsidRDefault="00F37297" w:rsidP="00F37297">
      <w:pPr>
        <w:spacing w:after="0" w:line="360" w:lineRule="auto"/>
        <w:ind w:firstLine="567"/>
        <w:rPr>
          <w:rFonts w:ascii="Times New Roman" w:hAnsi="Times New Roman" w:cs="Times New Roman"/>
          <w:sz w:val="24"/>
          <w:szCs w:val="24"/>
        </w:rPr>
      </w:pPr>
      <w:r w:rsidRPr="008A1E93">
        <w:rPr>
          <w:rFonts w:ascii="Times New Roman" w:hAnsi="Times New Roman" w:cs="Times New Roman"/>
          <w:sz w:val="24"/>
          <w:szCs w:val="24"/>
        </w:rPr>
        <w:t>В ходе анализа работы образовательного учреждения за 201</w:t>
      </w:r>
      <w:r w:rsidR="00220534">
        <w:rPr>
          <w:rFonts w:ascii="Times New Roman" w:hAnsi="Times New Roman" w:cs="Times New Roman"/>
          <w:sz w:val="24"/>
          <w:szCs w:val="24"/>
        </w:rPr>
        <w:t>7-2018</w:t>
      </w:r>
      <w:r w:rsidRPr="008A1E93">
        <w:rPr>
          <w:rFonts w:ascii="Times New Roman" w:hAnsi="Times New Roman" w:cs="Times New Roman"/>
          <w:sz w:val="24"/>
          <w:szCs w:val="24"/>
        </w:rPr>
        <w:t xml:space="preserve"> учебный год были выявлены вопросы, требующие обязательного и конкретно</w:t>
      </w:r>
      <w:r w:rsidR="00220534">
        <w:rPr>
          <w:rFonts w:ascii="Times New Roman" w:hAnsi="Times New Roman" w:cs="Times New Roman"/>
          <w:sz w:val="24"/>
          <w:szCs w:val="24"/>
        </w:rPr>
        <w:t>го рассмотрения и решения в 2018-2019</w:t>
      </w:r>
      <w:r w:rsidRPr="008A1E93">
        <w:rPr>
          <w:rFonts w:ascii="Times New Roman" w:hAnsi="Times New Roman" w:cs="Times New Roman"/>
          <w:sz w:val="24"/>
          <w:szCs w:val="24"/>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w:t>
      </w:r>
      <w:r>
        <w:rPr>
          <w:rFonts w:ascii="Times New Roman" w:hAnsi="Times New Roman" w:cs="Times New Roman"/>
          <w:sz w:val="24"/>
          <w:szCs w:val="24"/>
        </w:rPr>
        <w:t>уровнях обучения школы</w:t>
      </w:r>
      <w:r w:rsidRPr="008A1E93">
        <w:rPr>
          <w:rFonts w:ascii="Times New Roman" w:hAnsi="Times New Roman" w:cs="Times New Roman"/>
          <w:sz w:val="24"/>
          <w:szCs w:val="24"/>
        </w:rPr>
        <w:t>. Они в своей основе имели рекомендации Министер</w:t>
      </w:r>
      <w:r>
        <w:rPr>
          <w:rFonts w:ascii="Times New Roman" w:hAnsi="Times New Roman" w:cs="Times New Roman"/>
          <w:sz w:val="24"/>
          <w:szCs w:val="24"/>
        </w:rPr>
        <w:t xml:space="preserve">ства образования и науки РФ, Министерства образования Республики Дагестан, </w:t>
      </w:r>
      <w:r w:rsidRPr="008A1E93">
        <w:rPr>
          <w:rFonts w:ascii="Times New Roman" w:hAnsi="Times New Roman" w:cs="Times New Roman"/>
          <w:sz w:val="24"/>
          <w:szCs w:val="24"/>
        </w:rPr>
        <w:t>а также других организаций в сфере образовательной политики.</w:t>
      </w:r>
    </w:p>
    <w:p w:rsidR="001F2598" w:rsidRDefault="001F2598" w:rsidP="00F37297">
      <w:pPr>
        <w:spacing w:after="0" w:line="360" w:lineRule="auto"/>
        <w:ind w:firstLine="567"/>
        <w:rPr>
          <w:rFonts w:ascii="Times New Roman" w:hAnsi="Times New Roman" w:cs="Times New Roman"/>
          <w:sz w:val="24"/>
          <w:szCs w:val="24"/>
        </w:rPr>
      </w:pPr>
    </w:p>
    <w:p w:rsidR="001F2598" w:rsidRDefault="001F2598" w:rsidP="00F37297">
      <w:pPr>
        <w:spacing w:after="0" w:line="360" w:lineRule="auto"/>
        <w:ind w:firstLine="567"/>
        <w:rPr>
          <w:rFonts w:ascii="Times New Roman" w:hAnsi="Times New Roman" w:cs="Times New Roman"/>
          <w:sz w:val="24"/>
          <w:szCs w:val="24"/>
        </w:rPr>
      </w:pPr>
    </w:p>
    <w:p w:rsidR="001F2598" w:rsidRDefault="001F2598" w:rsidP="00F37297">
      <w:pPr>
        <w:spacing w:after="0" w:line="360" w:lineRule="auto"/>
        <w:ind w:firstLine="567"/>
        <w:rPr>
          <w:rFonts w:ascii="Times New Roman" w:hAnsi="Times New Roman" w:cs="Times New Roman"/>
          <w:sz w:val="24"/>
          <w:szCs w:val="24"/>
        </w:rPr>
      </w:pPr>
    </w:p>
    <w:p w:rsidR="001F2598" w:rsidRDefault="001F2598" w:rsidP="00F37297">
      <w:pPr>
        <w:spacing w:after="0" w:line="360" w:lineRule="auto"/>
        <w:ind w:firstLine="567"/>
        <w:rPr>
          <w:rFonts w:ascii="Times New Roman" w:hAnsi="Times New Roman" w:cs="Times New Roman"/>
          <w:b/>
          <w:sz w:val="24"/>
          <w:szCs w:val="24"/>
        </w:rPr>
      </w:pPr>
    </w:p>
    <w:p w:rsidR="00F37297" w:rsidRDefault="00F37297" w:rsidP="00F37297">
      <w:pPr>
        <w:spacing w:after="0" w:line="360" w:lineRule="auto"/>
        <w:jc w:val="center"/>
        <w:rPr>
          <w:rFonts w:ascii="Times New Roman" w:hAnsi="Times New Roman" w:cs="Times New Roman"/>
          <w:b/>
          <w:sz w:val="24"/>
          <w:szCs w:val="24"/>
        </w:rPr>
      </w:pPr>
    </w:p>
    <w:p w:rsidR="00F37297" w:rsidRDefault="00F37297" w:rsidP="00F3729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2381353</wp:posOffset>
            </wp:positionH>
            <wp:positionV relativeFrom="paragraph">
              <wp:posOffset>-19721519</wp:posOffset>
            </wp:positionV>
            <wp:extent cx="1448243" cy="1509823"/>
            <wp:effectExtent l="19050" t="0" r="0" b="0"/>
            <wp:wrapNone/>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8243" cy="1509823"/>
                    </a:xfrm>
                    <a:prstGeom prst="rect">
                      <a:avLst/>
                    </a:prstGeom>
                    <a:noFill/>
                  </pic:spPr>
                </pic:pic>
              </a:graphicData>
            </a:graphic>
          </wp:anchor>
        </w:drawing>
      </w:r>
      <w:r w:rsidR="005A6841">
        <w:rPr>
          <w:rFonts w:ascii="Times New Roman" w:hAnsi="Times New Roman" w:cs="Times New Roman"/>
          <w:b/>
          <w:sz w:val="24"/>
          <w:szCs w:val="24"/>
        </w:rPr>
        <w:t>1.</w:t>
      </w:r>
      <w:r>
        <w:rPr>
          <w:rFonts w:ascii="Times New Roman" w:hAnsi="Times New Roman" w:cs="Times New Roman"/>
          <w:b/>
          <w:sz w:val="24"/>
          <w:szCs w:val="24"/>
        </w:rPr>
        <w:t>2.</w:t>
      </w:r>
      <w:r w:rsidRPr="008A1E93">
        <w:rPr>
          <w:rFonts w:ascii="Times New Roman" w:hAnsi="Times New Roman" w:cs="Times New Roman"/>
          <w:b/>
          <w:sz w:val="24"/>
          <w:szCs w:val="24"/>
        </w:rPr>
        <w:t>П</w:t>
      </w:r>
      <w:r w:rsidR="005A6841">
        <w:rPr>
          <w:rFonts w:ascii="Times New Roman" w:hAnsi="Times New Roman" w:cs="Times New Roman"/>
          <w:b/>
          <w:sz w:val="24"/>
          <w:szCs w:val="24"/>
        </w:rPr>
        <w:t>риорететные направления деятельности.</w:t>
      </w:r>
    </w:p>
    <w:p w:rsidR="00F37297" w:rsidRPr="008A1E93" w:rsidRDefault="00F37297" w:rsidP="00F37297">
      <w:pPr>
        <w:spacing w:after="0" w:line="360" w:lineRule="auto"/>
        <w:ind w:firstLine="567"/>
        <w:rPr>
          <w:rFonts w:ascii="Times New Roman" w:hAnsi="Times New Roman" w:cs="Times New Roman"/>
          <w:sz w:val="24"/>
          <w:szCs w:val="24"/>
        </w:rPr>
      </w:pPr>
      <w:r w:rsidRPr="008A1E93">
        <w:rPr>
          <w:rFonts w:ascii="Times New Roman" w:hAnsi="Times New Roman" w:cs="Times New Roman"/>
          <w:sz w:val="24"/>
          <w:szCs w:val="24"/>
        </w:rPr>
        <w:t>Приоритетные направления д</w:t>
      </w:r>
      <w:r>
        <w:rPr>
          <w:rFonts w:ascii="Times New Roman" w:hAnsi="Times New Roman" w:cs="Times New Roman"/>
          <w:sz w:val="24"/>
          <w:szCs w:val="24"/>
        </w:rPr>
        <w:t>еятельности МКОУ «Ефимовская ООШ»</w:t>
      </w:r>
      <w:r w:rsidRPr="008A1E93">
        <w:rPr>
          <w:rFonts w:ascii="Times New Roman" w:hAnsi="Times New Roman" w:cs="Times New Roman"/>
          <w:sz w:val="24"/>
          <w:szCs w:val="24"/>
        </w:rPr>
        <w:t xml:space="preserve"> определены требованиями модернизации образования, социа</w:t>
      </w:r>
      <w:r>
        <w:rPr>
          <w:rFonts w:ascii="Times New Roman" w:hAnsi="Times New Roman" w:cs="Times New Roman"/>
          <w:sz w:val="24"/>
          <w:szCs w:val="24"/>
        </w:rPr>
        <w:t>льным заказом, возможностями пе</w:t>
      </w:r>
      <w:r w:rsidRPr="008A1E93">
        <w:rPr>
          <w:rFonts w:ascii="Times New Roman" w:hAnsi="Times New Roman" w:cs="Times New Roman"/>
          <w:sz w:val="24"/>
          <w:szCs w:val="24"/>
        </w:rPr>
        <w:t>дагогического коллектива и проблемами, выявленными в ходе анализа:</w:t>
      </w:r>
    </w:p>
    <w:p w:rsidR="00F37297" w:rsidRDefault="00F37297" w:rsidP="00030E57">
      <w:pPr>
        <w:pStyle w:val="af5"/>
        <w:numPr>
          <w:ilvl w:val="0"/>
          <w:numId w:val="1"/>
        </w:numPr>
        <w:spacing w:line="360" w:lineRule="auto"/>
        <w:ind w:left="851"/>
        <w:contextualSpacing/>
      </w:pPr>
      <w:r w:rsidRPr="00ED6795">
        <w:t>Организация оптимального учебно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F37297" w:rsidRDefault="00F37297" w:rsidP="00030E57">
      <w:pPr>
        <w:pStyle w:val="af5"/>
        <w:numPr>
          <w:ilvl w:val="0"/>
          <w:numId w:val="1"/>
        </w:numPr>
        <w:spacing w:line="360" w:lineRule="auto"/>
        <w:ind w:left="851"/>
        <w:contextualSpacing/>
      </w:pPr>
      <w:r w:rsidRPr="00ED6795">
        <w:t>Создание условий, обеспечивающих всестороннее развитие личности обучающихся и повышение профессиональной компетентности педагогов.</w:t>
      </w:r>
    </w:p>
    <w:p w:rsidR="00F37297" w:rsidRDefault="00F37297" w:rsidP="00030E57">
      <w:pPr>
        <w:pStyle w:val="af5"/>
        <w:numPr>
          <w:ilvl w:val="0"/>
          <w:numId w:val="1"/>
        </w:numPr>
        <w:spacing w:line="360" w:lineRule="auto"/>
        <w:ind w:left="851"/>
        <w:contextualSpacing/>
      </w:pPr>
      <w:r>
        <w:t>В</w:t>
      </w:r>
      <w:r w:rsidRPr="00ED6795">
        <w:t>недрение новых т</w:t>
      </w:r>
      <w:r>
        <w:t>ехнологий обучения и воспитания.</w:t>
      </w:r>
    </w:p>
    <w:p w:rsidR="00F37297" w:rsidRDefault="00F37297" w:rsidP="00030E57">
      <w:pPr>
        <w:pStyle w:val="af5"/>
        <w:numPr>
          <w:ilvl w:val="0"/>
          <w:numId w:val="1"/>
        </w:numPr>
        <w:spacing w:line="360" w:lineRule="auto"/>
        <w:ind w:left="851"/>
        <w:contextualSpacing/>
      </w:pPr>
      <w:r>
        <w:t>П</w:t>
      </w:r>
      <w:r w:rsidRPr="00ED6795">
        <w:t>ереход к н</w:t>
      </w:r>
      <w:r>
        <w:t>овым образовательным стандартам.</w:t>
      </w:r>
    </w:p>
    <w:p w:rsidR="00F37297" w:rsidRDefault="00F37297" w:rsidP="00030E57">
      <w:pPr>
        <w:pStyle w:val="af5"/>
        <w:numPr>
          <w:ilvl w:val="0"/>
          <w:numId w:val="1"/>
        </w:numPr>
        <w:spacing w:line="360" w:lineRule="auto"/>
        <w:ind w:left="851"/>
        <w:contextualSpacing/>
      </w:pPr>
      <w:r>
        <w:t>Р</w:t>
      </w:r>
      <w:r w:rsidRPr="00ED6795">
        <w:t>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r>
        <w:t>портфолио обучающегося),классные журналы, дневники.</w:t>
      </w:r>
    </w:p>
    <w:p w:rsidR="00F37297" w:rsidRDefault="00F37297" w:rsidP="00030E57">
      <w:pPr>
        <w:pStyle w:val="af5"/>
        <w:numPr>
          <w:ilvl w:val="0"/>
          <w:numId w:val="1"/>
        </w:numPr>
        <w:spacing w:line="360" w:lineRule="auto"/>
        <w:ind w:left="851"/>
        <w:contextualSpacing/>
      </w:pPr>
      <w:r w:rsidRPr="00CE18FD">
        <w:t>Развитие открытого информационного пространства школы.</w:t>
      </w:r>
    </w:p>
    <w:p w:rsidR="00F37297" w:rsidRDefault="00F37297" w:rsidP="00030E57">
      <w:pPr>
        <w:pStyle w:val="af5"/>
        <w:numPr>
          <w:ilvl w:val="0"/>
          <w:numId w:val="1"/>
        </w:numPr>
        <w:spacing w:line="360" w:lineRule="auto"/>
        <w:ind w:left="851"/>
        <w:contextualSpacing/>
      </w:pPr>
      <w:r w:rsidRPr="00CE18FD">
        <w:t>Совершенствование системы воспитательной работы и дополнительного образования как резерва профильной подготовки, социализация обучающихся.</w:t>
      </w:r>
    </w:p>
    <w:p w:rsidR="00F37297" w:rsidRDefault="00F37297" w:rsidP="00030E57">
      <w:pPr>
        <w:pStyle w:val="af5"/>
        <w:numPr>
          <w:ilvl w:val="0"/>
          <w:numId w:val="1"/>
        </w:numPr>
        <w:spacing w:line="360" w:lineRule="auto"/>
        <w:ind w:left="851"/>
        <w:contextualSpacing/>
      </w:pPr>
      <w:r w:rsidRPr="00CE18FD">
        <w:t>Обеспечение комплексной безопасности, сохранение и укрепление здоровья участников образовательного процесса.</w:t>
      </w:r>
    </w:p>
    <w:p w:rsidR="00F37297" w:rsidRDefault="00F37297" w:rsidP="00030E57">
      <w:pPr>
        <w:pStyle w:val="af5"/>
        <w:numPr>
          <w:ilvl w:val="0"/>
          <w:numId w:val="1"/>
        </w:numPr>
        <w:spacing w:line="360" w:lineRule="auto"/>
        <w:ind w:left="851"/>
        <w:contextualSpacing/>
      </w:pPr>
      <w:r w:rsidRPr="00CE18FD">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F37297" w:rsidRDefault="00F37297" w:rsidP="00030E57">
      <w:pPr>
        <w:pStyle w:val="af5"/>
        <w:numPr>
          <w:ilvl w:val="0"/>
          <w:numId w:val="1"/>
        </w:numPr>
        <w:spacing w:line="360" w:lineRule="auto"/>
        <w:ind w:left="851"/>
        <w:contextualSpacing/>
      </w:pPr>
      <w:r>
        <w:t>П</w:t>
      </w:r>
      <w:r w:rsidRPr="00CE18FD">
        <w:t>ополнять и обогащать традиционную классно-урочную систему активными способами организации учебной, познавательной и развивающей деятельно</w:t>
      </w:r>
      <w:r>
        <w:t>сти: конференции, семинары , учебные</w:t>
      </w:r>
      <w:r w:rsidRPr="00CE18FD">
        <w:t xml:space="preserve"> игры, проекты, фести</w:t>
      </w:r>
      <w:r>
        <w:t>вали</w:t>
      </w:r>
      <w:r w:rsidRPr="00CE18FD">
        <w:t xml:space="preserve"> и другие</w:t>
      </w:r>
      <w:r>
        <w:t>.</w:t>
      </w:r>
    </w:p>
    <w:p w:rsidR="00F37297" w:rsidRDefault="00F37297" w:rsidP="00030E57">
      <w:pPr>
        <w:pStyle w:val="af5"/>
        <w:numPr>
          <w:ilvl w:val="0"/>
          <w:numId w:val="1"/>
        </w:numPr>
        <w:spacing w:line="360" w:lineRule="auto"/>
        <w:ind w:left="851"/>
        <w:contextualSpacing/>
      </w:pPr>
      <w:r>
        <w:t>Ф</w:t>
      </w:r>
      <w:r w:rsidRPr="00CE18FD">
        <w:t>ормировать здоровьесберегающую образовательную среду, учитывающую а</w:t>
      </w:r>
      <w:r>
        <w:t>даптационные резервы школьников</w:t>
      </w:r>
      <w:r w:rsidRPr="00CE18FD">
        <w:t xml:space="preserve"> и обеспечивающие сохранение их психосоматического здоровья и духовн</w:t>
      </w:r>
      <w:r>
        <w:t>о-нравственное развитие.</w:t>
      </w:r>
    </w:p>
    <w:p w:rsidR="00F37297" w:rsidRDefault="00F37297" w:rsidP="00030E57">
      <w:pPr>
        <w:pStyle w:val="af5"/>
        <w:numPr>
          <w:ilvl w:val="0"/>
          <w:numId w:val="1"/>
        </w:numPr>
        <w:spacing w:line="360" w:lineRule="auto"/>
        <w:ind w:left="851"/>
        <w:contextualSpacing/>
      </w:pPr>
      <w:r>
        <w:t>С</w:t>
      </w:r>
      <w:r w:rsidRPr="00CE18FD">
        <w:t>оздавать условия продуктивного использования ресурса детства в целях получения образования, адекватного творческой индивидуальности личнос</w:t>
      </w:r>
      <w:r>
        <w:t>ти и её позитивной социализации.</w:t>
      </w:r>
    </w:p>
    <w:p w:rsidR="00F37297" w:rsidRPr="00762EC0" w:rsidRDefault="00F37297" w:rsidP="00030E57">
      <w:pPr>
        <w:pStyle w:val="af5"/>
        <w:numPr>
          <w:ilvl w:val="0"/>
          <w:numId w:val="1"/>
        </w:numPr>
        <w:spacing w:line="360" w:lineRule="auto"/>
        <w:ind w:left="851"/>
        <w:contextualSpacing/>
      </w:pPr>
      <w:r>
        <w:t>Р</w:t>
      </w:r>
      <w:r w:rsidRPr="00CE18FD">
        <w:t xml:space="preserve">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w:t>
      </w:r>
      <w:r>
        <w:t>предметные МО.</w:t>
      </w:r>
    </w:p>
    <w:p w:rsidR="00F37297" w:rsidRPr="00465A69" w:rsidRDefault="00F37297" w:rsidP="00F37297">
      <w:pPr>
        <w:jc w:val="center"/>
        <w:outlineLvl w:val="0"/>
        <w:rPr>
          <w:rFonts w:ascii="Times New Roman" w:hAnsi="Times New Roman" w:cs="Times New Roman"/>
          <w:b/>
          <w:sz w:val="24"/>
          <w:szCs w:val="24"/>
        </w:rPr>
      </w:pPr>
    </w:p>
    <w:p w:rsidR="00F633A3" w:rsidRDefault="00F633A3" w:rsidP="001F2598">
      <w:pPr>
        <w:outlineLvl w:val="0"/>
        <w:rPr>
          <w:rFonts w:ascii="Times New Roman" w:hAnsi="Times New Roman" w:cs="Times New Roman"/>
          <w:b/>
          <w:sz w:val="24"/>
          <w:szCs w:val="24"/>
        </w:rPr>
      </w:pPr>
    </w:p>
    <w:p w:rsidR="00F37297" w:rsidRPr="00465A69" w:rsidRDefault="005A6841" w:rsidP="00F37297">
      <w:pPr>
        <w:jc w:val="center"/>
        <w:outlineLvl w:val="0"/>
        <w:rPr>
          <w:rFonts w:ascii="Times New Roman" w:hAnsi="Times New Roman" w:cs="Times New Roman"/>
          <w:b/>
          <w:sz w:val="24"/>
          <w:szCs w:val="24"/>
        </w:rPr>
      </w:pPr>
      <w:r>
        <w:rPr>
          <w:rFonts w:ascii="Times New Roman" w:hAnsi="Times New Roman" w:cs="Times New Roman"/>
          <w:b/>
          <w:sz w:val="24"/>
          <w:szCs w:val="24"/>
        </w:rPr>
        <w:t>1.</w:t>
      </w:r>
      <w:r w:rsidR="00F37297">
        <w:rPr>
          <w:rFonts w:ascii="Times New Roman" w:hAnsi="Times New Roman" w:cs="Times New Roman"/>
          <w:b/>
          <w:sz w:val="24"/>
          <w:szCs w:val="24"/>
        </w:rPr>
        <w:t>3.О</w:t>
      </w:r>
      <w:r>
        <w:rPr>
          <w:rFonts w:ascii="Times New Roman" w:hAnsi="Times New Roman" w:cs="Times New Roman"/>
          <w:b/>
          <w:sz w:val="24"/>
          <w:szCs w:val="24"/>
        </w:rPr>
        <w:t>бщая характеристика учреждения</w:t>
      </w:r>
      <w:r w:rsidR="00F37297" w:rsidRPr="00465A69">
        <w:rPr>
          <w:rFonts w:ascii="Times New Roman" w:hAnsi="Times New Roman" w:cs="Times New Roman"/>
          <w:b/>
          <w:sz w:val="24"/>
          <w:szCs w:val="24"/>
        </w:rPr>
        <w:t>.</w:t>
      </w:r>
    </w:p>
    <w:p w:rsidR="00F37297" w:rsidRPr="00465A69" w:rsidRDefault="00F37297" w:rsidP="00F37297">
      <w:pPr>
        <w:spacing w:after="0"/>
        <w:ind w:firstLine="708"/>
        <w:jc w:val="both"/>
        <w:rPr>
          <w:rFonts w:ascii="Times New Roman" w:hAnsi="Times New Roman" w:cs="Times New Roman"/>
          <w:sz w:val="24"/>
          <w:szCs w:val="24"/>
        </w:rPr>
      </w:pPr>
      <w:r w:rsidRPr="00465A69">
        <w:rPr>
          <w:rFonts w:ascii="Times New Roman" w:hAnsi="Times New Roman" w:cs="Times New Roman"/>
          <w:sz w:val="24"/>
          <w:szCs w:val="24"/>
        </w:rPr>
        <w:t>В</w:t>
      </w:r>
      <w:r>
        <w:rPr>
          <w:rFonts w:ascii="Times New Roman" w:hAnsi="Times New Roman" w:cs="Times New Roman"/>
          <w:sz w:val="24"/>
          <w:szCs w:val="24"/>
        </w:rPr>
        <w:t xml:space="preserve">  </w:t>
      </w:r>
      <w:r w:rsidRPr="00465A69">
        <w:rPr>
          <w:rFonts w:ascii="Times New Roman" w:hAnsi="Times New Roman" w:cs="Times New Roman"/>
          <w:sz w:val="24"/>
          <w:szCs w:val="24"/>
        </w:rPr>
        <w:t>1952</w:t>
      </w:r>
      <w:r>
        <w:rPr>
          <w:rFonts w:ascii="Times New Roman" w:hAnsi="Times New Roman" w:cs="Times New Roman"/>
          <w:sz w:val="24"/>
          <w:szCs w:val="24"/>
        </w:rPr>
        <w:t xml:space="preserve"> </w:t>
      </w:r>
      <w:r w:rsidRPr="00465A69">
        <w:rPr>
          <w:rFonts w:ascii="Times New Roman" w:hAnsi="Times New Roman" w:cs="Times New Roman"/>
          <w:sz w:val="24"/>
          <w:szCs w:val="24"/>
        </w:rPr>
        <w:t xml:space="preserve">году на территории села  была построена начальная школа, которая в 2006 году была реорганизована в основную общеобразовательную школу МКОУ «Ефимовская ООШ» учреждена  Постановлением Главы Администрации МР «Кизлярский район» от 1.01 2012 года и является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муниципальным гражданским светским некоммерческим  общеобразовательным учреждением. </w:t>
      </w:r>
    </w:p>
    <w:p w:rsidR="00F37297"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    Место нахождения (юридический адрес) школы: 368814, </w:t>
      </w:r>
      <w:r>
        <w:rPr>
          <w:rFonts w:ascii="Times New Roman" w:hAnsi="Times New Roman" w:cs="Times New Roman"/>
          <w:sz w:val="24"/>
          <w:szCs w:val="24"/>
        </w:rPr>
        <w:t>с. Ефимовка  Кизлярского района Р</w:t>
      </w:r>
      <w:r w:rsidRPr="00465A69">
        <w:rPr>
          <w:rFonts w:ascii="Times New Roman" w:hAnsi="Times New Roman" w:cs="Times New Roman"/>
          <w:sz w:val="24"/>
          <w:szCs w:val="24"/>
        </w:rPr>
        <w:t>Д ул.40 лет ВЛКСМ</w:t>
      </w:r>
      <w:r>
        <w:rPr>
          <w:rFonts w:ascii="Times New Roman" w:hAnsi="Times New Roman" w:cs="Times New Roman"/>
          <w:sz w:val="24"/>
          <w:szCs w:val="24"/>
        </w:rPr>
        <w:t>.</w:t>
      </w:r>
    </w:p>
    <w:p w:rsidR="00BA6B46" w:rsidRDefault="00F37297" w:rsidP="00F37297">
      <w:pPr>
        <w:spacing w:after="0"/>
        <w:rPr>
          <w:rFonts w:ascii="Times New Roman" w:hAnsi="Times New Roman" w:cs="Times New Roman"/>
          <w:sz w:val="24"/>
          <w:szCs w:val="24"/>
        </w:rPr>
      </w:pPr>
      <w:r>
        <w:rPr>
          <w:rFonts w:ascii="Times New Roman" w:hAnsi="Times New Roman" w:cs="Times New Roman"/>
          <w:sz w:val="24"/>
          <w:szCs w:val="24"/>
        </w:rPr>
        <w:t>Директор школы: Исакова Айшат</w:t>
      </w:r>
      <w:r w:rsidR="00BA6B46">
        <w:rPr>
          <w:rFonts w:ascii="Times New Roman" w:hAnsi="Times New Roman" w:cs="Times New Roman"/>
          <w:sz w:val="24"/>
          <w:szCs w:val="24"/>
        </w:rPr>
        <w:t xml:space="preserve"> Ахмедгаджиевна.</w:t>
      </w:r>
    </w:p>
    <w:p w:rsidR="00BA6B46" w:rsidRDefault="00BA6B46" w:rsidP="00F37297">
      <w:pPr>
        <w:spacing w:after="0"/>
        <w:rPr>
          <w:rFonts w:ascii="Times New Roman" w:hAnsi="Times New Roman" w:cs="Times New Roman"/>
          <w:sz w:val="24"/>
          <w:szCs w:val="24"/>
        </w:rPr>
      </w:pPr>
      <w:r>
        <w:rPr>
          <w:rFonts w:ascii="Times New Roman" w:hAnsi="Times New Roman" w:cs="Times New Roman"/>
          <w:sz w:val="24"/>
          <w:szCs w:val="24"/>
        </w:rPr>
        <w:t>З</w:t>
      </w:r>
      <w:r w:rsidR="00F37297">
        <w:rPr>
          <w:rFonts w:ascii="Times New Roman" w:hAnsi="Times New Roman" w:cs="Times New Roman"/>
          <w:sz w:val="24"/>
          <w:szCs w:val="24"/>
        </w:rPr>
        <w:t xml:space="preserve">аместитель директора </w:t>
      </w:r>
      <w:r>
        <w:rPr>
          <w:rFonts w:ascii="Times New Roman" w:hAnsi="Times New Roman" w:cs="Times New Roman"/>
          <w:sz w:val="24"/>
          <w:szCs w:val="24"/>
        </w:rPr>
        <w:t xml:space="preserve"> по УВР : </w:t>
      </w:r>
      <w:r w:rsidR="00F37297">
        <w:rPr>
          <w:rFonts w:ascii="Times New Roman" w:hAnsi="Times New Roman" w:cs="Times New Roman"/>
          <w:sz w:val="24"/>
          <w:szCs w:val="24"/>
        </w:rPr>
        <w:t xml:space="preserve">Попова Елена Федоровна.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Адрес электронной почты</w:t>
      </w:r>
      <w:r w:rsidR="00BA6B46">
        <w:rPr>
          <w:rFonts w:ascii="Times New Roman" w:hAnsi="Times New Roman" w:cs="Times New Roman"/>
          <w:sz w:val="24"/>
          <w:szCs w:val="24"/>
        </w:rPr>
        <w:t xml:space="preserve"> школы</w:t>
      </w:r>
      <w:r w:rsidRPr="00465A69">
        <w:rPr>
          <w:rFonts w:ascii="Times New Roman" w:hAnsi="Times New Roman" w:cs="Times New Roman"/>
          <w:color w:val="FF0000"/>
          <w:sz w:val="24"/>
          <w:szCs w:val="24"/>
        </w:rPr>
        <w:t xml:space="preserve">: </w:t>
      </w:r>
      <w:hyperlink r:id="rId8" w:history="1">
        <w:r w:rsidRPr="00127A31">
          <w:rPr>
            <w:rStyle w:val="a9"/>
            <w:rFonts w:ascii="Times New Roman" w:hAnsi="Times New Roman" w:cs="Times New Roman"/>
            <w:b/>
            <w:sz w:val="24"/>
            <w:szCs w:val="24"/>
            <w:lang w:val="en-US"/>
          </w:rPr>
          <w:t>lena</w:t>
        </w:r>
        <w:r w:rsidRPr="00127A31">
          <w:rPr>
            <w:rStyle w:val="a9"/>
            <w:rFonts w:ascii="Times New Roman" w:hAnsi="Times New Roman" w:cs="Times New Roman"/>
            <w:b/>
            <w:sz w:val="24"/>
            <w:szCs w:val="24"/>
          </w:rPr>
          <w:t>.</w:t>
        </w:r>
        <w:r w:rsidRPr="00127A31">
          <w:rPr>
            <w:rStyle w:val="a9"/>
            <w:rFonts w:ascii="Times New Roman" w:hAnsi="Times New Roman" w:cs="Times New Roman"/>
            <w:b/>
            <w:sz w:val="24"/>
            <w:szCs w:val="24"/>
            <w:lang w:val="en-US"/>
          </w:rPr>
          <w:t>fedorovna</w:t>
        </w:r>
        <w:r w:rsidRPr="00127A31">
          <w:rPr>
            <w:rStyle w:val="a9"/>
            <w:rFonts w:ascii="Times New Roman" w:hAnsi="Times New Roman" w:cs="Times New Roman"/>
            <w:b/>
            <w:sz w:val="24"/>
            <w:szCs w:val="24"/>
          </w:rPr>
          <w:t>.89@</w:t>
        </w:r>
        <w:r w:rsidRPr="00127A31">
          <w:rPr>
            <w:rStyle w:val="a9"/>
            <w:rFonts w:ascii="Times New Roman" w:hAnsi="Times New Roman" w:cs="Times New Roman"/>
            <w:b/>
            <w:sz w:val="24"/>
            <w:szCs w:val="24"/>
            <w:lang w:val="en-US"/>
          </w:rPr>
          <w:t>mail</w:t>
        </w:r>
        <w:r w:rsidRPr="00127A31">
          <w:rPr>
            <w:rStyle w:val="a9"/>
            <w:rFonts w:ascii="Times New Roman" w:hAnsi="Times New Roman" w:cs="Times New Roman"/>
            <w:b/>
            <w:sz w:val="24"/>
            <w:szCs w:val="24"/>
          </w:rPr>
          <w:t>.ru</w:t>
        </w:r>
      </w:hyperlink>
      <w:r w:rsidRPr="002464F0">
        <w:rPr>
          <w:rFonts w:ascii="Times New Roman" w:hAnsi="Times New Roman" w:cs="Times New Roman"/>
          <w:b/>
          <w:sz w:val="24"/>
          <w:szCs w:val="24"/>
        </w:rPr>
        <w:t>;</w:t>
      </w:r>
      <w:r w:rsidRPr="00465A69">
        <w:rPr>
          <w:rFonts w:ascii="Times New Roman" w:hAnsi="Times New Roman" w:cs="Times New Roman"/>
          <w:b/>
          <w:sz w:val="24"/>
          <w:szCs w:val="24"/>
        </w:rPr>
        <w:t xml:space="preserve"> </w:t>
      </w:r>
    </w:p>
    <w:p w:rsidR="00F37297" w:rsidRPr="00465A69" w:rsidRDefault="00F37297" w:rsidP="00F37297">
      <w:pPr>
        <w:spacing w:after="0"/>
        <w:outlineLvl w:val="0"/>
        <w:rPr>
          <w:rFonts w:ascii="Times New Roman" w:hAnsi="Times New Roman" w:cs="Times New Roman"/>
          <w:b/>
          <w:sz w:val="24"/>
          <w:szCs w:val="24"/>
        </w:rPr>
      </w:pPr>
      <w:r w:rsidRPr="00465A69">
        <w:rPr>
          <w:rFonts w:ascii="Times New Roman" w:hAnsi="Times New Roman" w:cs="Times New Roman"/>
          <w:sz w:val="24"/>
          <w:szCs w:val="24"/>
        </w:rPr>
        <w:t xml:space="preserve">Телефон зам.дир по УВР: </w:t>
      </w:r>
      <w:r>
        <w:rPr>
          <w:rFonts w:ascii="Times New Roman" w:hAnsi="Times New Roman" w:cs="Times New Roman"/>
          <w:b/>
          <w:sz w:val="24"/>
          <w:szCs w:val="24"/>
        </w:rPr>
        <w:t>89285723268</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На балансе школы находится три здания: здание школы, котельная, складское помещение постройки 2009 года. В 2009 году также был  проведён выборочный   капитальный ремонт школы</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 (частичная заменена кровля, частичная замена полов, внутренняя система отопления). </w:t>
      </w:r>
      <w:r w:rsidR="00220534">
        <w:rPr>
          <w:rFonts w:ascii="Times New Roman" w:hAnsi="Times New Roman" w:cs="Times New Roman"/>
          <w:sz w:val="24"/>
          <w:szCs w:val="24"/>
        </w:rPr>
        <w:t>В 2018 году был сделан капитальный ремонт школы.</w:t>
      </w:r>
    </w:p>
    <w:p w:rsidR="00F37297" w:rsidRPr="00FE2F44" w:rsidRDefault="00220534" w:rsidP="00F37297">
      <w:pPr>
        <w:spacing w:after="0"/>
        <w:rPr>
          <w:rFonts w:ascii="Times New Roman" w:hAnsi="Times New Roman" w:cs="Times New Roman"/>
          <w:sz w:val="24"/>
          <w:szCs w:val="24"/>
        </w:rPr>
      </w:pPr>
      <w:r>
        <w:rPr>
          <w:rFonts w:ascii="Times New Roman" w:hAnsi="Times New Roman" w:cs="Times New Roman"/>
          <w:sz w:val="24"/>
          <w:szCs w:val="24"/>
        </w:rPr>
        <w:t>По состоянию на 1 июня 2019</w:t>
      </w:r>
      <w:r w:rsidR="00F37297" w:rsidRPr="00FE2F44">
        <w:rPr>
          <w:rFonts w:ascii="Times New Roman" w:hAnsi="Times New Roman" w:cs="Times New Roman"/>
          <w:sz w:val="24"/>
          <w:szCs w:val="24"/>
        </w:rPr>
        <w:t xml:space="preserve"> года в школе обучается </w:t>
      </w:r>
      <w:r w:rsidR="00F37297" w:rsidRPr="00FE2F44">
        <w:rPr>
          <w:rFonts w:ascii="Times New Roman" w:hAnsi="Times New Roman" w:cs="Times New Roman"/>
          <w:b/>
          <w:sz w:val="24"/>
          <w:szCs w:val="24"/>
        </w:rPr>
        <w:t>6</w:t>
      </w:r>
      <w:r>
        <w:rPr>
          <w:rFonts w:ascii="Times New Roman" w:hAnsi="Times New Roman" w:cs="Times New Roman"/>
          <w:b/>
          <w:sz w:val="24"/>
          <w:szCs w:val="24"/>
        </w:rPr>
        <w:t>9</w:t>
      </w:r>
      <w:r w:rsidR="00055EA1">
        <w:rPr>
          <w:rFonts w:ascii="Times New Roman" w:hAnsi="Times New Roman" w:cs="Times New Roman"/>
          <w:b/>
          <w:sz w:val="24"/>
          <w:szCs w:val="24"/>
        </w:rPr>
        <w:t xml:space="preserve"> </w:t>
      </w:r>
      <w:r w:rsidR="00F37297" w:rsidRPr="00FE2F44">
        <w:rPr>
          <w:rFonts w:ascii="Times New Roman" w:hAnsi="Times New Roman" w:cs="Times New Roman"/>
          <w:sz w:val="24"/>
          <w:szCs w:val="24"/>
        </w:rPr>
        <w:t>учащихся</w:t>
      </w:r>
    </w:p>
    <w:p w:rsidR="00F37297" w:rsidRPr="00465A69" w:rsidRDefault="00F37297" w:rsidP="00F37297">
      <w:pPr>
        <w:spacing w:after="0"/>
        <w:rPr>
          <w:rFonts w:ascii="Times New Roman" w:hAnsi="Times New Roman" w:cs="Times New Roman"/>
          <w:sz w:val="24"/>
          <w:szCs w:val="24"/>
        </w:rPr>
      </w:pPr>
      <w:r w:rsidRPr="00FE2F44">
        <w:rPr>
          <w:rFonts w:ascii="Times New Roman" w:hAnsi="Times New Roman" w:cs="Times New Roman"/>
          <w:sz w:val="24"/>
          <w:szCs w:val="24"/>
        </w:rPr>
        <w:t xml:space="preserve"> ( 9 классов - комплектов), из них в  начальной школе </w:t>
      </w:r>
      <w:r w:rsidR="00220534">
        <w:rPr>
          <w:rFonts w:ascii="Times New Roman" w:hAnsi="Times New Roman" w:cs="Times New Roman"/>
          <w:b/>
          <w:sz w:val="24"/>
          <w:szCs w:val="24"/>
        </w:rPr>
        <w:t>37</w:t>
      </w:r>
      <w:r w:rsidRPr="00FE2F44">
        <w:rPr>
          <w:rFonts w:ascii="Times New Roman" w:hAnsi="Times New Roman" w:cs="Times New Roman"/>
          <w:b/>
          <w:sz w:val="24"/>
          <w:szCs w:val="24"/>
        </w:rPr>
        <w:t xml:space="preserve"> </w:t>
      </w:r>
      <w:r w:rsidRPr="00FE2F44">
        <w:rPr>
          <w:rFonts w:ascii="Times New Roman" w:hAnsi="Times New Roman" w:cs="Times New Roman"/>
          <w:sz w:val="24"/>
          <w:szCs w:val="24"/>
        </w:rPr>
        <w:t xml:space="preserve"> учащихся</w:t>
      </w:r>
      <w:r>
        <w:rPr>
          <w:rFonts w:ascii="Times New Roman" w:hAnsi="Times New Roman" w:cs="Times New Roman"/>
          <w:sz w:val="24"/>
          <w:szCs w:val="24"/>
        </w:rPr>
        <w:t xml:space="preserve"> ( 4класса</w:t>
      </w:r>
      <w:r w:rsidR="00055EA1">
        <w:rPr>
          <w:rFonts w:ascii="Times New Roman" w:hAnsi="Times New Roman" w:cs="Times New Roman"/>
          <w:sz w:val="24"/>
          <w:szCs w:val="24"/>
        </w:rPr>
        <w:t>-комплекта), в основной школе 32</w:t>
      </w:r>
      <w:r>
        <w:rPr>
          <w:rFonts w:ascii="Times New Roman" w:hAnsi="Times New Roman" w:cs="Times New Roman"/>
          <w:sz w:val="24"/>
          <w:szCs w:val="24"/>
        </w:rPr>
        <w:t xml:space="preserve">  учащихся( 5 классов –комплектов)</w:t>
      </w:r>
    </w:p>
    <w:p w:rsidR="00F37297" w:rsidRPr="00465A69" w:rsidRDefault="00F37297" w:rsidP="00F37297">
      <w:pPr>
        <w:tabs>
          <w:tab w:val="left" w:pos="4800"/>
        </w:tabs>
        <w:spacing w:after="0"/>
        <w:rPr>
          <w:rFonts w:ascii="Times New Roman" w:hAnsi="Times New Roman" w:cs="Times New Roman"/>
          <w:sz w:val="24"/>
          <w:szCs w:val="24"/>
        </w:rPr>
      </w:pPr>
      <w:r w:rsidRPr="00465A69">
        <w:rPr>
          <w:rFonts w:ascii="Times New Roman" w:hAnsi="Times New Roman" w:cs="Times New Roman"/>
          <w:sz w:val="24"/>
          <w:szCs w:val="24"/>
        </w:rPr>
        <w:t xml:space="preserve">  Принципы и условия комплектования 1—9классов</w:t>
      </w:r>
      <w:r w:rsidRPr="00465A69">
        <w:rPr>
          <w:rFonts w:ascii="Times New Roman" w:hAnsi="Times New Roman" w:cs="Times New Roman"/>
          <w:color w:val="FF0000"/>
          <w:sz w:val="24"/>
          <w:szCs w:val="24"/>
        </w:rPr>
        <w:t xml:space="preserve">. </w:t>
      </w:r>
      <w:r w:rsidRPr="00465A69">
        <w:rPr>
          <w:rFonts w:ascii="Times New Roman" w:hAnsi="Times New Roman" w:cs="Times New Roman"/>
          <w:sz w:val="24"/>
          <w:szCs w:val="24"/>
        </w:rPr>
        <w:t>В школу  принимаются  все дети, достигшие 6</w:t>
      </w:r>
      <w:r w:rsidR="00055EA1">
        <w:rPr>
          <w:rFonts w:ascii="Times New Roman" w:hAnsi="Times New Roman" w:cs="Times New Roman"/>
          <w:sz w:val="24"/>
          <w:szCs w:val="24"/>
        </w:rPr>
        <w:t>,6</w:t>
      </w:r>
      <w:r w:rsidRPr="00465A69">
        <w:rPr>
          <w:rFonts w:ascii="Times New Roman" w:hAnsi="Times New Roman" w:cs="Times New Roman"/>
          <w:sz w:val="24"/>
          <w:szCs w:val="24"/>
        </w:rPr>
        <w:t xml:space="preserve"> лет,  проживающие на территории села.</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Набор учащи</w:t>
      </w:r>
      <w:r>
        <w:rPr>
          <w:rFonts w:ascii="Times New Roman" w:hAnsi="Times New Roman" w:cs="Times New Roman"/>
          <w:sz w:val="24"/>
          <w:szCs w:val="24"/>
        </w:rPr>
        <w:t>хся осуществляется  только из с</w:t>
      </w:r>
      <w:r w:rsidRPr="00465A69">
        <w:rPr>
          <w:rFonts w:ascii="Times New Roman" w:hAnsi="Times New Roman" w:cs="Times New Roman"/>
          <w:sz w:val="24"/>
          <w:szCs w:val="24"/>
        </w:rPr>
        <w:t>.</w:t>
      </w:r>
      <w:r>
        <w:rPr>
          <w:rFonts w:ascii="Times New Roman" w:hAnsi="Times New Roman" w:cs="Times New Roman"/>
          <w:sz w:val="24"/>
          <w:szCs w:val="24"/>
        </w:rPr>
        <w:t xml:space="preserve"> </w:t>
      </w:r>
      <w:r w:rsidRPr="00465A69">
        <w:rPr>
          <w:rFonts w:ascii="Times New Roman" w:hAnsi="Times New Roman" w:cs="Times New Roman"/>
          <w:sz w:val="24"/>
          <w:szCs w:val="24"/>
        </w:rPr>
        <w:t xml:space="preserve">Ефимовка.  Обучение проводится в две смены, режим  работы школы- 6 дневная учебная неделя.                                                </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В школе созданы и работают общественные структуры,  участвующие в управлении: совет школы, общешкольный и  классные родительские комитеты. В системе управления школой важным элементом  является самоуправление школьников. </w:t>
      </w:r>
    </w:p>
    <w:p w:rsidR="00F37297" w:rsidRPr="006D4EA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Школа является социо-культурным центром  села Ефимовка, которое тесно сотрудничает с Администрацией села.</w:t>
      </w:r>
    </w:p>
    <w:p w:rsidR="00F37297" w:rsidRPr="006D4EA9" w:rsidRDefault="00F37297" w:rsidP="00F37297">
      <w:pPr>
        <w:spacing w:after="0"/>
        <w:rPr>
          <w:rFonts w:ascii="Times New Roman" w:hAnsi="Times New Roman" w:cs="Times New Roman"/>
          <w:sz w:val="24"/>
          <w:szCs w:val="24"/>
        </w:rPr>
      </w:pPr>
    </w:p>
    <w:p w:rsidR="00F37297" w:rsidRPr="00465A69" w:rsidRDefault="00F37297" w:rsidP="00F37297">
      <w:pPr>
        <w:spacing w:after="0"/>
        <w:jc w:val="center"/>
        <w:outlineLvl w:val="0"/>
        <w:rPr>
          <w:rFonts w:ascii="Times New Roman" w:hAnsi="Times New Roman" w:cs="Times New Roman"/>
          <w:b/>
          <w:sz w:val="24"/>
          <w:szCs w:val="24"/>
          <w:lang w:val="en-US"/>
        </w:rPr>
      </w:pPr>
      <w:r w:rsidRPr="00465A69">
        <w:rPr>
          <w:rFonts w:ascii="Times New Roman" w:hAnsi="Times New Roman" w:cs="Times New Roman"/>
          <w:b/>
          <w:sz w:val="24"/>
          <w:szCs w:val="24"/>
        </w:rPr>
        <w:t>Количественный состав  классов-комплектов</w:t>
      </w:r>
    </w:p>
    <w:tbl>
      <w:tblPr>
        <w:tblW w:w="0" w:type="auto"/>
        <w:tblInd w:w="2219" w:type="dxa"/>
        <w:tblLook w:val="04A0"/>
      </w:tblPr>
      <w:tblGrid>
        <w:gridCol w:w="1242"/>
        <w:gridCol w:w="3119"/>
      </w:tblGrid>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Класс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Кол-во уч-ся</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C20FB" w:rsidP="0089719C">
            <w:pPr>
              <w:jc w:val="center"/>
              <w:rPr>
                <w:rFonts w:ascii="Times New Roman" w:hAnsi="Times New Roman" w:cs="Times New Roman"/>
                <w:sz w:val="24"/>
                <w:szCs w:val="24"/>
              </w:rPr>
            </w:pPr>
            <w:r>
              <w:rPr>
                <w:rFonts w:ascii="Times New Roman" w:hAnsi="Times New Roman" w:cs="Times New Roman"/>
                <w:sz w:val="24"/>
                <w:szCs w:val="24"/>
              </w:rPr>
              <w:t xml:space="preserve"> </w:t>
            </w:r>
            <w:r w:rsidR="00295D62">
              <w:rPr>
                <w:rFonts w:ascii="Times New Roman" w:hAnsi="Times New Roman" w:cs="Times New Roman"/>
                <w:sz w:val="24"/>
                <w:szCs w:val="24"/>
              </w:rPr>
              <w:t>11</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055EA1" w:rsidP="0089719C">
            <w:pPr>
              <w:jc w:val="center"/>
              <w:rPr>
                <w:rFonts w:ascii="Times New Roman" w:hAnsi="Times New Roman" w:cs="Times New Roman"/>
                <w:sz w:val="24"/>
                <w:szCs w:val="24"/>
              </w:rPr>
            </w:pPr>
            <w:r>
              <w:rPr>
                <w:rFonts w:ascii="Times New Roman" w:hAnsi="Times New Roman" w:cs="Times New Roman"/>
                <w:sz w:val="24"/>
                <w:szCs w:val="24"/>
              </w:rPr>
              <w:t>1</w:t>
            </w:r>
            <w:r w:rsidR="00295D62">
              <w:rPr>
                <w:rFonts w:ascii="Times New Roman" w:hAnsi="Times New Roman" w:cs="Times New Roman"/>
                <w:sz w:val="24"/>
                <w:szCs w:val="24"/>
              </w:rPr>
              <w:t>0</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FC20FB">
            <w:pPr>
              <w:jc w:val="center"/>
              <w:rPr>
                <w:rFonts w:ascii="Times New Roman" w:hAnsi="Times New Roman" w:cs="Times New Roman"/>
                <w:sz w:val="24"/>
                <w:szCs w:val="24"/>
              </w:rPr>
            </w:pPr>
            <w:r>
              <w:rPr>
                <w:rFonts w:ascii="Times New Roman" w:hAnsi="Times New Roman" w:cs="Times New Roman"/>
                <w:sz w:val="24"/>
                <w:szCs w:val="24"/>
              </w:rPr>
              <w:t>11</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5</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7</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3</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10</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lastRenderedPageBreak/>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055EA1" w:rsidP="0089719C">
            <w:pPr>
              <w:jc w:val="center"/>
              <w:rPr>
                <w:rFonts w:ascii="Times New Roman" w:hAnsi="Times New Roman" w:cs="Times New Roman"/>
                <w:sz w:val="24"/>
                <w:szCs w:val="24"/>
              </w:rPr>
            </w:pPr>
            <w:r>
              <w:rPr>
                <w:rFonts w:ascii="Times New Roman" w:hAnsi="Times New Roman" w:cs="Times New Roman"/>
                <w:sz w:val="24"/>
                <w:szCs w:val="24"/>
              </w:rPr>
              <w:t>6</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6</w:t>
            </w:r>
          </w:p>
        </w:tc>
      </w:tr>
      <w:tr w:rsidR="00F37297" w:rsidRPr="00465A69" w:rsidTr="0089719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2464F0" w:rsidRDefault="00F37297" w:rsidP="0089719C">
            <w:pPr>
              <w:jc w:val="center"/>
              <w:rPr>
                <w:rFonts w:ascii="Times New Roman" w:hAnsi="Times New Roman" w:cs="Times New Roman"/>
                <w:sz w:val="24"/>
                <w:szCs w:val="24"/>
              </w:rPr>
            </w:pPr>
            <w:r w:rsidRPr="002464F0">
              <w:rPr>
                <w:rFonts w:ascii="Times New Roman" w:hAnsi="Times New Roman" w:cs="Times New Roman"/>
                <w:sz w:val="24"/>
                <w:szCs w:val="24"/>
              </w:rPr>
              <w:t xml:space="preserve">Итого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2464F0" w:rsidRDefault="00295D62" w:rsidP="0089719C">
            <w:pPr>
              <w:jc w:val="center"/>
              <w:rPr>
                <w:rFonts w:ascii="Times New Roman" w:hAnsi="Times New Roman" w:cs="Times New Roman"/>
                <w:sz w:val="24"/>
                <w:szCs w:val="24"/>
              </w:rPr>
            </w:pPr>
            <w:r>
              <w:rPr>
                <w:rFonts w:ascii="Times New Roman" w:hAnsi="Times New Roman" w:cs="Times New Roman"/>
                <w:sz w:val="24"/>
                <w:szCs w:val="24"/>
              </w:rPr>
              <w:t>69</w:t>
            </w:r>
            <w:r w:rsidR="00F37297" w:rsidRPr="002464F0">
              <w:rPr>
                <w:rFonts w:ascii="Times New Roman" w:hAnsi="Times New Roman" w:cs="Times New Roman"/>
                <w:sz w:val="24"/>
                <w:szCs w:val="24"/>
              </w:rPr>
              <w:t xml:space="preserve"> учащихся</w:t>
            </w:r>
          </w:p>
        </w:tc>
      </w:tr>
    </w:tbl>
    <w:p w:rsidR="00F37297" w:rsidRPr="005A6841" w:rsidRDefault="00F37297" w:rsidP="005A6841">
      <w:pPr>
        <w:pStyle w:val="aa"/>
        <w:shd w:val="clear" w:color="auto" w:fill="FFFFFF"/>
        <w:spacing w:before="0" w:beforeAutospacing="0" w:after="0" w:afterAutospacing="0" w:line="273" w:lineRule="atLeast"/>
        <w:rPr>
          <w:b/>
          <w:color w:val="000000"/>
        </w:rPr>
      </w:pPr>
    </w:p>
    <w:p w:rsidR="00F37297" w:rsidRDefault="005A6841" w:rsidP="00F37297">
      <w:pPr>
        <w:pStyle w:val="aa"/>
        <w:shd w:val="clear" w:color="auto" w:fill="FFFFFF"/>
        <w:spacing w:before="0" w:beforeAutospacing="0" w:after="0" w:afterAutospacing="0" w:line="273" w:lineRule="atLeast"/>
        <w:ind w:firstLine="300"/>
        <w:rPr>
          <w:b/>
          <w:color w:val="000000"/>
        </w:rPr>
      </w:pPr>
      <w:r>
        <w:rPr>
          <w:b/>
          <w:color w:val="000000"/>
        </w:rPr>
        <w:t>1.</w:t>
      </w:r>
      <w:r w:rsidR="00F37297">
        <w:rPr>
          <w:b/>
          <w:color w:val="000000"/>
        </w:rPr>
        <w:t>4</w:t>
      </w:r>
      <w:r w:rsidR="00F37297" w:rsidRPr="00465A69">
        <w:rPr>
          <w:b/>
          <w:color w:val="000000"/>
        </w:rPr>
        <w:t>.Общественные институты управления и самоуправления </w:t>
      </w:r>
    </w:p>
    <w:p w:rsidR="00F633A3" w:rsidRPr="00465A69" w:rsidRDefault="00F633A3" w:rsidP="00F37297">
      <w:pPr>
        <w:pStyle w:val="aa"/>
        <w:shd w:val="clear" w:color="auto" w:fill="FFFFFF"/>
        <w:spacing w:before="0" w:beforeAutospacing="0" w:after="0" w:afterAutospacing="0" w:line="273" w:lineRule="atLeast"/>
        <w:ind w:firstLine="300"/>
        <w:rPr>
          <w:b/>
          <w:color w:val="000000"/>
        </w:rPr>
      </w:pP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   </w:t>
      </w:r>
      <w:r w:rsidRPr="00465A69">
        <w:rPr>
          <w:rStyle w:val="apple-converted-space"/>
        </w:rPr>
        <w:t> </w:t>
      </w:r>
      <w:r w:rsidRPr="00465A69">
        <w:t>В соответствии со статьей 26 Федерального Закона № 273-ФЗ управление школой осуществляется на основе сочетания принципов единоначалия и коллегиальности. В школе сформированы коллегиальные органы управления Педагогический совет и Совет Школы.</w:t>
      </w:r>
    </w:p>
    <w:p w:rsidR="00F37297" w:rsidRPr="00465A69" w:rsidRDefault="00F37297" w:rsidP="00F37297">
      <w:pPr>
        <w:pStyle w:val="HTML"/>
        <w:shd w:val="clear" w:color="auto" w:fill="FFFFFF"/>
        <w:spacing w:line="273" w:lineRule="atLeast"/>
        <w:rPr>
          <w:rStyle w:val="ac"/>
          <w:b w:val="0"/>
          <w:bCs w:val="0"/>
        </w:rPr>
      </w:pPr>
      <w:r w:rsidRPr="00465A69">
        <w:t> </w:t>
      </w:r>
    </w:p>
    <w:p w:rsidR="00F633A3" w:rsidRDefault="00F633A3" w:rsidP="00F37297">
      <w:pPr>
        <w:pStyle w:val="aa"/>
        <w:shd w:val="clear" w:color="auto" w:fill="FFFFFF"/>
        <w:spacing w:before="0" w:beforeAutospacing="0" w:after="0" w:afterAutospacing="0" w:line="273" w:lineRule="atLeast"/>
        <w:ind w:firstLine="300"/>
        <w:jc w:val="center"/>
        <w:rPr>
          <w:rStyle w:val="ac"/>
        </w:rPr>
      </w:pPr>
    </w:p>
    <w:p w:rsidR="00F633A3" w:rsidRDefault="00F633A3" w:rsidP="00F37297">
      <w:pPr>
        <w:pStyle w:val="aa"/>
        <w:shd w:val="clear" w:color="auto" w:fill="FFFFFF"/>
        <w:spacing w:before="0" w:beforeAutospacing="0" w:after="0" w:afterAutospacing="0" w:line="273" w:lineRule="atLeast"/>
        <w:ind w:firstLine="300"/>
        <w:jc w:val="center"/>
        <w:rPr>
          <w:rStyle w:val="ac"/>
        </w:rPr>
      </w:pPr>
    </w:p>
    <w:p w:rsidR="00F37297" w:rsidRPr="00465A69" w:rsidRDefault="00F37297" w:rsidP="00F37297">
      <w:pPr>
        <w:pStyle w:val="aa"/>
        <w:shd w:val="clear" w:color="auto" w:fill="FFFFFF"/>
        <w:spacing w:before="0" w:beforeAutospacing="0" w:after="0" w:afterAutospacing="0" w:line="273" w:lineRule="atLeast"/>
        <w:ind w:firstLine="300"/>
        <w:jc w:val="center"/>
      </w:pPr>
      <w:r w:rsidRPr="00465A69">
        <w:rPr>
          <w:rStyle w:val="ac"/>
        </w:rPr>
        <w:t>Совет Школы</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xml:space="preserve">В состав Совета Школы входят: </w:t>
      </w:r>
    </w:p>
    <w:p w:rsidR="00F37297" w:rsidRPr="00465A69" w:rsidRDefault="00F37297" w:rsidP="00030E57">
      <w:pPr>
        <w:pStyle w:val="11"/>
        <w:numPr>
          <w:ilvl w:val="0"/>
          <w:numId w:val="2"/>
        </w:numPr>
        <w:shd w:val="clear" w:color="auto" w:fill="auto"/>
        <w:tabs>
          <w:tab w:val="left" w:pos="327"/>
        </w:tabs>
        <w:spacing w:line="422" w:lineRule="exact"/>
        <w:jc w:val="left"/>
        <w:rPr>
          <w:sz w:val="24"/>
          <w:szCs w:val="24"/>
        </w:rPr>
      </w:pPr>
      <w:r w:rsidRPr="00465A69">
        <w:rPr>
          <w:color w:val="000000"/>
          <w:sz w:val="24"/>
          <w:szCs w:val="24"/>
        </w:rPr>
        <w:t>Исакова А..А.. - директор школы.</w:t>
      </w:r>
    </w:p>
    <w:p w:rsidR="00F37297" w:rsidRPr="00465A69" w:rsidRDefault="00F37297" w:rsidP="00F37297">
      <w:pPr>
        <w:pStyle w:val="11"/>
        <w:shd w:val="clear" w:color="auto" w:fill="auto"/>
        <w:tabs>
          <w:tab w:val="left" w:pos="2122"/>
        </w:tabs>
        <w:spacing w:line="422" w:lineRule="exact"/>
        <w:ind w:left="20" w:firstLine="0"/>
        <w:jc w:val="left"/>
        <w:rPr>
          <w:sz w:val="24"/>
          <w:szCs w:val="24"/>
        </w:rPr>
      </w:pPr>
      <w:r>
        <w:rPr>
          <w:color w:val="000000"/>
          <w:sz w:val="24"/>
          <w:szCs w:val="24"/>
        </w:rPr>
        <w:t xml:space="preserve">  2. .Попова Е.Ф.</w:t>
      </w:r>
      <w:r w:rsidRPr="00465A69">
        <w:rPr>
          <w:color w:val="000000"/>
          <w:sz w:val="24"/>
          <w:szCs w:val="24"/>
        </w:rPr>
        <w:t>- заместитель директора по УВР.</w:t>
      </w:r>
    </w:p>
    <w:p w:rsidR="00F37297" w:rsidRPr="00465A69" w:rsidRDefault="00F37297" w:rsidP="00295D62">
      <w:pPr>
        <w:pStyle w:val="11"/>
        <w:shd w:val="clear" w:color="auto" w:fill="auto"/>
        <w:tabs>
          <w:tab w:val="left" w:pos="327"/>
        </w:tabs>
        <w:spacing w:line="422" w:lineRule="exact"/>
        <w:ind w:firstLine="0"/>
        <w:jc w:val="left"/>
        <w:rPr>
          <w:sz w:val="24"/>
          <w:szCs w:val="24"/>
        </w:rPr>
      </w:pPr>
      <w:r>
        <w:rPr>
          <w:color w:val="000000"/>
          <w:sz w:val="24"/>
          <w:szCs w:val="24"/>
        </w:rPr>
        <w:t xml:space="preserve">  3.</w:t>
      </w:r>
      <w:r w:rsidR="00295D62">
        <w:rPr>
          <w:color w:val="000000"/>
          <w:sz w:val="24"/>
          <w:szCs w:val="24"/>
        </w:rPr>
        <w:t xml:space="preserve"> Омарова Л.Р.</w:t>
      </w:r>
      <w:r w:rsidRPr="00465A69">
        <w:rPr>
          <w:color w:val="000000"/>
          <w:sz w:val="24"/>
          <w:szCs w:val="24"/>
        </w:rPr>
        <w:t xml:space="preserve">- </w:t>
      </w:r>
      <w:r w:rsidR="00295D62">
        <w:rPr>
          <w:color w:val="000000"/>
          <w:sz w:val="24"/>
          <w:szCs w:val="24"/>
        </w:rPr>
        <w:t>соц.педагог</w:t>
      </w:r>
    </w:p>
    <w:p w:rsidR="00F37297" w:rsidRPr="00465A69" w:rsidRDefault="00295D62" w:rsidP="00F37297">
      <w:pPr>
        <w:pStyle w:val="11"/>
        <w:shd w:val="clear" w:color="auto" w:fill="auto"/>
        <w:tabs>
          <w:tab w:val="left" w:pos="337"/>
        </w:tabs>
        <w:spacing w:line="422" w:lineRule="exact"/>
        <w:ind w:left="20" w:firstLine="0"/>
        <w:jc w:val="left"/>
        <w:rPr>
          <w:sz w:val="24"/>
          <w:szCs w:val="24"/>
        </w:rPr>
      </w:pPr>
      <w:r>
        <w:rPr>
          <w:color w:val="000000"/>
          <w:sz w:val="24"/>
          <w:szCs w:val="24"/>
        </w:rPr>
        <w:t xml:space="preserve"> 4</w:t>
      </w:r>
      <w:r w:rsidR="00055EA1">
        <w:rPr>
          <w:color w:val="000000"/>
          <w:sz w:val="24"/>
          <w:szCs w:val="24"/>
        </w:rPr>
        <w:t>. Юсупова Ш</w:t>
      </w:r>
      <w:r w:rsidR="00FC20FB">
        <w:rPr>
          <w:color w:val="000000"/>
          <w:sz w:val="24"/>
          <w:szCs w:val="24"/>
        </w:rPr>
        <w:t>.</w:t>
      </w:r>
      <w:r w:rsidR="00F37297" w:rsidRPr="00465A69">
        <w:rPr>
          <w:color w:val="000000"/>
          <w:sz w:val="24"/>
          <w:szCs w:val="24"/>
        </w:rPr>
        <w:t xml:space="preserve"> - предст</w:t>
      </w:r>
      <w:r w:rsidR="00F37297">
        <w:rPr>
          <w:color w:val="000000"/>
          <w:sz w:val="24"/>
          <w:szCs w:val="24"/>
        </w:rPr>
        <w:t>авитель родительского комитета 9</w:t>
      </w:r>
    </w:p>
    <w:p w:rsidR="00F37297" w:rsidRPr="00465A69" w:rsidRDefault="00295D62" w:rsidP="00F37297">
      <w:pPr>
        <w:pStyle w:val="11"/>
        <w:shd w:val="clear" w:color="auto" w:fill="auto"/>
        <w:tabs>
          <w:tab w:val="left" w:pos="322"/>
        </w:tabs>
        <w:spacing w:line="422" w:lineRule="exact"/>
        <w:ind w:left="20" w:firstLine="0"/>
        <w:jc w:val="left"/>
        <w:rPr>
          <w:color w:val="000000"/>
          <w:sz w:val="24"/>
          <w:szCs w:val="24"/>
        </w:rPr>
      </w:pPr>
      <w:r>
        <w:rPr>
          <w:color w:val="000000"/>
          <w:sz w:val="24"/>
          <w:szCs w:val="24"/>
        </w:rPr>
        <w:t xml:space="preserve">  6.Рамазанова К.</w:t>
      </w:r>
      <w:r w:rsidR="008A2E1B">
        <w:rPr>
          <w:color w:val="000000"/>
          <w:sz w:val="24"/>
          <w:szCs w:val="24"/>
        </w:rPr>
        <w:t>.</w:t>
      </w:r>
      <w:r w:rsidR="00F37297" w:rsidRPr="00465A69">
        <w:rPr>
          <w:color w:val="000000"/>
          <w:sz w:val="24"/>
          <w:szCs w:val="24"/>
        </w:rPr>
        <w:t>- учащаяся 9 класса.</w:t>
      </w:r>
    </w:p>
    <w:p w:rsidR="00F37297" w:rsidRPr="00465A69" w:rsidRDefault="00F37297" w:rsidP="00F37297">
      <w:pPr>
        <w:pStyle w:val="32"/>
        <w:shd w:val="clear" w:color="auto" w:fill="auto"/>
        <w:spacing w:before="0"/>
        <w:jc w:val="left"/>
        <w:rPr>
          <w:color w:val="000000"/>
          <w:sz w:val="24"/>
          <w:szCs w:val="24"/>
        </w:rPr>
      </w:pPr>
    </w:p>
    <w:p w:rsidR="00F37297" w:rsidRPr="00465A69" w:rsidRDefault="00F37297" w:rsidP="00F37297">
      <w:pPr>
        <w:pStyle w:val="aa"/>
        <w:shd w:val="clear" w:color="auto" w:fill="FFFFFF"/>
        <w:spacing w:before="0" w:beforeAutospacing="0" w:after="0" w:afterAutospacing="0" w:line="273" w:lineRule="atLeast"/>
      </w:pPr>
      <w:r w:rsidRPr="00465A69">
        <w:t>Совет Школы избирается на три года.</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Заседание Совета Школы созывается не реже одного раза в полугодие. Инициативой внеочередного созыва обладают его председатель, директор Школы, а также не менее 3-х членов его состава.</w:t>
      </w:r>
    </w:p>
    <w:p w:rsidR="00F37297" w:rsidRPr="00465A69" w:rsidRDefault="00F37297" w:rsidP="00F37297">
      <w:pPr>
        <w:pStyle w:val="aa"/>
        <w:shd w:val="clear" w:color="auto" w:fill="FFFFFF"/>
        <w:spacing w:before="0" w:beforeAutospacing="0" w:after="0" w:afterAutospacing="0" w:line="273" w:lineRule="atLeast"/>
        <w:jc w:val="both"/>
      </w:pPr>
      <w:r w:rsidRPr="00465A69">
        <w:t xml:space="preserve">  На заседаниях Совета Школы ведутся протоколы, подписываемые председателем Совета Школы и хранящиеся в Школе.</w:t>
      </w:r>
    </w:p>
    <w:p w:rsidR="001F2598" w:rsidRDefault="00F37297" w:rsidP="00F37297">
      <w:pPr>
        <w:pStyle w:val="aa"/>
        <w:shd w:val="clear" w:color="auto" w:fill="FFFFFF"/>
        <w:spacing w:before="0" w:beforeAutospacing="0" w:after="0" w:afterAutospacing="0" w:line="273" w:lineRule="atLeast"/>
        <w:ind w:firstLine="300"/>
        <w:rPr>
          <w:color w:val="000080"/>
        </w:rPr>
      </w:pPr>
      <w:r w:rsidRPr="00465A69">
        <w:rPr>
          <w:color w:val="000080"/>
        </w:rPr>
        <w:t> </w:t>
      </w:r>
    </w:p>
    <w:p w:rsidR="00F37297" w:rsidRPr="00465A69" w:rsidRDefault="00F37297" w:rsidP="00F37297">
      <w:pPr>
        <w:pStyle w:val="aa"/>
        <w:shd w:val="clear" w:color="auto" w:fill="FFFFFF"/>
        <w:spacing w:before="0" w:beforeAutospacing="0" w:after="0" w:afterAutospacing="0" w:line="273" w:lineRule="atLeast"/>
        <w:ind w:firstLine="300"/>
      </w:pPr>
      <w:r w:rsidRPr="00465A69">
        <w:rPr>
          <w:rStyle w:val="ac"/>
        </w:rPr>
        <w:t xml:space="preserve"> Педагогический совет</w:t>
      </w:r>
    </w:p>
    <w:p w:rsidR="00F37297" w:rsidRPr="00465A69" w:rsidRDefault="00F37297" w:rsidP="00F37297">
      <w:pPr>
        <w:pStyle w:val="aa"/>
        <w:shd w:val="clear" w:color="auto" w:fill="FFFFFF"/>
        <w:spacing w:before="0" w:beforeAutospacing="0" w:after="0" w:afterAutospacing="0" w:line="273" w:lineRule="atLeast"/>
        <w:ind w:firstLine="300"/>
      </w:pPr>
      <w:r w:rsidRPr="00465A69">
        <w:t>В целях развития и совершенствования учебно-воспитательного процесса, повышения профессионального мастерства и творческого роста учителей, в Школе создается Педагогический совет, являющийся постоянно действующим   коллективным органом, объединяющим педагогических работников Школы. Состав и порядок деятельности Педагогического совета определяются настоящим Уставом и Положением о Педагогическом совете Школы, утверждаемым директором Школы.</w:t>
      </w:r>
    </w:p>
    <w:p w:rsidR="00F37297" w:rsidRPr="00465A69" w:rsidRDefault="00F37297" w:rsidP="00F37297">
      <w:pPr>
        <w:pStyle w:val="aa"/>
        <w:shd w:val="clear" w:color="auto" w:fill="FFFFFF"/>
        <w:spacing w:before="0" w:beforeAutospacing="0" w:after="0" w:afterAutospacing="0" w:line="273" w:lineRule="atLeast"/>
        <w:jc w:val="both"/>
      </w:pPr>
      <w:r w:rsidRPr="00465A69">
        <w:t xml:space="preserve"> Председателем Педагогического совета является директор школы.</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Педагогический совет Школы созывается директором по мере необходимости, но не реже пяти раз в год.</w:t>
      </w:r>
    </w:p>
    <w:p w:rsidR="00F37297" w:rsidRPr="00465A69" w:rsidRDefault="00F37297" w:rsidP="00F37297">
      <w:pPr>
        <w:pStyle w:val="aa"/>
        <w:shd w:val="clear" w:color="auto" w:fill="FFFFFF"/>
        <w:spacing w:before="0" w:beforeAutospacing="0" w:after="0" w:afterAutospacing="0" w:line="273" w:lineRule="atLeast"/>
        <w:ind w:firstLine="300"/>
        <w:jc w:val="both"/>
      </w:pPr>
      <w:r w:rsidRPr="00465A69">
        <w:t xml:space="preserve"> Решение Педагогического совета Школы считается правомочным, если на его заседании присутствовало не менее 2/3 педагогических работников Школы и если за него проголосовало более 2/3 присутствующих педагогов. Процедура голосования определяется Педагогическим советом Школы.</w:t>
      </w:r>
    </w:p>
    <w:p w:rsidR="00F633A3" w:rsidRDefault="00F633A3" w:rsidP="00F37297">
      <w:pPr>
        <w:pStyle w:val="aa"/>
        <w:shd w:val="clear" w:color="auto" w:fill="FFFFFF"/>
        <w:spacing w:before="0" w:beforeAutospacing="0" w:after="0" w:afterAutospacing="0" w:line="273" w:lineRule="atLeast"/>
        <w:ind w:firstLine="300"/>
        <w:rPr>
          <w:rStyle w:val="ac"/>
        </w:rPr>
      </w:pPr>
    </w:p>
    <w:p w:rsidR="00F633A3" w:rsidRDefault="00F633A3" w:rsidP="00F37297">
      <w:pPr>
        <w:pStyle w:val="aa"/>
        <w:shd w:val="clear" w:color="auto" w:fill="FFFFFF"/>
        <w:spacing w:before="0" w:beforeAutospacing="0" w:after="0" w:afterAutospacing="0" w:line="273" w:lineRule="atLeast"/>
        <w:ind w:firstLine="300"/>
        <w:rPr>
          <w:rStyle w:val="ac"/>
        </w:rPr>
      </w:pPr>
    </w:p>
    <w:p w:rsidR="00F37297" w:rsidRPr="002464F0" w:rsidRDefault="005A6841" w:rsidP="00F37297">
      <w:pPr>
        <w:pStyle w:val="aa"/>
        <w:shd w:val="clear" w:color="auto" w:fill="FFFFFF"/>
        <w:spacing w:before="0" w:beforeAutospacing="0" w:after="0" w:afterAutospacing="0" w:line="273" w:lineRule="atLeast"/>
        <w:ind w:firstLine="300"/>
      </w:pPr>
      <w:r>
        <w:rPr>
          <w:rStyle w:val="ac"/>
        </w:rPr>
        <w:t> </w:t>
      </w:r>
      <w:r w:rsidR="00F37297" w:rsidRPr="002464F0">
        <w:rPr>
          <w:rStyle w:val="ac"/>
        </w:rPr>
        <w:t>Сроки</w:t>
      </w:r>
      <w:r w:rsidR="001F2598">
        <w:rPr>
          <w:rStyle w:val="ac"/>
        </w:rPr>
        <w:t xml:space="preserve"> </w:t>
      </w:r>
      <w:r w:rsidR="00F37297" w:rsidRPr="002464F0">
        <w:rPr>
          <w:rStyle w:val="ac"/>
        </w:rPr>
        <w:t>прохождения последней аттестации и государственной аккредитации</w:t>
      </w:r>
    </w:p>
    <w:p w:rsidR="00F37297" w:rsidRPr="00465A69" w:rsidRDefault="00F37297" w:rsidP="00F37297">
      <w:pPr>
        <w:shd w:val="clear" w:color="auto" w:fill="FCFAEA"/>
        <w:spacing w:after="0" w:line="300" w:lineRule="atLeast"/>
        <w:textAlignment w:val="top"/>
        <w:rPr>
          <w:rFonts w:ascii="Times New Roman" w:eastAsia="Times New Roman" w:hAnsi="Times New Roman" w:cs="Times New Roman"/>
          <w:sz w:val="24"/>
          <w:szCs w:val="24"/>
        </w:rPr>
      </w:pPr>
      <w:r w:rsidRPr="00465A69">
        <w:rPr>
          <w:rFonts w:ascii="Times New Roman" w:eastAsia="Times New Roman" w:hAnsi="Times New Roman" w:cs="Times New Roman"/>
          <w:bCs/>
          <w:sz w:val="24"/>
          <w:szCs w:val="24"/>
          <w:bdr w:val="none" w:sz="0" w:space="0" w:color="auto" w:frame="1"/>
          <w:shd w:val="clear" w:color="auto" w:fill="FCFAEA"/>
        </w:rPr>
        <w:t>Последняя аттестация и аккредитация проходила с 11.03.2014г по 13.03.2014г</w:t>
      </w:r>
      <w:r w:rsidRPr="00465A69">
        <w:rPr>
          <w:rFonts w:ascii="Times New Roman" w:eastAsia="Times New Roman" w:hAnsi="Times New Roman" w:cs="Times New Roman"/>
          <w:sz w:val="24"/>
          <w:szCs w:val="24"/>
        </w:rPr>
        <w:t>.</w:t>
      </w:r>
    </w:p>
    <w:p w:rsidR="00F37297" w:rsidRPr="00465A69" w:rsidRDefault="00F37297" w:rsidP="00F37297">
      <w:pPr>
        <w:shd w:val="clear" w:color="auto" w:fill="FCFAEA"/>
        <w:spacing w:after="0" w:line="300" w:lineRule="atLeast"/>
        <w:textAlignment w:val="top"/>
        <w:rPr>
          <w:rFonts w:ascii="Times New Roman" w:eastAsia="Times New Roman" w:hAnsi="Times New Roman" w:cs="Times New Roman"/>
          <w:sz w:val="24"/>
          <w:szCs w:val="24"/>
        </w:rPr>
      </w:pPr>
      <w:r w:rsidRPr="00465A69">
        <w:rPr>
          <w:rFonts w:ascii="Times New Roman" w:eastAsia="Times New Roman" w:hAnsi="Times New Roman" w:cs="Times New Roman"/>
          <w:sz w:val="24"/>
          <w:szCs w:val="24"/>
        </w:rPr>
        <w:t> </w:t>
      </w:r>
    </w:p>
    <w:p w:rsidR="00F633A3" w:rsidRDefault="00F633A3" w:rsidP="00F37297">
      <w:pPr>
        <w:spacing w:after="0"/>
        <w:jc w:val="center"/>
        <w:rPr>
          <w:rFonts w:ascii="Times New Roman" w:hAnsi="Times New Roman" w:cs="Times New Roman"/>
          <w:b/>
          <w:sz w:val="24"/>
          <w:szCs w:val="24"/>
        </w:rPr>
      </w:pPr>
    </w:p>
    <w:p w:rsidR="001F2598" w:rsidRDefault="001F2598" w:rsidP="00F37297">
      <w:pPr>
        <w:spacing w:after="0"/>
        <w:jc w:val="center"/>
        <w:rPr>
          <w:rFonts w:ascii="Times New Roman" w:hAnsi="Times New Roman" w:cs="Times New Roman"/>
          <w:b/>
          <w:sz w:val="24"/>
          <w:szCs w:val="24"/>
        </w:rPr>
      </w:pPr>
    </w:p>
    <w:p w:rsidR="001F2598" w:rsidRDefault="001F2598" w:rsidP="00F37297">
      <w:pPr>
        <w:spacing w:after="0"/>
        <w:jc w:val="center"/>
        <w:rPr>
          <w:rFonts w:ascii="Times New Roman" w:hAnsi="Times New Roman" w:cs="Times New Roman"/>
          <w:b/>
          <w:sz w:val="24"/>
          <w:szCs w:val="24"/>
        </w:rPr>
      </w:pPr>
    </w:p>
    <w:p w:rsidR="001F2598" w:rsidRDefault="001F2598" w:rsidP="00F37297">
      <w:pPr>
        <w:spacing w:after="0"/>
        <w:jc w:val="center"/>
        <w:rPr>
          <w:rFonts w:ascii="Times New Roman" w:hAnsi="Times New Roman" w:cs="Times New Roman"/>
          <w:b/>
          <w:sz w:val="24"/>
          <w:szCs w:val="24"/>
        </w:rPr>
      </w:pPr>
    </w:p>
    <w:p w:rsidR="001F2598" w:rsidRDefault="001F2598" w:rsidP="00F37297">
      <w:pPr>
        <w:spacing w:after="0"/>
        <w:jc w:val="center"/>
        <w:rPr>
          <w:rFonts w:ascii="Times New Roman" w:hAnsi="Times New Roman" w:cs="Times New Roman"/>
          <w:b/>
          <w:sz w:val="24"/>
          <w:szCs w:val="24"/>
        </w:rPr>
      </w:pPr>
    </w:p>
    <w:p w:rsidR="001F2598" w:rsidRDefault="001F2598" w:rsidP="00F37297">
      <w:pPr>
        <w:spacing w:after="0"/>
        <w:jc w:val="center"/>
        <w:rPr>
          <w:rFonts w:ascii="Times New Roman" w:hAnsi="Times New Roman" w:cs="Times New Roman"/>
          <w:b/>
          <w:sz w:val="24"/>
          <w:szCs w:val="24"/>
        </w:rPr>
      </w:pPr>
    </w:p>
    <w:p w:rsidR="00F37297" w:rsidRPr="00465A69" w:rsidRDefault="005A6841" w:rsidP="00F37297">
      <w:pPr>
        <w:spacing w:after="0"/>
        <w:jc w:val="center"/>
        <w:rPr>
          <w:rFonts w:ascii="Times New Roman" w:hAnsi="Times New Roman" w:cs="Times New Roman"/>
          <w:b/>
          <w:sz w:val="24"/>
          <w:szCs w:val="24"/>
          <w:lang w:bidi="en-US"/>
        </w:rPr>
      </w:pPr>
      <w:r>
        <w:rPr>
          <w:rFonts w:ascii="Times New Roman" w:hAnsi="Times New Roman" w:cs="Times New Roman"/>
          <w:b/>
          <w:sz w:val="24"/>
          <w:szCs w:val="24"/>
        </w:rPr>
        <w:t>1.5</w:t>
      </w:r>
      <w:r w:rsidR="00F37297" w:rsidRPr="00465A69">
        <w:rPr>
          <w:rFonts w:ascii="Times New Roman" w:hAnsi="Times New Roman" w:cs="Times New Roman"/>
          <w:b/>
          <w:sz w:val="24"/>
          <w:szCs w:val="24"/>
        </w:rPr>
        <w:t>.Характ</w:t>
      </w:r>
      <w:r>
        <w:rPr>
          <w:rFonts w:ascii="Times New Roman" w:hAnsi="Times New Roman" w:cs="Times New Roman"/>
          <w:b/>
          <w:sz w:val="24"/>
          <w:szCs w:val="24"/>
        </w:rPr>
        <w:t>еристика контингента обучаемых</w:t>
      </w:r>
    </w:p>
    <w:p w:rsidR="00F37297" w:rsidRPr="00465A69" w:rsidRDefault="00FC20FB" w:rsidP="00F37297">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295D62">
        <w:rPr>
          <w:rFonts w:ascii="Times New Roman" w:hAnsi="Times New Roman" w:cs="Times New Roman"/>
          <w:sz w:val="24"/>
          <w:szCs w:val="24"/>
        </w:rPr>
        <w:t>2018-2019</w:t>
      </w:r>
      <w:r w:rsidR="00F37297" w:rsidRPr="00465A69">
        <w:rPr>
          <w:rFonts w:ascii="Times New Roman" w:hAnsi="Times New Roman" w:cs="Times New Roman"/>
          <w:sz w:val="24"/>
          <w:szCs w:val="24"/>
        </w:rPr>
        <w:t xml:space="preserve"> учебном году в школе обуч</w:t>
      </w:r>
      <w:r w:rsidR="00295D62">
        <w:rPr>
          <w:rFonts w:ascii="Times New Roman" w:hAnsi="Times New Roman" w:cs="Times New Roman"/>
          <w:sz w:val="24"/>
          <w:szCs w:val="24"/>
        </w:rPr>
        <w:t>алось 69</w:t>
      </w:r>
      <w:r w:rsidR="00AA389D">
        <w:rPr>
          <w:rFonts w:ascii="Times New Roman" w:hAnsi="Times New Roman" w:cs="Times New Roman"/>
          <w:sz w:val="24"/>
          <w:szCs w:val="24"/>
        </w:rPr>
        <w:t xml:space="preserve"> </w:t>
      </w:r>
      <w:r w:rsidR="00D003E4">
        <w:rPr>
          <w:rFonts w:ascii="Times New Roman" w:hAnsi="Times New Roman" w:cs="Times New Roman"/>
          <w:sz w:val="24"/>
          <w:szCs w:val="24"/>
        </w:rPr>
        <w:t>человек</w:t>
      </w:r>
      <w:r>
        <w:rPr>
          <w:rFonts w:ascii="Times New Roman" w:hAnsi="Times New Roman" w:cs="Times New Roman"/>
          <w:sz w:val="24"/>
          <w:szCs w:val="24"/>
        </w:rPr>
        <w:t xml:space="preserve">: - мальчиков </w:t>
      </w:r>
      <w:r w:rsidR="00C76A69">
        <w:rPr>
          <w:rFonts w:ascii="Times New Roman" w:hAnsi="Times New Roman" w:cs="Times New Roman"/>
          <w:sz w:val="24"/>
          <w:szCs w:val="24"/>
        </w:rPr>
        <w:t>38, девочек – 31</w:t>
      </w:r>
    </w:p>
    <w:p w:rsidR="00F37297" w:rsidRPr="00465A69" w:rsidRDefault="00C76A69" w:rsidP="00F37297">
      <w:pPr>
        <w:spacing w:after="0"/>
        <w:rPr>
          <w:rFonts w:ascii="Times New Roman" w:hAnsi="Times New Roman" w:cs="Times New Roman"/>
          <w:sz w:val="24"/>
          <w:szCs w:val="24"/>
        </w:rPr>
      </w:pPr>
      <w:r>
        <w:rPr>
          <w:rFonts w:ascii="Times New Roman" w:hAnsi="Times New Roman" w:cs="Times New Roman"/>
          <w:sz w:val="24"/>
          <w:szCs w:val="24"/>
        </w:rPr>
        <w:t>• в начальной школе - 37</w:t>
      </w:r>
      <w:r w:rsidR="00F37297" w:rsidRPr="00465A69">
        <w:rPr>
          <w:rFonts w:ascii="Times New Roman" w:hAnsi="Times New Roman" w:cs="Times New Roman"/>
          <w:sz w:val="24"/>
          <w:szCs w:val="24"/>
        </w:rPr>
        <w:t xml:space="preserve"> обучающихся</w:t>
      </w:r>
    </w:p>
    <w:p w:rsidR="00F37297" w:rsidRPr="00465A69" w:rsidRDefault="00C76A69" w:rsidP="00F37297">
      <w:pPr>
        <w:spacing w:after="0"/>
        <w:rPr>
          <w:rFonts w:ascii="Times New Roman" w:hAnsi="Times New Roman" w:cs="Times New Roman"/>
          <w:sz w:val="24"/>
          <w:szCs w:val="24"/>
        </w:rPr>
      </w:pPr>
      <w:r>
        <w:rPr>
          <w:rFonts w:ascii="Times New Roman" w:hAnsi="Times New Roman" w:cs="Times New Roman"/>
          <w:sz w:val="24"/>
          <w:szCs w:val="24"/>
        </w:rPr>
        <w:t>• в средней школе – 32</w:t>
      </w:r>
      <w:r w:rsidR="00DA3721">
        <w:rPr>
          <w:rFonts w:ascii="Times New Roman" w:hAnsi="Times New Roman" w:cs="Times New Roman"/>
          <w:sz w:val="24"/>
          <w:szCs w:val="24"/>
        </w:rPr>
        <w:t xml:space="preserve"> </w:t>
      </w:r>
      <w:r w:rsidR="00F37297" w:rsidRPr="00465A69">
        <w:rPr>
          <w:rFonts w:ascii="Times New Roman" w:hAnsi="Times New Roman" w:cs="Times New Roman"/>
          <w:sz w:val="24"/>
          <w:szCs w:val="24"/>
        </w:rPr>
        <w:t>обучающихся</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В школе функционируют:</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в начальной школе - 4 класса</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 в средней школе - 5 классов</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Обучающихся из неполных семей-</w:t>
      </w:r>
      <w:r w:rsidR="00055EA1">
        <w:rPr>
          <w:rFonts w:ascii="Times New Roman" w:hAnsi="Times New Roman" w:cs="Times New Roman"/>
          <w:sz w:val="24"/>
          <w:szCs w:val="24"/>
        </w:rPr>
        <w:t>2</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Обучающихся  из многодетных семей-</w:t>
      </w:r>
      <w:r w:rsidR="00D003E4">
        <w:rPr>
          <w:rFonts w:ascii="Times New Roman" w:hAnsi="Times New Roman" w:cs="Times New Roman"/>
          <w:sz w:val="24"/>
          <w:szCs w:val="24"/>
        </w:rPr>
        <w:t>56</w:t>
      </w:r>
    </w:p>
    <w:p w:rsidR="00F37297" w:rsidRPr="00465A69" w:rsidRDefault="00F37297" w:rsidP="00F37297">
      <w:pPr>
        <w:spacing w:after="0"/>
        <w:rPr>
          <w:rFonts w:ascii="Times New Roman" w:hAnsi="Times New Roman" w:cs="Times New Roman"/>
          <w:sz w:val="24"/>
          <w:szCs w:val="24"/>
        </w:rPr>
      </w:pPr>
      <w:r w:rsidRPr="00465A69">
        <w:rPr>
          <w:rFonts w:ascii="Times New Roman" w:hAnsi="Times New Roman" w:cs="Times New Roman"/>
          <w:sz w:val="24"/>
          <w:szCs w:val="24"/>
        </w:rPr>
        <w:t>Обучающихся из малообеспеченных семей-</w:t>
      </w:r>
      <w:r w:rsidR="00D003E4">
        <w:rPr>
          <w:rFonts w:ascii="Times New Roman" w:hAnsi="Times New Roman" w:cs="Times New Roman"/>
          <w:sz w:val="24"/>
          <w:szCs w:val="24"/>
        </w:rPr>
        <w:t>2</w:t>
      </w:r>
    </w:p>
    <w:p w:rsidR="00F37297" w:rsidRDefault="00FC20FB" w:rsidP="00F37297">
      <w:pPr>
        <w:spacing w:after="0"/>
        <w:rPr>
          <w:rFonts w:ascii="Times New Roman" w:hAnsi="Times New Roman" w:cs="Times New Roman"/>
          <w:sz w:val="24"/>
          <w:szCs w:val="24"/>
        </w:rPr>
      </w:pPr>
      <w:r>
        <w:rPr>
          <w:rFonts w:ascii="Times New Roman" w:hAnsi="Times New Roman" w:cs="Times New Roman"/>
          <w:sz w:val="24"/>
          <w:szCs w:val="24"/>
        </w:rPr>
        <w:t>Обучающихся из опекаемых семей-0</w:t>
      </w:r>
    </w:p>
    <w:p w:rsidR="0089719C" w:rsidRDefault="0089719C" w:rsidP="00F37297">
      <w:pPr>
        <w:spacing w:after="0"/>
        <w:rPr>
          <w:rFonts w:ascii="Times New Roman" w:hAnsi="Times New Roman" w:cs="Times New Roman"/>
          <w:sz w:val="24"/>
          <w:szCs w:val="24"/>
        </w:rPr>
      </w:pPr>
    </w:p>
    <w:p w:rsidR="00F37297" w:rsidRPr="00A24C4E" w:rsidRDefault="00F37297" w:rsidP="00A24C4E">
      <w:pPr>
        <w:spacing w:after="0"/>
        <w:jc w:val="center"/>
        <w:rPr>
          <w:rFonts w:ascii="Times New Roman" w:hAnsi="Times New Roman" w:cs="Times New Roman"/>
          <w:sz w:val="24"/>
          <w:szCs w:val="24"/>
        </w:rPr>
      </w:pPr>
      <w:r w:rsidRPr="00465A69">
        <w:rPr>
          <w:rFonts w:ascii="Times New Roman" w:hAnsi="Times New Roman" w:cs="Times New Roman"/>
          <w:sz w:val="24"/>
          <w:szCs w:val="24"/>
        </w:rPr>
        <w:t>Национальный</w:t>
      </w:r>
      <w:r>
        <w:rPr>
          <w:rFonts w:ascii="Times New Roman" w:hAnsi="Times New Roman" w:cs="Times New Roman"/>
          <w:sz w:val="24"/>
          <w:szCs w:val="24"/>
        </w:rPr>
        <w:t xml:space="preserve"> состав обучающихся:</w:t>
      </w:r>
    </w:p>
    <w:tbl>
      <w:tblPr>
        <w:tblStyle w:val="ab"/>
        <w:tblW w:w="0" w:type="auto"/>
        <w:tblLook w:val="04A0"/>
      </w:tblPr>
      <w:tblGrid>
        <w:gridCol w:w="817"/>
        <w:gridCol w:w="4463"/>
        <w:gridCol w:w="2641"/>
        <w:gridCol w:w="2641"/>
      </w:tblGrid>
      <w:tr w:rsidR="00D003E4" w:rsidTr="00D003E4">
        <w:tc>
          <w:tcPr>
            <w:tcW w:w="817"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w:t>
            </w:r>
          </w:p>
        </w:tc>
        <w:tc>
          <w:tcPr>
            <w:tcW w:w="4463"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Национальность</w:t>
            </w:r>
          </w:p>
        </w:tc>
        <w:tc>
          <w:tcPr>
            <w:tcW w:w="2641"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Количество</w:t>
            </w:r>
          </w:p>
        </w:tc>
        <w:tc>
          <w:tcPr>
            <w:tcW w:w="2641"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  обуч.</w:t>
            </w:r>
          </w:p>
        </w:tc>
      </w:tr>
      <w:tr w:rsidR="00D003E4" w:rsidTr="00D003E4">
        <w:tc>
          <w:tcPr>
            <w:tcW w:w="817"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1.</w:t>
            </w:r>
          </w:p>
        </w:tc>
        <w:tc>
          <w:tcPr>
            <w:tcW w:w="4463"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Русские</w:t>
            </w:r>
          </w:p>
        </w:tc>
        <w:tc>
          <w:tcPr>
            <w:tcW w:w="2641" w:type="dxa"/>
          </w:tcPr>
          <w:p w:rsidR="00D003E4" w:rsidRPr="0089719C" w:rsidRDefault="00C76A69"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41" w:type="dxa"/>
          </w:tcPr>
          <w:p w:rsidR="00D003E4" w:rsidRPr="0089719C" w:rsidRDefault="005D48DD" w:rsidP="008B7B0A">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7 </w:t>
            </w:r>
            <w:r w:rsidR="0089719C" w:rsidRPr="0089719C">
              <w:rPr>
                <w:rFonts w:ascii="Times New Roman" w:hAnsi="Times New Roman" w:cs="Times New Roman"/>
                <w:sz w:val="24"/>
                <w:szCs w:val="24"/>
                <w:lang w:val="ru-RU"/>
              </w:rPr>
              <w:t>%</w:t>
            </w:r>
          </w:p>
        </w:tc>
      </w:tr>
      <w:tr w:rsidR="00D003E4" w:rsidTr="00D003E4">
        <w:tc>
          <w:tcPr>
            <w:tcW w:w="817"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2.</w:t>
            </w:r>
          </w:p>
        </w:tc>
        <w:tc>
          <w:tcPr>
            <w:tcW w:w="4463"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Аварцы</w:t>
            </w:r>
          </w:p>
        </w:tc>
        <w:tc>
          <w:tcPr>
            <w:tcW w:w="2641" w:type="dxa"/>
          </w:tcPr>
          <w:p w:rsidR="00D003E4" w:rsidRPr="0089719C" w:rsidRDefault="005D48DD"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2641" w:type="dxa"/>
          </w:tcPr>
          <w:p w:rsidR="00D003E4" w:rsidRPr="0089719C" w:rsidRDefault="005D48DD"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74,3</w:t>
            </w:r>
            <w:r w:rsidR="0089719C" w:rsidRPr="0089719C">
              <w:rPr>
                <w:rFonts w:ascii="Times New Roman" w:hAnsi="Times New Roman" w:cs="Times New Roman"/>
                <w:sz w:val="24"/>
                <w:szCs w:val="24"/>
                <w:lang w:val="ru-RU"/>
              </w:rPr>
              <w:t>%</w:t>
            </w:r>
          </w:p>
        </w:tc>
      </w:tr>
      <w:tr w:rsidR="00D003E4" w:rsidTr="00D003E4">
        <w:tc>
          <w:tcPr>
            <w:tcW w:w="817"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3.</w:t>
            </w:r>
          </w:p>
        </w:tc>
        <w:tc>
          <w:tcPr>
            <w:tcW w:w="4463"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Лакцы</w:t>
            </w:r>
          </w:p>
        </w:tc>
        <w:tc>
          <w:tcPr>
            <w:tcW w:w="2641" w:type="dxa"/>
          </w:tcPr>
          <w:p w:rsidR="00D003E4" w:rsidRPr="0089719C" w:rsidRDefault="00C76A69"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641" w:type="dxa"/>
          </w:tcPr>
          <w:p w:rsidR="00D003E4" w:rsidRPr="0089719C" w:rsidRDefault="005D48DD"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r w:rsidR="0089719C" w:rsidRPr="0089719C">
              <w:rPr>
                <w:rFonts w:ascii="Times New Roman" w:hAnsi="Times New Roman" w:cs="Times New Roman"/>
                <w:sz w:val="24"/>
                <w:szCs w:val="24"/>
                <w:lang w:val="ru-RU"/>
              </w:rPr>
              <w:t>%</w:t>
            </w:r>
          </w:p>
        </w:tc>
      </w:tr>
      <w:tr w:rsidR="00D003E4" w:rsidTr="00D003E4">
        <w:tc>
          <w:tcPr>
            <w:tcW w:w="817"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4.</w:t>
            </w:r>
          </w:p>
        </w:tc>
        <w:tc>
          <w:tcPr>
            <w:tcW w:w="4463" w:type="dxa"/>
          </w:tcPr>
          <w:p w:rsidR="00D003E4" w:rsidRPr="0089719C" w:rsidRDefault="00D003E4" w:rsidP="0089719C">
            <w:pPr>
              <w:jc w:val="center"/>
              <w:rPr>
                <w:rFonts w:ascii="Times New Roman" w:hAnsi="Times New Roman" w:cs="Times New Roman"/>
                <w:sz w:val="24"/>
                <w:szCs w:val="24"/>
                <w:lang w:val="ru-RU"/>
              </w:rPr>
            </w:pPr>
            <w:r w:rsidRPr="0089719C">
              <w:rPr>
                <w:rFonts w:ascii="Times New Roman" w:hAnsi="Times New Roman" w:cs="Times New Roman"/>
                <w:sz w:val="24"/>
                <w:szCs w:val="24"/>
                <w:lang w:val="ru-RU"/>
              </w:rPr>
              <w:t>Даргинцы</w:t>
            </w:r>
          </w:p>
        </w:tc>
        <w:tc>
          <w:tcPr>
            <w:tcW w:w="2641" w:type="dxa"/>
          </w:tcPr>
          <w:p w:rsidR="00D003E4" w:rsidRPr="0089719C" w:rsidRDefault="00C76A69" w:rsidP="00C76A6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41" w:type="dxa"/>
          </w:tcPr>
          <w:p w:rsidR="00D003E4" w:rsidRPr="0089719C" w:rsidRDefault="005D48DD"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89719C" w:rsidRPr="0089719C">
              <w:rPr>
                <w:rFonts w:ascii="Times New Roman" w:hAnsi="Times New Roman" w:cs="Times New Roman"/>
                <w:sz w:val="24"/>
                <w:szCs w:val="24"/>
                <w:lang w:val="ru-RU"/>
              </w:rPr>
              <w:t>%</w:t>
            </w:r>
          </w:p>
        </w:tc>
      </w:tr>
      <w:tr w:rsidR="001014AA" w:rsidTr="00D003E4">
        <w:tc>
          <w:tcPr>
            <w:tcW w:w="817" w:type="dxa"/>
          </w:tcPr>
          <w:p w:rsidR="001014AA" w:rsidRPr="001014AA" w:rsidRDefault="001014AA"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463" w:type="dxa"/>
          </w:tcPr>
          <w:p w:rsidR="001014AA" w:rsidRPr="001014AA" w:rsidRDefault="001014AA"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Кумыки </w:t>
            </w:r>
          </w:p>
        </w:tc>
        <w:tc>
          <w:tcPr>
            <w:tcW w:w="2641" w:type="dxa"/>
          </w:tcPr>
          <w:p w:rsidR="001014AA" w:rsidRPr="001014AA" w:rsidRDefault="001014AA"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641" w:type="dxa"/>
          </w:tcPr>
          <w:p w:rsidR="001014AA" w:rsidRPr="001014AA" w:rsidRDefault="00794751" w:rsidP="0089719C">
            <w:pPr>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11502C">
              <w:rPr>
                <w:rFonts w:ascii="Times New Roman" w:hAnsi="Times New Roman" w:cs="Times New Roman"/>
                <w:sz w:val="24"/>
                <w:szCs w:val="24"/>
                <w:lang w:val="ru-RU"/>
              </w:rPr>
              <w:t>%</w:t>
            </w:r>
          </w:p>
        </w:tc>
      </w:tr>
    </w:tbl>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5A6841" w:rsidRDefault="005A6841" w:rsidP="00F37297">
      <w:pPr>
        <w:spacing w:after="0" w:line="240" w:lineRule="auto"/>
        <w:rPr>
          <w:rFonts w:cstheme="minorHAnsi"/>
          <w:sz w:val="24"/>
          <w:szCs w:val="24"/>
        </w:rPr>
      </w:pPr>
    </w:p>
    <w:p w:rsidR="00F633A3" w:rsidRDefault="005A6841" w:rsidP="005A6841">
      <w:pPr>
        <w:spacing w:after="0" w:line="240" w:lineRule="auto"/>
        <w:jc w:val="center"/>
        <w:rPr>
          <w:rFonts w:ascii="Times New Roman" w:hAnsi="Times New Roman" w:cs="Times New Roman"/>
          <w:b/>
          <w:sz w:val="24"/>
          <w:szCs w:val="24"/>
        </w:rPr>
      </w:pPr>
      <w:r w:rsidRPr="005A6841">
        <w:rPr>
          <w:rFonts w:ascii="Times New Roman" w:hAnsi="Times New Roman" w:cs="Times New Roman"/>
          <w:b/>
          <w:sz w:val="24"/>
          <w:szCs w:val="24"/>
          <w:lang w:val="en-US"/>
        </w:rPr>
        <w:t>II</w:t>
      </w:r>
      <w:r w:rsidRPr="005A6841">
        <w:rPr>
          <w:rFonts w:ascii="Times New Roman" w:hAnsi="Times New Roman" w:cs="Times New Roman"/>
          <w:b/>
          <w:sz w:val="24"/>
          <w:szCs w:val="24"/>
        </w:rPr>
        <w:t>. МОНИТОРИНГ КАЧЕСТВА ОБРАЗОВАНИЯ</w:t>
      </w:r>
    </w:p>
    <w:p w:rsidR="005A6841" w:rsidRPr="005A6841" w:rsidRDefault="005A6841" w:rsidP="005A6841">
      <w:pPr>
        <w:spacing w:after="0" w:line="240" w:lineRule="auto"/>
        <w:jc w:val="center"/>
        <w:rPr>
          <w:rFonts w:ascii="Times New Roman" w:hAnsi="Times New Roman" w:cs="Times New Roman"/>
          <w:b/>
          <w:sz w:val="24"/>
          <w:szCs w:val="24"/>
        </w:rPr>
      </w:pPr>
    </w:p>
    <w:p w:rsidR="00431B1B" w:rsidRPr="00A24C4E" w:rsidRDefault="005A6841" w:rsidP="00A24C4E">
      <w:pPr>
        <w:spacing w:after="0"/>
        <w:rPr>
          <w:rFonts w:ascii="Times New Roman" w:hAnsi="Times New Roman" w:cs="Times New Roman"/>
          <w:b/>
          <w:sz w:val="24"/>
          <w:szCs w:val="24"/>
        </w:rPr>
      </w:pPr>
      <w:r>
        <w:rPr>
          <w:rFonts w:ascii="Times New Roman" w:hAnsi="Times New Roman" w:cs="Times New Roman"/>
          <w:b/>
          <w:sz w:val="24"/>
          <w:szCs w:val="24"/>
        </w:rPr>
        <w:t>2.1</w:t>
      </w:r>
      <w:r w:rsidR="00F633A3" w:rsidRPr="00AA007D">
        <w:rPr>
          <w:rFonts w:ascii="Times New Roman" w:hAnsi="Times New Roman" w:cs="Times New Roman"/>
          <w:b/>
          <w:sz w:val="24"/>
          <w:szCs w:val="24"/>
        </w:rPr>
        <w:t>.Мониторинг качества образования</w:t>
      </w:r>
    </w:p>
    <w:p w:rsidR="00431B1B" w:rsidRDefault="00431B1B"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В соответствии </w:t>
      </w:r>
      <w:r w:rsidRPr="00CB03FA">
        <w:rPr>
          <w:rFonts w:ascii="Times New Roman" w:eastAsia="DejaVu Sans" w:hAnsi="Times New Roman" w:cs="Times New Roman"/>
          <w:kern w:val="1"/>
          <w:sz w:val="24"/>
          <w:szCs w:val="24"/>
        </w:rPr>
        <w:t xml:space="preserve"> с п.3. ст.</w:t>
      </w:r>
      <w:r>
        <w:rPr>
          <w:rFonts w:ascii="Times New Roman" w:eastAsia="DejaVu Sans" w:hAnsi="Times New Roman" w:cs="Times New Roman"/>
          <w:kern w:val="1"/>
          <w:sz w:val="24"/>
          <w:szCs w:val="24"/>
        </w:rPr>
        <w:t>5 Ф З «Об образовании РФ</w:t>
      </w:r>
      <w:r w:rsidRPr="00CB03FA">
        <w:rPr>
          <w:rFonts w:ascii="Times New Roman" w:eastAsia="DejaVu Sans" w:hAnsi="Times New Roman" w:cs="Times New Roman"/>
          <w:kern w:val="1"/>
          <w:sz w:val="24"/>
          <w:szCs w:val="24"/>
        </w:rPr>
        <w:t>»</w:t>
      </w:r>
      <w:r>
        <w:rPr>
          <w:rFonts w:ascii="Times New Roman" w:eastAsia="DejaVu Sans" w:hAnsi="Times New Roman" w:cs="Times New Roman"/>
          <w:kern w:val="1"/>
          <w:sz w:val="24"/>
          <w:szCs w:val="24"/>
        </w:rPr>
        <w:t xml:space="preserve"> №273 </w:t>
      </w:r>
      <w:r w:rsidRPr="00CB03FA">
        <w:rPr>
          <w:rFonts w:ascii="Times New Roman" w:eastAsia="DejaVu Sans" w:hAnsi="Times New Roman" w:cs="Times New Roman"/>
          <w:kern w:val="1"/>
          <w:sz w:val="24"/>
          <w:szCs w:val="24"/>
        </w:rPr>
        <w:t xml:space="preserve"> школа обеспечивает доступность и бесплатность начального обще</w:t>
      </w:r>
      <w:r>
        <w:rPr>
          <w:rFonts w:ascii="Times New Roman" w:eastAsia="DejaVu Sans" w:hAnsi="Times New Roman" w:cs="Times New Roman"/>
          <w:kern w:val="1"/>
          <w:sz w:val="24"/>
          <w:szCs w:val="24"/>
        </w:rPr>
        <w:t xml:space="preserve">го, основного общего </w:t>
      </w:r>
      <w:r w:rsidRPr="00CB03FA">
        <w:rPr>
          <w:rFonts w:ascii="Times New Roman" w:eastAsia="DejaVu Sans" w:hAnsi="Times New Roman" w:cs="Times New Roman"/>
          <w:kern w:val="1"/>
          <w:sz w:val="24"/>
          <w:szCs w:val="24"/>
        </w:rPr>
        <w:t xml:space="preserve"> образования. Школа предоставляет очную форму обучения</w:t>
      </w:r>
      <w:r>
        <w:rPr>
          <w:rFonts w:ascii="Times New Roman" w:eastAsia="DejaVu Sans" w:hAnsi="Times New Roman" w:cs="Times New Roman"/>
          <w:kern w:val="1"/>
          <w:sz w:val="24"/>
          <w:szCs w:val="24"/>
        </w:rPr>
        <w:t>.</w:t>
      </w:r>
      <w:r w:rsidRPr="00CB03FA">
        <w:rPr>
          <w:rFonts w:ascii="Times New Roman" w:eastAsia="DejaVu Sans" w:hAnsi="Times New Roman" w:cs="Times New Roman"/>
          <w:kern w:val="1"/>
          <w:sz w:val="24"/>
          <w:szCs w:val="24"/>
        </w:rPr>
        <w:t xml:space="preserve"> </w:t>
      </w:r>
    </w:p>
    <w:p w:rsidR="00431B1B" w:rsidRDefault="00431B1B"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sidRPr="00783E2F">
        <w:rPr>
          <w:rFonts w:ascii="Times New Roman" w:eastAsia="DejaVu Sans" w:hAnsi="Times New Roman" w:cs="Times New Roman"/>
          <w:kern w:val="1"/>
          <w:sz w:val="24"/>
          <w:szCs w:val="24"/>
        </w:rPr>
        <w:t>Освобо</w:t>
      </w:r>
      <w:r>
        <w:rPr>
          <w:rFonts w:ascii="Times New Roman" w:eastAsia="DejaVu Sans" w:hAnsi="Times New Roman" w:cs="Times New Roman"/>
          <w:kern w:val="1"/>
          <w:sz w:val="24"/>
          <w:szCs w:val="24"/>
        </w:rPr>
        <w:t>жденных</w:t>
      </w:r>
      <w:r w:rsidRPr="00783E2F">
        <w:rPr>
          <w:rFonts w:ascii="Times New Roman" w:eastAsia="DejaVu Sans" w:hAnsi="Times New Roman" w:cs="Times New Roman"/>
          <w:kern w:val="1"/>
          <w:sz w:val="24"/>
          <w:szCs w:val="24"/>
        </w:rPr>
        <w:t xml:space="preserve"> от уроков физической культуры</w:t>
      </w:r>
      <w:r w:rsidR="00A24C4E">
        <w:rPr>
          <w:rFonts w:ascii="Times New Roman" w:eastAsia="DejaVu Sans" w:hAnsi="Times New Roman" w:cs="Times New Roman"/>
          <w:kern w:val="1"/>
          <w:sz w:val="24"/>
          <w:szCs w:val="24"/>
        </w:rPr>
        <w:t xml:space="preserve"> </w:t>
      </w:r>
      <w:r>
        <w:rPr>
          <w:rFonts w:ascii="Times New Roman" w:eastAsia="DejaVu Sans" w:hAnsi="Times New Roman" w:cs="Times New Roman"/>
          <w:kern w:val="1"/>
          <w:sz w:val="24"/>
          <w:szCs w:val="24"/>
        </w:rPr>
        <w:t>нет</w:t>
      </w:r>
      <w:r w:rsidRPr="00783E2F">
        <w:rPr>
          <w:rFonts w:ascii="Times New Roman" w:eastAsia="DejaVu Sans" w:hAnsi="Times New Roman" w:cs="Times New Roman"/>
          <w:kern w:val="1"/>
          <w:sz w:val="24"/>
          <w:szCs w:val="24"/>
        </w:rPr>
        <w:t>.</w:t>
      </w:r>
    </w:p>
    <w:p w:rsidR="00431B1B" w:rsidRPr="00CB03FA" w:rsidRDefault="00DB36B5" w:rsidP="00431B1B">
      <w:pPr>
        <w:widowControl w:val="0"/>
        <w:suppressAutoHyphens/>
        <w:spacing w:after="0" w:line="360" w:lineRule="auto"/>
        <w:ind w:firstLine="851"/>
        <w:contextualSpacing/>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 xml:space="preserve">На домашнем обучении </w:t>
      </w:r>
      <w:r w:rsidR="00431B1B">
        <w:rPr>
          <w:rFonts w:ascii="Times New Roman" w:eastAsia="DejaVu Sans" w:hAnsi="Times New Roman" w:cs="Times New Roman"/>
          <w:kern w:val="1"/>
          <w:sz w:val="24"/>
          <w:szCs w:val="24"/>
        </w:rPr>
        <w:t xml:space="preserve"> учеников</w:t>
      </w:r>
      <w:r>
        <w:rPr>
          <w:rFonts w:ascii="Times New Roman" w:eastAsia="DejaVu Sans" w:hAnsi="Times New Roman" w:cs="Times New Roman"/>
          <w:kern w:val="1"/>
          <w:sz w:val="24"/>
          <w:szCs w:val="24"/>
        </w:rPr>
        <w:t xml:space="preserve"> нет </w:t>
      </w:r>
      <w:r w:rsidR="00431B1B">
        <w:rPr>
          <w:rFonts w:ascii="Times New Roman" w:eastAsia="DejaVu Sans" w:hAnsi="Times New Roman" w:cs="Times New Roman"/>
          <w:kern w:val="1"/>
          <w:sz w:val="24"/>
          <w:szCs w:val="24"/>
        </w:rPr>
        <w:t>.</w:t>
      </w:r>
    </w:p>
    <w:p w:rsidR="00A24C4E" w:rsidRDefault="00431B1B" w:rsidP="00431B1B">
      <w:pPr>
        <w:spacing w:after="0" w:line="360" w:lineRule="auto"/>
        <w:ind w:firstLine="851"/>
        <w:contextualSpacing/>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Всего аттестации подлежали</w:t>
      </w:r>
      <w:r w:rsidR="00C35A56">
        <w:rPr>
          <w:rFonts w:ascii="Times New Roman" w:eastAsia="Times New Roman" w:hAnsi="Times New Roman" w:cs="Times New Roman"/>
          <w:sz w:val="24"/>
          <w:szCs w:val="24"/>
        </w:rPr>
        <w:t xml:space="preserve"> 57</w:t>
      </w:r>
      <w:r w:rsidRPr="00CB03FA">
        <w:rPr>
          <w:rFonts w:ascii="Times New Roman" w:eastAsia="Times New Roman" w:hAnsi="Times New Roman" w:cs="Times New Roman"/>
          <w:sz w:val="24"/>
          <w:szCs w:val="24"/>
        </w:rPr>
        <w:t xml:space="preserve"> обучаю</w:t>
      </w:r>
      <w:r>
        <w:rPr>
          <w:rFonts w:ascii="Times New Roman" w:eastAsia="Times New Roman" w:hAnsi="Times New Roman" w:cs="Times New Roman"/>
          <w:sz w:val="24"/>
          <w:szCs w:val="24"/>
        </w:rPr>
        <w:t>щихся (без учёта обучающихся 1 классов, которые по итогам года</w:t>
      </w:r>
      <w:r w:rsidRPr="00CB03FA">
        <w:rPr>
          <w:rFonts w:ascii="Times New Roman" w:eastAsia="Times New Roman" w:hAnsi="Times New Roman" w:cs="Times New Roman"/>
          <w:sz w:val="24"/>
          <w:szCs w:val="24"/>
        </w:rPr>
        <w:t xml:space="preserve"> не аттестуются</w:t>
      </w:r>
      <w:r w:rsidR="00780DA4">
        <w:rPr>
          <w:rFonts w:ascii="Times New Roman" w:eastAsia="Times New Roman" w:hAnsi="Times New Roman" w:cs="Times New Roman"/>
          <w:sz w:val="24"/>
          <w:szCs w:val="24"/>
        </w:rPr>
        <w:t>) и 1 учащийс</w:t>
      </w:r>
      <w:r>
        <w:rPr>
          <w:rFonts w:ascii="Times New Roman" w:eastAsia="Times New Roman" w:hAnsi="Times New Roman" w:cs="Times New Roman"/>
          <w:sz w:val="24"/>
          <w:szCs w:val="24"/>
        </w:rPr>
        <w:t xml:space="preserve">я по </w:t>
      </w:r>
      <w:r w:rsidR="00780DA4">
        <w:rPr>
          <w:rFonts w:ascii="Times New Roman" w:eastAsia="Times New Roman" w:hAnsi="Times New Roman" w:cs="Times New Roman"/>
          <w:sz w:val="24"/>
          <w:szCs w:val="24"/>
        </w:rPr>
        <w:t>состоянию здоровья (инвалид</w:t>
      </w:r>
      <w:r w:rsidRPr="00CB03FA">
        <w:rPr>
          <w:rFonts w:ascii="Times New Roman" w:eastAsia="Times New Roman" w:hAnsi="Times New Roman" w:cs="Times New Roman"/>
          <w:sz w:val="24"/>
          <w:szCs w:val="24"/>
        </w:rPr>
        <w:t>).</w:t>
      </w:r>
      <w:r w:rsidR="00A24C4E">
        <w:rPr>
          <w:rFonts w:ascii="Times New Roman" w:eastAsia="Times New Roman" w:hAnsi="Times New Roman" w:cs="Times New Roman"/>
          <w:sz w:val="24"/>
          <w:szCs w:val="24"/>
        </w:rPr>
        <w:t xml:space="preserve"> </w:t>
      </w:r>
    </w:p>
    <w:p w:rsidR="00D15938" w:rsidRDefault="00431B1B" w:rsidP="00A24C4E">
      <w:pPr>
        <w:spacing w:after="0" w:line="360" w:lineRule="auto"/>
        <w:ind w:firstLine="851"/>
        <w:contextualSpacing/>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Успеваемость по школе </w:t>
      </w:r>
      <w:r>
        <w:rPr>
          <w:rFonts w:ascii="Times New Roman" w:eastAsia="Times New Roman" w:hAnsi="Times New Roman" w:cs="Times New Roman"/>
          <w:sz w:val="24"/>
          <w:szCs w:val="24"/>
        </w:rPr>
        <w:t xml:space="preserve">составляет 100%, </w:t>
      </w:r>
      <w:r w:rsidR="00C35A56">
        <w:rPr>
          <w:rFonts w:ascii="Times New Roman" w:eastAsia="Times New Roman" w:hAnsi="Times New Roman" w:cs="Times New Roman"/>
          <w:sz w:val="24"/>
          <w:szCs w:val="24"/>
        </w:rPr>
        <w:t>качество знаний  – 31,3</w:t>
      </w:r>
      <w:r w:rsidR="00A24C4E">
        <w:rPr>
          <w:rFonts w:ascii="Times New Roman" w:eastAsia="Times New Roman" w:hAnsi="Times New Roman" w:cs="Times New Roman"/>
          <w:sz w:val="24"/>
          <w:szCs w:val="24"/>
        </w:rPr>
        <w:t>%.</w:t>
      </w:r>
    </w:p>
    <w:p w:rsidR="00D15938" w:rsidRPr="00AA007D" w:rsidRDefault="00D15938" w:rsidP="00F633A3">
      <w:pPr>
        <w:spacing w:after="0"/>
        <w:rPr>
          <w:rFonts w:ascii="Times New Roman" w:hAnsi="Times New Roman" w:cs="Times New Roman"/>
          <w:b/>
          <w:sz w:val="24"/>
          <w:szCs w:val="24"/>
        </w:rPr>
      </w:pPr>
    </w:p>
    <w:p w:rsidR="00431B1B" w:rsidRPr="00CB03FA" w:rsidRDefault="00431B1B" w:rsidP="00431B1B">
      <w:pPr>
        <w:spacing w:after="0" w:line="360" w:lineRule="auto"/>
        <w:ind w:firstLine="85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год</w:t>
      </w:r>
      <w:r w:rsidRPr="00CB03FA">
        <w:rPr>
          <w:rFonts w:ascii="Times New Roman" w:eastAsia="Times New Roman" w:hAnsi="Times New Roman" w:cs="Times New Roman"/>
          <w:sz w:val="24"/>
          <w:szCs w:val="24"/>
        </w:rPr>
        <w:t xml:space="preserve"> учащиеся завершили следующим образом в сравнении с прошлым годом</w:t>
      </w:r>
    </w:p>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4A0"/>
      </w:tblPr>
      <w:tblGrid>
        <w:gridCol w:w="1381"/>
        <w:gridCol w:w="1276"/>
        <w:gridCol w:w="850"/>
        <w:gridCol w:w="1276"/>
        <w:gridCol w:w="1418"/>
        <w:gridCol w:w="992"/>
        <w:gridCol w:w="1417"/>
        <w:gridCol w:w="851"/>
        <w:gridCol w:w="1095"/>
      </w:tblGrid>
      <w:tr w:rsidR="00C35A56" w:rsidRPr="00CB03FA" w:rsidTr="00C35A56">
        <w:trPr>
          <w:jc w:val="center"/>
        </w:trPr>
        <w:tc>
          <w:tcPr>
            <w:tcW w:w="1381" w:type="dxa"/>
            <w:shd w:val="clear" w:color="auto" w:fill="auto"/>
            <w:vAlign w:val="center"/>
            <w:hideMark/>
          </w:tcPr>
          <w:p w:rsidR="00C35A56" w:rsidRDefault="00C35A56"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2016–2017</w:t>
            </w:r>
            <w:r w:rsidRPr="00CB03FA">
              <w:rPr>
                <w:rFonts w:ascii="Times New Roman" w:eastAsia="Times New Roman" w:hAnsi="Times New Roman" w:cs="Times New Roman"/>
                <w:b/>
                <w:bCs/>
                <w:sz w:val="24"/>
                <w:szCs w:val="24"/>
              </w:rPr>
              <w:t xml:space="preserve"> </w:t>
            </w:r>
          </w:p>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учебный год</w:t>
            </w:r>
          </w:p>
        </w:tc>
        <w:tc>
          <w:tcPr>
            <w:tcW w:w="1276"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w:t>
            </w:r>
            <w:r w:rsidRPr="00CB03FA">
              <w:rPr>
                <w:rFonts w:ascii="Times New Roman" w:eastAsia="Times New Roman" w:hAnsi="Times New Roman" w:cs="Times New Roman"/>
                <w:b/>
                <w:bCs/>
                <w:sz w:val="24"/>
                <w:szCs w:val="24"/>
              </w:rPr>
              <w:t>во уч</w:t>
            </w:r>
            <w:r>
              <w:rPr>
                <w:rFonts w:ascii="Times New Roman" w:eastAsia="Times New Roman" w:hAnsi="Times New Roman" w:cs="Times New Roman"/>
                <w:b/>
                <w:bCs/>
                <w:sz w:val="24"/>
                <w:szCs w:val="24"/>
              </w:rPr>
              <w:t>-ся</w:t>
            </w:r>
          </w:p>
        </w:tc>
        <w:tc>
          <w:tcPr>
            <w:tcW w:w="850"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в %</w:t>
            </w:r>
          </w:p>
        </w:tc>
        <w:tc>
          <w:tcPr>
            <w:tcW w:w="1276" w:type="dxa"/>
            <w:vAlign w:val="center"/>
          </w:tcPr>
          <w:p w:rsidR="00C35A56" w:rsidRDefault="00C35A56"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2017–2018</w:t>
            </w:r>
          </w:p>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 xml:space="preserve"> учебный год</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Кол-во уч-</w:t>
            </w:r>
            <w:r w:rsidRPr="00CB03FA">
              <w:rPr>
                <w:rFonts w:ascii="Times New Roman" w:eastAsia="Times New Roman" w:hAnsi="Times New Roman" w:cs="Times New Roman"/>
                <w:b/>
                <w:bCs/>
                <w:sz w:val="24"/>
                <w:szCs w:val="24"/>
              </w:rPr>
              <w:t>ся</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b/>
                <w:bCs/>
                <w:sz w:val="24"/>
                <w:szCs w:val="24"/>
              </w:rPr>
              <w:t>в %</w:t>
            </w:r>
          </w:p>
        </w:tc>
        <w:tc>
          <w:tcPr>
            <w:tcW w:w="1417" w:type="dxa"/>
          </w:tcPr>
          <w:p w:rsidR="00C35A56" w:rsidRDefault="00C35A56" w:rsidP="00C35A5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2018–2019</w:t>
            </w:r>
          </w:p>
          <w:p w:rsidR="00C35A56" w:rsidRPr="00CB03FA" w:rsidRDefault="00C35A56" w:rsidP="00C35A56">
            <w:pPr>
              <w:spacing w:after="0" w:line="240" w:lineRule="auto"/>
              <w:jc w:val="center"/>
              <w:rPr>
                <w:rFonts w:ascii="Times New Roman" w:eastAsia="Times New Roman" w:hAnsi="Times New Roman" w:cs="Times New Roman"/>
                <w:b/>
                <w:bCs/>
                <w:sz w:val="24"/>
                <w:szCs w:val="24"/>
              </w:rPr>
            </w:pPr>
            <w:r w:rsidRPr="00CB03FA">
              <w:rPr>
                <w:rFonts w:ascii="Times New Roman" w:eastAsia="Times New Roman" w:hAnsi="Times New Roman" w:cs="Times New Roman"/>
                <w:b/>
                <w:bCs/>
                <w:sz w:val="24"/>
                <w:szCs w:val="24"/>
              </w:rPr>
              <w:t xml:space="preserve"> учебный год</w:t>
            </w:r>
          </w:p>
        </w:tc>
        <w:tc>
          <w:tcPr>
            <w:tcW w:w="851" w:type="dxa"/>
          </w:tcPr>
          <w:p w:rsidR="00C35A56" w:rsidRPr="00CB03FA" w:rsidRDefault="00C35A56" w:rsidP="00431B1B">
            <w:pPr>
              <w:spacing w:after="0" w:line="240" w:lineRule="auto"/>
              <w:jc w:val="center"/>
              <w:rPr>
                <w:rFonts w:ascii="Times New Roman" w:eastAsia="Times New Roman" w:hAnsi="Times New Roman" w:cs="Times New Roman"/>
                <w:b/>
                <w:bCs/>
                <w:sz w:val="24"/>
                <w:szCs w:val="24"/>
              </w:rPr>
            </w:pPr>
            <w:r w:rsidRPr="00CB03FA">
              <w:rPr>
                <w:rFonts w:ascii="Times New Roman" w:eastAsia="Times New Roman" w:hAnsi="Times New Roman" w:cs="Times New Roman"/>
                <w:b/>
                <w:bCs/>
                <w:sz w:val="24"/>
                <w:szCs w:val="24"/>
              </w:rPr>
              <w:t>Количество учащихся</w:t>
            </w:r>
          </w:p>
        </w:tc>
        <w:tc>
          <w:tcPr>
            <w:tcW w:w="1095" w:type="dxa"/>
          </w:tcPr>
          <w:p w:rsidR="00C35A56" w:rsidRPr="00CB03FA" w:rsidRDefault="00C35A56" w:rsidP="00431B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w:t>
            </w:r>
          </w:p>
        </w:tc>
      </w:tr>
      <w:tr w:rsidR="00C35A56" w:rsidRPr="00CB03FA" w:rsidTr="00C35A56">
        <w:trPr>
          <w:jc w:val="center"/>
        </w:trPr>
        <w:tc>
          <w:tcPr>
            <w:tcW w:w="1381" w:type="dxa"/>
            <w:shd w:val="clear" w:color="auto" w:fill="auto"/>
            <w:vAlign w:val="center"/>
          </w:tcPr>
          <w:p w:rsidR="00C35A56" w:rsidRDefault="00C35A56"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C35A56" w:rsidRPr="00CB03FA" w:rsidRDefault="00C35A56"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1276"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c>
          <w:tcPr>
            <w:tcW w:w="850"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276" w:type="dxa"/>
            <w:vAlign w:val="center"/>
          </w:tcPr>
          <w:p w:rsidR="00C35A56" w:rsidRDefault="00C35A56"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C35A56" w:rsidRPr="00CB03FA" w:rsidRDefault="00C35A56" w:rsidP="00431B1B">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417" w:type="dxa"/>
          </w:tcPr>
          <w:p w:rsidR="00C35A56" w:rsidRDefault="00C35A56" w:rsidP="00C35A56">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 xml:space="preserve">Количество </w:t>
            </w:r>
          </w:p>
          <w:p w:rsidR="00C35A56" w:rsidRDefault="00C35A56" w:rsidP="00C35A56">
            <w:pPr>
              <w:spacing w:after="0" w:line="240" w:lineRule="auto"/>
              <w:jc w:val="center"/>
              <w:rPr>
                <w:rFonts w:ascii="Times New Roman" w:eastAsia="Times New Roman" w:hAnsi="Times New Roman" w:cs="Times New Roman"/>
                <w:bCs/>
                <w:sz w:val="24"/>
                <w:szCs w:val="24"/>
              </w:rPr>
            </w:pPr>
            <w:r w:rsidRPr="00CB03FA">
              <w:rPr>
                <w:rFonts w:ascii="Times New Roman" w:eastAsia="Times New Roman" w:hAnsi="Times New Roman" w:cs="Times New Roman"/>
                <w:bCs/>
                <w:sz w:val="24"/>
                <w:szCs w:val="24"/>
              </w:rPr>
              <w:t>Успевающих</w:t>
            </w:r>
          </w:p>
        </w:tc>
        <w:tc>
          <w:tcPr>
            <w:tcW w:w="851" w:type="dxa"/>
          </w:tcPr>
          <w:p w:rsidR="00C35A56"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p>
        </w:tc>
        <w:tc>
          <w:tcPr>
            <w:tcW w:w="1095" w:type="dxa"/>
          </w:tcPr>
          <w:p w:rsidR="00C35A56" w:rsidRDefault="00C35A56" w:rsidP="00431B1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C35A56" w:rsidRPr="00CB03FA" w:rsidTr="00C35A56">
        <w:trPr>
          <w:jc w:val="center"/>
        </w:trPr>
        <w:tc>
          <w:tcPr>
            <w:tcW w:w="1381"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1276"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276"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417" w:type="dxa"/>
          </w:tcPr>
          <w:p w:rsidR="00C35A56"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“5”</w:t>
            </w:r>
          </w:p>
        </w:tc>
        <w:tc>
          <w:tcPr>
            <w:tcW w:w="851"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95"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C35A56" w:rsidRPr="00CB03FA" w:rsidTr="00C35A56">
        <w:trPr>
          <w:jc w:val="center"/>
        </w:trPr>
        <w:tc>
          <w:tcPr>
            <w:tcW w:w="1381"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1276"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0"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1276"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417" w:type="dxa"/>
          </w:tcPr>
          <w:p w:rsidR="00C35A56"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“4 и 5”</w:t>
            </w:r>
          </w:p>
        </w:tc>
        <w:tc>
          <w:tcPr>
            <w:tcW w:w="851"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095"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r>
      <w:tr w:rsidR="00C35A56" w:rsidRPr="00CB03FA" w:rsidTr="00C35A56">
        <w:trPr>
          <w:jc w:val="center"/>
        </w:trPr>
        <w:tc>
          <w:tcPr>
            <w:tcW w:w="1381"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w:t>
            </w:r>
            <w:r w:rsidRPr="00CB03FA">
              <w:rPr>
                <w:rFonts w:ascii="Times New Roman" w:eastAsia="Times New Roman" w:hAnsi="Times New Roman" w:cs="Times New Roman"/>
                <w:sz w:val="24"/>
                <w:szCs w:val="24"/>
              </w:rPr>
              <w:t>”</w:t>
            </w:r>
          </w:p>
        </w:tc>
        <w:tc>
          <w:tcPr>
            <w:tcW w:w="1276"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0"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276"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На “3 и 4”</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66,6</w:t>
            </w:r>
          </w:p>
        </w:tc>
        <w:tc>
          <w:tcPr>
            <w:tcW w:w="1417"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 </w:t>
            </w:r>
            <w:r w:rsidRPr="00CB03FA">
              <w:rPr>
                <w:rFonts w:ascii="Times New Roman" w:eastAsia="Times New Roman" w:hAnsi="Times New Roman" w:cs="Times New Roman"/>
                <w:sz w:val="24"/>
                <w:szCs w:val="24"/>
              </w:rPr>
              <w:t>”</w:t>
            </w:r>
          </w:p>
        </w:tc>
        <w:tc>
          <w:tcPr>
            <w:tcW w:w="851"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95" w:type="dxa"/>
          </w:tcPr>
          <w:p w:rsidR="00C35A56" w:rsidRDefault="00C33B7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C35A56" w:rsidRPr="00CB03FA" w:rsidTr="00C35A56">
        <w:trPr>
          <w:jc w:val="center"/>
        </w:trPr>
        <w:tc>
          <w:tcPr>
            <w:tcW w:w="1381" w:type="dxa"/>
            <w:shd w:val="clear" w:color="auto" w:fill="auto"/>
            <w:vAlign w:val="center"/>
            <w:hideMark/>
          </w:tcPr>
          <w:p w:rsidR="00C35A56"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Количество </w:t>
            </w:r>
          </w:p>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Неуспевающих</w:t>
            </w:r>
          </w:p>
        </w:tc>
        <w:tc>
          <w:tcPr>
            <w:tcW w:w="1276"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shd w:val="clear" w:color="auto" w:fill="auto"/>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vAlign w:val="center"/>
          </w:tcPr>
          <w:p w:rsidR="00C35A56"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Количество</w:t>
            </w:r>
          </w:p>
          <w:p w:rsidR="00C35A56" w:rsidRPr="00CB03FA" w:rsidRDefault="00C35A56" w:rsidP="00431B1B">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 Неуспевающих</w:t>
            </w:r>
          </w:p>
        </w:tc>
        <w:tc>
          <w:tcPr>
            <w:tcW w:w="1418"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17" w:type="dxa"/>
          </w:tcPr>
          <w:p w:rsidR="00C35A56" w:rsidRDefault="00C35A56" w:rsidP="00C35A56">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 xml:space="preserve">Количество </w:t>
            </w:r>
          </w:p>
          <w:p w:rsidR="00C35A56" w:rsidRDefault="00C35A56" w:rsidP="00C35A56">
            <w:pPr>
              <w:spacing w:after="0" w:line="240" w:lineRule="auto"/>
              <w:jc w:val="center"/>
              <w:rPr>
                <w:rFonts w:ascii="Times New Roman" w:eastAsia="Times New Roman" w:hAnsi="Times New Roman" w:cs="Times New Roman"/>
                <w:sz w:val="24"/>
                <w:szCs w:val="24"/>
              </w:rPr>
            </w:pPr>
            <w:r w:rsidRPr="00CB03FA">
              <w:rPr>
                <w:rFonts w:ascii="Times New Roman" w:eastAsia="Times New Roman" w:hAnsi="Times New Roman" w:cs="Times New Roman"/>
                <w:sz w:val="24"/>
                <w:szCs w:val="24"/>
              </w:rPr>
              <w:t>Неуспевающих</w:t>
            </w:r>
          </w:p>
        </w:tc>
        <w:tc>
          <w:tcPr>
            <w:tcW w:w="851"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95" w:type="dxa"/>
          </w:tcPr>
          <w:p w:rsidR="00C35A56" w:rsidRDefault="00C33B7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5A56" w:rsidRPr="00CB03FA" w:rsidTr="00C35A56">
        <w:trPr>
          <w:jc w:val="center"/>
        </w:trPr>
        <w:tc>
          <w:tcPr>
            <w:tcW w:w="1381" w:type="dxa"/>
            <w:shd w:val="clear" w:color="auto" w:fill="auto"/>
            <w:vAlign w:val="center"/>
            <w:hideMark/>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н/а по болезни </w:t>
            </w:r>
          </w:p>
        </w:tc>
        <w:tc>
          <w:tcPr>
            <w:tcW w:w="1276" w:type="dxa"/>
            <w:shd w:val="clear" w:color="auto" w:fill="auto"/>
            <w:vAlign w:val="center"/>
          </w:tcPr>
          <w:p w:rsidR="00C35A56" w:rsidRDefault="00C35A56" w:rsidP="00635C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shd w:val="clear" w:color="auto" w:fill="auto"/>
            <w:vAlign w:val="center"/>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76" w:type="dxa"/>
            <w:vAlign w:val="center"/>
          </w:tcPr>
          <w:p w:rsidR="00C35A56" w:rsidRPr="00CB03FA"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 по болезни</w:t>
            </w:r>
          </w:p>
        </w:tc>
        <w:tc>
          <w:tcPr>
            <w:tcW w:w="1418" w:type="dxa"/>
            <w:vAlign w:val="center"/>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Align w:val="center"/>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417"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н/а по болезни</w:t>
            </w:r>
          </w:p>
        </w:tc>
        <w:tc>
          <w:tcPr>
            <w:tcW w:w="851" w:type="dxa"/>
          </w:tcPr>
          <w:p w:rsidR="00C35A56" w:rsidRDefault="00C35A56"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5" w:type="dxa"/>
          </w:tcPr>
          <w:p w:rsidR="00C35A56" w:rsidRDefault="00C33B7C" w:rsidP="00431B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bl>
    <w:p w:rsidR="00F633A3" w:rsidRPr="00F633A3" w:rsidRDefault="00F633A3" w:rsidP="00F633A3">
      <w:pPr>
        <w:spacing w:after="0"/>
        <w:rPr>
          <w:rFonts w:ascii="Times New Roman" w:hAnsi="Times New Roman" w:cs="Times New Roman"/>
          <w:sz w:val="24"/>
          <w:szCs w:val="24"/>
        </w:rPr>
        <w:sectPr w:rsidR="00F633A3" w:rsidRPr="00F633A3" w:rsidSect="0089719C">
          <w:footerReference w:type="default" r:id="rId9"/>
          <w:pgSz w:w="11906" w:h="16838"/>
          <w:pgMar w:top="567" w:right="851" w:bottom="851" w:left="709" w:header="709" w:footer="709" w:gutter="0"/>
          <w:cols w:space="720"/>
        </w:sect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A24C4E" w:rsidRDefault="00A24C4E" w:rsidP="00A24C4E">
      <w:pPr>
        <w:spacing w:after="0" w:line="360" w:lineRule="auto"/>
        <w:ind w:firstLine="851"/>
        <w:rPr>
          <w:rFonts w:ascii="Times New Roman" w:eastAsia="Times New Roman" w:hAnsi="Times New Roman" w:cs="Times New Roman"/>
          <w:sz w:val="24"/>
          <w:szCs w:val="24"/>
        </w:rPr>
      </w:pPr>
      <w:r w:rsidRPr="00CB03FA">
        <w:rPr>
          <w:rFonts w:ascii="Times New Roman" w:eastAsia="Times New Roman" w:hAnsi="Times New Roman" w:cs="Times New Roman"/>
          <w:b/>
          <w:sz w:val="24"/>
          <w:szCs w:val="24"/>
        </w:rPr>
        <w:t>Выводы:</w:t>
      </w:r>
      <w:r w:rsidR="00EB45FA">
        <w:rPr>
          <w:rFonts w:ascii="Times New Roman" w:eastAsia="Times New Roman" w:hAnsi="Times New Roman" w:cs="Times New Roman"/>
          <w:sz w:val="24"/>
          <w:szCs w:val="24"/>
        </w:rPr>
        <w:t xml:space="preserve"> прослеживается отрицательная   динамика – понизи</w:t>
      </w:r>
      <w:r w:rsidR="00DA3721">
        <w:rPr>
          <w:rFonts w:ascii="Times New Roman" w:eastAsia="Times New Roman" w:hAnsi="Times New Roman" w:cs="Times New Roman"/>
          <w:sz w:val="24"/>
          <w:szCs w:val="24"/>
        </w:rPr>
        <w:t xml:space="preserve">лось </w:t>
      </w:r>
      <w:r w:rsidRPr="00CB03FA">
        <w:rPr>
          <w:rFonts w:ascii="Times New Roman" w:eastAsia="Times New Roman" w:hAnsi="Times New Roman" w:cs="Times New Roman"/>
          <w:sz w:val="24"/>
          <w:szCs w:val="24"/>
        </w:rPr>
        <w:t>количество учащих</w:t>
      </w:r>
      <w:r>
        <w:rPr>
          <w:rFonts w:ascii="Times New Roman" w:eastAsia="Times New Roman" w:hAnsi="Times New Roman" w:cs="Times New Roman"/>
          <w:sz w:val="24"/>
          <w:szCs w:val="24"/>
        </w:rPr>
        <w:t>ся, з</w:t>
      </w:r>
      <w:r w:rsidR="00EB45FA">
        <w:rPr>
          <w:rFonts w:ascii="Times New Roman" w:eastAsia="Times New Roman" w:hAnsi="Times New Roman" w:cs="Times New Roman"/>
          <w:sz w:val="24"/>
          <w:szCs w:val="24"/>
        </w:rPr>
        <w:t>анимающихся  на “4 и 5” – на 11,2</w:t>
      </w:r>
      <w:r w:rsidRPr="00CB03FA">
        <w:rPr>
          <w:rFonts w:ascii="Times New Roman" w:eastAsia="Times New Roman" w:hAnsi="Times New Roman" w:cs="Times New Roman"/>
          <w:sz w:val="24"/>
          <w:szCs w:val="24"/>
        </w:rPr>
        <w:t>%; прослеживается положительн</w:t>
      </w:r>
      <w:r>
        <w:rPr>
          <w:rFonts w:ascii="Times New Roman" w:eastAsia="Times New Roman" w:hAnsi="Times New Roman" w:cs="Times New Roman"/>
          <w:sz w:val="24"/>
          <w:szCs w:val="24"/>
        </w:rPr>
        <w:t>ая динамика – количество неуспевающих -0%</w:t>
      </w:r>
      <w:r w:rsidR="00EB45FA">
        <w:rPr>
          <w:rFonts w:ascii="Times New Roman" w:eastAsia="Times New Roman" w:hAnsi="Times New Roman" w:cs="Times New Roman"/>
          <w:sz w:val="24"/>
          <w:szCs w:val="24"/>
        </w:rPr>
        <w:t xml:space="preserve">. Также повысилось </w:t>
      </w:r>
      <w:r w:rsidR="00DA3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количество обучающихся с </w:t>
      </w:r>
      <w:r w:rsidRPr="00CB03FA">
        <w:rPr>
          <w:rFonts w:ascii="Times New Roman" w:eastAsia="Times New Roman" w:hAnsi="Times New Roman" w:cs="Times New Roman"/>
          <w:sz w:val="24"/>
          <w:szCs w:val="24"/>
        </w:rPr>
        <w:t>«3», что свидетельствует о</w:t>
      </w:r>
      <w:r w:rsidR="00EB45FA">
        <w:rPr>
          <w:rFonts w:ascii="Times New Roman" w:eastAsia="Times New Roman" w:hAnsi="Times New Roman" w:cs="Times New Roman"/>
          <w:sz w:val="24"/>
          <w:szCs w:val="24"/>
        </w:rPr>
        <w:t xml:space="preserve"> недостаточном </w:t>
      </w:r>
      <w:r w:rsidRPr="00CB03FA">
        <w:rPr>
          <w:rFonts w:ascii="Times New Roman" w:eastAsia="Times New Roman" w:hAnsi="Times New Roman" w:cs="Times New Roman"/>
          <w:sz w:val="24"/>
          <w:szCs w:val="24"/>
        </w:rPr>
        <w:t xml:space="preserve"> уровне проведённой индивидуальной работе.</w:t>
      </w:r>
      <w:r>
        <w:rPr>
          <w:rFonts w:ascii="Times New Roman" w:eastAsia="Times New Roman" w:hAnsi="Times New Roman" w:cs="Times New Roman"/>
          <w:sz w:val="24"/>
          <w:szCs w:val="24"/>
        </w:rPr>
        <w:t xml:space="preserve"> На</w:t>
      </w:r>
      <w:r w:rsidR="00EB45FA">
        <w:rPr>
          <w:rFonts w:ascii="Times New Roman" w:eastAsia="Times New Roman" w:hAnsi="Times New Roman" w:cs="Times New Roman"/>
          <w:sz w:val="24"/>
          <w:szCs w:val="24"/>
        </w:rPr>
        <w:t xml:space="preserve"> отлично учебный год закончили 4</w:t>
      </w:r>
      <w:r>
        <w:rPr>
          <w:rFonts w:ascii="Times New Roman" w:eastAsia="Times New Roman" w:hAnsi="Times New Roman" w:cs="Times New Roman"/>
          <w:sz w:val="24"/>
          <w:szCs w:val="24"/>
        </w:rPr>
        <w:t xml:space="preserve"> учеников:</w:t>
      </w:r>
    </w:p>
    <w:p w:rsidR="00794751" w:rsidRDefault="00794751" w:rsidP="00A24C4E">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Гасанова Асият-2 класс (кл.рук. Шахбанова З.Д.)</w:t>
      </w:r>
    </w:p>
    <w:p w:rsidR="00794751" w:rsidRDefault="00794751" w:rsidP="00794751">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Дамиров Магомед-2 класс(кл.рук. Шахбанова З.Д.)</w:t>
      </w:r>
    </w:p>
    <w:p w:rsidR="00794751" w:rsidRDefault="00794751" w:rsidP="00794751">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Магомедов Магомед-2 класс (кл.рук. Шахбанова З.Д.)</w:t>
      </w:r>
    </w:p>
    <w:p w:rsidR="00794751" w:rsidRDefault="00794751" w:rsidP="00794751">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Курбаналиев Магомедсаид-2 класс (кл.рук. Шахбанова З.Д.)</w:t>
      </w:r>
    </w:p>
    <w:p w:rsidR="00EB45FA" w:rsidRDefault="001F576B" w:rsidP="00EB45FA">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Халиков Рамазан -3</w:t>
      </w:r>
      <w:r w:rsidR="00EB45FA">
        <w:rPr>
          <w:rFonts w:ascii="Times New Roman" w:eastAsia="Times New Roman" w:hAnsi="Times New Roman" w:cs="Times New Roman"/>
          <w:sz w:val="24"/>
          <w:szCs w:val="24"/>
        </w:rPr>
        <w:t xml:space="preserve"> класс (кл.рук. Шевцова К.М.)</w:t>
      </w:r>
    </w:p>
    <w:p w:rsidR="00EB45FA" w:rsidRDefault="001F576B" w:rsidP="00A24C4E">
      <w:pPr>
        <w:spacing w:after="0"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Халиков Малик-4</w:t>
      </w:r>
      <w:r w:rsidR="00EB45FA">
        <w:rPr>
          <w:rFonts w:ascii="Times New Roman" w:eastAsia="Times New Roman" w:hAnsi="Times New Roman" w:cs="Times New Roman"/>
          <w:sz w:val="24"/>
          <w:szCs w:val="24"/>
        </w:rPr>
        <w:t xml:space="preserve"> класс (кл.рук. Дамирова Б.М.)</w:t>
      </w:r>
    </w:p>
    <w:p w:rsidR="00A24C4E" w:rsidRDefault="00A24C4E" w:rsidP="00A24C4E">
      <w:pPr>
        <w:spacing w:after="0" w:line="360" w:lineRule="auto"/>
        <w:ind w:firstLine="851"/>
        <w:rPr>
          <w:rFonts w:ascii="Times New Roman" w:eastAsia="Times New Roman" w:hAnsi="Times New Roman" w:cs="Times New Roman"/>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37297" w:rsidRDefault="00F37297" w:rsidP="00F37297">
      <w:pPr>
        <w:spacing w:after="0"/>
        <w:rPr>
          <w:rFonts w:cstheme="minorHAnsi"/>
          <w:sz w:val="24"/>
          <w:szCs w:val="24"/>
        </w:rPr>
      </w:pPr>
    </w:p>
    <w:p w:rsidR="00F633A3" w:rsidRDefault="00F633A3" w:rsidP="00F37297">
      <w:pPr>
        <w:spacing w:after="0"/>
        <w:rPr>
          <w:rFonts w:cstheme="minorHAnsi"/>
          <w:b/>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Pr="00F633A3" w:rsidRDefault="00F633A3" w:rsidP="00F633A3">
      <w:pPr>
        <w:rPr>
          <w:rFonts w:cstheme="minorHAnsi"/>
          <w:sz w:val="24"/>
          <w:szCs w:val="24"/>
        </w:rPr>
      </w:pPr>
    </w:p>
    <w:p w:rsidR="00F633A3" w:rsidRDefault="00F633A3" w:rsidP="00F633A3">
      <w:pPr>
        <w:rPr>
          <w:rFonts w:cstheme="minorHAnsi"/>
          <w:sz w:val="24"/>
          <w:szCs w:val="24"/>
        </w:rPr>
      </w:pPr>
    </w:p>
    <w:p w:rsidR="00F633A3" w:rsidRDefault="00F633A3" w:rsidP="00F633A3">
      <w:pPr>
        <w:tabs>
          <w:tab w:val="left" w:pos="2076"/>
        </w:tabs>
        <w:rPr>
          <w:rFonts w:cstheme="minorHAnsi"/>
          <w:sz w:val="24"/>
          <w:szCs w:val="24"/>
        </w:rPr>
      </w:pPr>
      <w:r>
        <w:rPr>
          <w:rFonts w:cstheme="minorHAnsi"/>
          <w:sz w:val="24"/>
          <w:szCs w:val="24"/>
        </w:rPr>
        <w:tab/>
      </w:r>
    </w:p>
    <w:p w:rsidR="00F633A3" w:rsidRDefault="00F633A3" w:rsidP="00F633A3">
      <w:pPr>
        <w:rPr>
          <w:rFonts w:cstheme="minorHAnsi"/>
          <w:sz w:val="24"/>
          <w:szCs w:val="24"/>
        </w:rPr>
      </w:pPr>
    </w:p>
    <w:p w:rsidR="00F37297" w:rsidRPr="00F633A3" w:rsidRDefault="00F37297" w:rsidP="00F633A3">
      <w:pPr>
        <w:rPr>
          <w:rFonts w:cstheme="minorHAnsi"/>
          <w:sz w:val="24"/>
          <w:szCs w:val="24"/>
        </w:rPr>
        <w:sectPr w:rsidR="00F37297" w:rsidRPr="00F633A3">
          <w:pgSz w:w="11906" w:h="16838"/>
          <w:pgMar w:top="284" w:right="282" w:bottom="1021" w:left="1134" w:header="709" w:footer="709" w:gutter="0"/>
          <w:cols w:space="720"/>
        </w:sectPr>
      </w:pPr>
    </w:p>
    <w:p w:rsidR="00F37297" w:rsidRDefault="00F37297" w:rsidP="00F37297">
      <w:pPr>
        <w:spacing w:after="0"/>
        <w:outlineLvl w:val="0"/>
        <w:rPr>
          <w:rFonts w:ascii="Times New Roman" w:hAnsi="Times New Roman" w:cs="Times New Roman"/>
          <w:b/>
          <w:sz w:val="28"/>
          <w:szCs w:val="28"/>
        </w:rPr>
      </w:pPr>
      <w:r w:rsidRPr="00F633A3">
        <w:rPr>
          <w:rFonts w:ascii="Times New Roman" w:hAnsi="Times New Roman" w:cs="Times New Roman"/>
          <w:b/>
          <w:sz w:val="28"/>
          <w:szCs w:val="28"/>
        </w:rPr>
        <w:lastRenderedPageBreak/>
        <w:t xml:space="preserve">                                                                   Результат обуч</w:t>
      </w:r>
      <w:r w:rsidR="00EB45FA">
        <w:rPr>
          <w:rFonts w:ascii="Times New Roman" w:hAnsi="Times New Roman" w:cs="Times New Roman"/>
          <w:b/>
          <w:sz w:val="28"/>
          <w:szCs w:val="28"/>
        </w:rPr>
        <w:t>енности</w:t>
      </w:r>
      <w:r w:rsidR="00794751">
        <w:rPr>
          <w:rFonts w:ascii="Times New Roman" w:hAnsi="Times New Roman" w:cs="Times New Roman"/>
          <w:b/>
          <w:sz w:val="28"/>
          <w:szCs w:val="28"/>
        </w:rPr>
        <w:t xml:space="preserve"> учащих</w:t>
      </w:r>
      <w:r w:rsidR="001F576B">
        <w:rPr>
          <w:rFonts w:ascii="Times New Roman" w:hAnsi="Times New Roman" w:cs="Times New Roman"/>
          <w:b/>
          <w:sz w:val="28"/>
          <w:szCs w:val="28"/>
        </w:rPr>
        <w:t xml:space="preserve">ся по классам на 2018-2019 </w:t>
      </w:r>
      <w:r w:rsidRPr="00F633A3">
        <w:rPr>
          <w:rFonts w:ascii="Times New Roman" w:hAnsi="Times New Roman" w:cs="Times New Roman"/>
          <w:b/>
          <w:sz w:val="28"/>
          <w:szCs w:val="28"/>
        </w:rPr>
        <w:t>учебный год</w:t>
      </w:r>
    </w:p>
    <w:p w:rsidR="002F5EFA" w:rsidRDefault="002F5EFA" w:rsidP="00F37297">
      <w:pPr>
        <w:spacing w:after="0"/>
        <w:outlineLvl w:val="0"/>
        <w:rPr>
          <w:rFonts w:ascii="Times New Roman" w:hAnsi="Times New Roman" w:cs="Times New Roman"/>
          <w:b/>
          <w:sz w:val="28"/>
          <w:szCs w:val="28"/>
        </w:rPr>
      </w:pPr>
    </w:p>
    <w:p w:rsidR="001F576B" w:rsidRDefault="001F576B" w:rsidP="001F576B">
      <w:pPr>
        <w:spacing w:after="150" w:line="240" w:lineRule="auto"/>
        <w:ind w:right="113"/>
        <w:rPr>
          <w:rFonts w:ascii="Times New Roman" w:eastAsia="Times New Roman" w:hAnsi="Times New Roman"/>
          <w:color w:val="000000"/>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185"/>
        <w:gridCol w:w="1367"/>
        <w:gridCol w:w="1204"/>
        <w:gridCol w:w="1220"/>
        <w:gridCol w:w="1208"/>
        <w:gridCol w:w="1326"/>
        <w:gridCol w:w="1409"/>
        <w:gridCol w:w="1363"/>
        <w:gridCol w:w="1243"/>
        <w:gridCol w:w="1117"/>
        <w:gridCol w:w="1250"/>
      </w:tblGrid>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Класс</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Кол-во уч-ся</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«5»</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«4»</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«3»</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 «2»</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Н/А</w:t>
            </w:r>
            <w:r w:rsidR="002F5EFA">
              <w:rPr>
                <w:rFonts w:ascii="Times New Roman" w:eastAsia="Times New Roman" w:hAnsi="Times New Roman"/>
                <w:b/>
                <w:color w:val="000000"/>
                <w:sz w:val="28"/>
                <w:szCs w:val="28"/>
              </w:rPr>
              <w:t xml:space="preserve"> по болезни</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 Упев.</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  Кач.</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Ср.б.</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СОУ</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Коэф.</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w:t>
            </w:r>
          </w:p>
        </w:tc>
        <w:tc>
          <w:tcPr>
            <w:tcW w:w="1204"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0</w:t>
            </w:r>
          </w:p>
        </w:tc>
        <w:tc>
          <w:tcPr>
            <w:tcW w:w="122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3,8</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61,6</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41</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8</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27,3</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3,4</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46,9</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23,6</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80</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65,6</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68</w:t>
            </w:r>
          </w:p>
        </w:tc>
      </w:tr>
      <w:tr w:rsidR="001F576B" w:rsidRPr="006060ED" w:rsidTr="002F5EFA">
        <w:trPr>
          <w:trHeight w:val="37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7</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14,3</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3,1</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11,4</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33,3</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3,3</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45,3</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26,7</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7</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7</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22,2</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42,2</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17,8</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8</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16,7</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40,7</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13,3</w:t>
            </w:r>
          </w:p>
        </w:tc>
      </w:tr>
      <w:tr w:rsidR="001F576B" w:rsidRPr="006060ED" w:rsidTr="002F5EFA">
        <w:trPr>
          <w:trHeight w:val="465"/>
        </w:trPr>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9</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6</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5</w:t>
            </w:r>
          </w:p>
        </w:tc>
        <w:tc>
          <w:tcPr>
            <w:tcW w:w="1208"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16,7</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3,2</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40,7</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tabs>
                <w:tab w:val="left" w:pos="705"/>
              </w:tabs>
              <w:spacing w:after="150" w:line="240" w:lineRule="auto"/>
              <w:ind w:right="113"/>
              <w:jc w:val="center"/>
              <w:rPr>
                <w:rFonts w:ascii="Times New Roman" w:eastAsia="Times New Roman" w:hAnsi="Times New Roman"/>
                <w:color w:val="000000"/>
                <w:sz w:val="28"/>
                <w:szCs w:val="28"/>
              </w:rPr>
            </w:pPr>
            <w:r w:rsidRPr="001F576B">
              <w:rPr>
                <w:rFonts w:ascii="Times New Roman" w:eastAsia="Times New Roman" w:hAnsi="Times New Roman"/>
                <w:color w:val="000000"/>
                <w:sz w:val="28"/>
                <w:szCs w:val="28"/>
              </w:rPr>
              <w:t>13,3</w:t>
            </w:r>
          </w:p>
        </w:tc>
      </w:tr>
      <w:tr w:rsidR="001F576B" w:rsidRPr="006060ED" w:rsidTr="002F5EFA">
        <w:tc>
          <w:tcPr>
            <w:tcW w:w="152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Итого</w:t>
            </w:r>
          </w:p>
        </w:tc>
        <w:tc>
          <w:tcPr>
            <w:tcW w:w="1185"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69</w:t>
            </w:r>
          </w:p>
        </w:tc>
        <w:tc>
          <w:tcPr>
            <w:tcW w:w="136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6</w:t>
            </w:r>
          </w:p>
        </w:tc>
        <w:tc>
          <w:tcPr>
            <w:tcW w:w="1204"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11</w:t>
            </w:r>
          </w:p>
        </w:tc>
        <w:tc>
          <w:tcPr>
            <w:tcW w:w="122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40</w:t>
            </w:r>
          </w:p>
        </w:tc>
        <w:tc>
          <w:tcPr>
            <w:tcW w:w="1208" w:type="dxa"/>
            <w:tcBorders>
              <w:top w:val="single" w:sz="4" w:space="0" w:color="auto"/>
              <w:left w:val="single" w:sz="4" w:space="0" w:color="auto"/>
              <w:bottom w:val="single" w:sz="4" w:space="0" w:color="auto"/>
              <w:right w:val="single" w:sz="4" w:space="0" w:color="auto"/>
            </w:tcBorders>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p>
        </w:tc>
        <w:tc>
          <w:tcPr>
            <w:tcW w:w="1326"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w:t>
            </w:r>
          </w:p>
        </w:tc>
        <w:tc>
          <w:tcPr>
            <w:tcW w:w="1409"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100</w:t>
            </w:r>
          </w:p>
        </w:tc>
        <w:tc>
          <w:tcPr>
            <w:tcW w:w="136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31,3</w:t>
            </w:r>
          </w:p>
        </w:tc>
        <w:tc>
          <w:tcPr>
            <w:tcW w:w="1243"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3,4</w:t>
            </w:r>
          </w:p>
        </w:tc>
        <w:tc>
          <w:tcPr>
            <w:tcW w:w="1117"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47,8</w:t>
            </w:r>
          </w:p>
        </w:tc>
        <w:tc>
          <w:tcPr>
            <w:tcW w:w="1250" w:type="dxa"/>
            <w:tcBorders>
              <w:top w:val="single" w:sz="4" w:space="0" w:color="auto"/>
              <w:left w:val="single" w:sz="4" w:space="0" w:color="auto"/>
              <w:bottom w:val="single" w:sz="4" w:space="0" w:color="auto"/>
              <w:right w:val="single" w:sz="4" w:space="0" w:color="auto"/>
            </w:tcBorders>
            <w:hideMark/>
          </w:tcPr>
          <w:p w:rsidR="001F576B" w:rsidRPr="001F576B" w:rsidRDefault="001F576B" w:rsidP="002F5EFA">
            <w:pPr>
              <w:spacing w:after="150" w:line="240" w:lineRule="auto"/>
              <w:ind w:right="113"/>
              <w:jc w:val="center"/>
              <w:rPr>
                <w:rFonts w:ascii="Times New Roman" w:eastAsia="Times New Roman" w:hAnsi="Times New Roman"/>
                <w:b/>
                <w:color w:val="000000"/>
                <w:sz w:val="28"/>
                <w:szCs w:val="28"/>
              </w:rPr>
            </w:pPr>
            <w:r w:rsidRPr="001F576B">
              <w:rPr>
                <w:rFonts w:ascii="Times New Roman" w:eastAsia="Times New Roman" w:hAnsi="Times New Roman"/>
                <w:b/>
                <w:color w:val="000000"/>
                <w:sz w:val="28"/>
                <w:szCs w:val="28"/>
              </w:rPr>
              <w:t>27</w:t>
            </w:r>
          </w:p>
        </w:tc>
      </w:tr>
    </w:tbl>
    <w:p w:rsidR="001F576B" w:rsidRDefault="001F576B" w:rsidP="002F5EFA">
      <w:pPr>
        <w:spacing w:after="0"/>
        <w:jc w:val="center"/>
        <w:outlineLvl w:val="0"/>
        <w:rPr>
          <w:rFonts w:ascii="Times New Roman" w:hAnsi="Times New Roman" w:cs="Times New Roman"/>
          <w:b/>
          <w:sz w:val="28"/>
          <w:szCs w:val="28"/>
        </w:rPr>
      </w:pPr>
    </w:p>
    <w:p w:rsidR="001F576B" w:rsidRPr="00F633A3" w:rsidRDefault="001F576B" w:rsidP="002F5EFA">
      <w:pPr>
        <w:spacing w:after="0"/>
        <w:jc w:val="center"/>
        <w:outlineLvl w:val="0"/>
        <w:rPr>
          <w:rFonts w:ascii="Times New Roman" w:hAnsi="Times New Roman" w:cs="Times New Roman"/>
          <w:b/>
          <w:sz w:val="28"/>
          <w:szCs w:val="28"/>
        </w:rPr>
      </w:pPr>
    </w:p>
    <w:p w:rsidR="00F37297" w:rsidRDefault="00F37297" w:rsidP="00F37297">
      <w:pPr>
        <w:spacing w:after="0"/>
        <w:rPr>
          <w:rFonts w:cstheme="minorHAnsi"/>
          <w:b/>
          <w:sz w:val="24"/>
          <w:szCs w:val="24"/>
        </w:rPr>
      </w:pPr>
    </w:p>
    <w:p w:rsidR="00F633A3" w:rsidRDefault="00F633A3" w:rsidP="00F37297">
      <w:pPr>
        <w:spacing w:after="0"/>
        <w:jc w:val="center"/>
        <w:rPr>
          <w:rFonts w:ascii="Times New Roman" w:hAnsi="Times New Roman" w:cs="Times New Roman"/>
          <w:sz w:val="24"/>
          <w:szCs w:val="24"/>
        </w:rPr>
      </w:pPr>
    </w:p>
    <w:p w:rsidR="00F633A3" w:rsidRDefault="00F633A3" w:rsidP="00F37297">
      <w:pPr>
        <w:spacing w:after="0"/>
        <w:jc w:val="center"/>
        <w:rPr>
          <w:rFonts w:ascii="Times New Roman" w:hAnsi="Times New Roman" w:cs="Times New Roman"/>
          <w:sz w:val="24"/>
          <w:szCs w:val="24"/>
        </w:rPr>
      </w:pPr>
    </w:p>
    <w:p w:rsidR="00F633A3" w:rsidRDefault="00F633A3" w:rsidP="00F37297">
      <w:pPr>
        <w:spacing w:after="0"/>
        <w:jc w:val="center"/>
        <w:rPr>
          <w:rFonts w:ascii="Times New Roman" w:hAnsi="Times New Roman" w:cs="Times New Roman"/>
          <w:sz w:val="24"/>
          <w:szCs w:val="24"/>
        </w:rPr>
      </w:pPr>
    </w:p>
    <w:p w:rsidR="00F633A3" w:rsidRDefault="00F633A3" w:rsidP="00F37297">
      <w:pPr>
        <w:spacing w:after="0"/>
        <w:jc w:val="center"/>
        <w:rPr>
          <w:rFonts w:ascii="Times New Roman" w:hAnsi="Times New Roman" w:cs="Times New Roman"/>
          <w:sz w:val="24"/>
          <w:szCs w:val="24"/>
        </w:rPr>
      </w:pPr>
    </w:p>
    <w:p w:rsidR="00F633A3" w:rsidRDefault="00F633A3" w:rsidP="00F37297">
      <w:pPr>
        <w:spacing w:after="0"/>
        <w:jc w:val="center"/>
        <w:rPr>
          <w:rFonts w:ascii="Times New Roman" w:hAnsi="Times New Roman" w:cs="Times New Roman"/>
          <w:sz w:val="24"/>
          <w:szCs w:val="24"/>
        </w:rPr>
      </w:pPr>
    </w:p>
    <w:p w:rsidR="00245A8B" w:rsidRDefault="00245A8B" w:rsidP="00F37297">
      <w:pPr>
        <w:spacing w:after="0"/>
        <w:jc w:val="center"/>
        <w:rPr>
          <w:rFonts w:ascii="Times New Roman" w:hAnsi="Times New Roman" w:cs="Times New Roman"/>
          <w:sz w:val="24"/>
          <w:szCs w:val="24"/>
        </w:rPr>
      </w:pPr>
    </w:p>
    <w:p w:rsidR="00F633A3" w:rsidRDefault="00F633A3" w:rsidP="00AC3787">
      <w:pPr>
        <w:spacing w:after="0"/>
        <w:rPr>
          <w:rFonts w:ascii="Times New Roman" w:hAnsi="Times New Roman" w:cs="Times New Roman"/>
          <w:sz w:val="24"/>
          <w:szCs w:val="24"/>
        </w:rPr>
      </w:pPr>
    </w:p>
    <w:p w:rsidR="00F37297" w:rsidRPr="00F41E19" w:rsidRDefault="00F37297" w:rsidP="00F37297">
      <w:pPr>
        <w:spacing w:after="0"/>
        <w:jc w:val="center"/>
        <w:rPr>
          <w:rFonts w:ascii="Times New Roman" w:hAnsi="Times New Roman" w:cs="Times New Roman"/>
          <w:b/>
          <w:sz w:val="24"/>
          <w:szCs w:val="24"/>
        </w:rPr>
      </w:pPr>
      <w:r w:rsidRPr="00F41E19">
        <w:rPr>
          <w:rFonts w:ascii="Times New Roman" w:hAnsi="Times New Roman" w:cs="Times New Roman"/>
          <w:b/>
          <w:sz w:val="24"/>
          <w:szCs w:val="24"/>
        </w:rPr>
        <w:t>Анали</w:t>
      </w:r>
      <w:r w:rsidR="00245A8B" w:rsidRPr="00F41E19">
        <w:rPr>
          <w:rFonts w:ascii="Times New Roman" w:hAnsi="Times New Roman" w:cs="Times New Roman"/>
          <w:b/>
          <w:sz w:val="24"/>
          <w:szCs w:val="24"/>
        </w:rPr>
        <w:t>з результативности обучения за 5 лет</w:t>
      </w:r>
      <w:r w:rsidRPr="00F41E19">
        <w:rPr>
          <w:rFonts w:ascii="Times New Roman" w:hAnsi="Times New Roman" w:cs="Times New Roman"/>
          <w:b/>
          <w:sz w:val="24"/>
          <w:szCs w:val="24"/>
        </w:rPr>
        <w:t xml:space="preserve"> представлен в таблице:</w:t>
      </w:r>
    </w:p>
    <w:p w:rsidR="00F37297" w:rsidRPr="00F41E19" w:rsidRDefault="00F37297" w:rsidP="00F37297">
      <w:pPr>
        <w:spacing w:after="0"/>
        <w:rPr>
          <w:rFonts w:ascii="Times New Roman" w:hAnsi="Times New Roman" w:cs="Times New Roman"/>
          <w:b/>
          <w:sz w:val="24"/>
          <w:szCs w:val="24"/>
        </w:rPr>
      </w:pPr>
    </w:p>
    <w:p w:rsidR="00F37297" w:rsidRPr="00646AD5" w:rsidRDefault="00F37297" w:rsidP="00F37297">
      <w:pPr>
        <w:spacing w:after="0"/>
        <w:rPr>
          <w:rFonts w:ascii="Times New Roman" w:hAnsi="Times New Roman" w:cs="Times New Roman"/>
          <w:sz w:val="24"/>
          <w:szCs w:val="24"/>
        </w:rPr>
      </w:pPr>
    </w:p>
    <w:tbl>
      <w:tblPr>
        <w:tblpPr w:leftFromText="180" w:rightFromText="180" w:topFromText="200" w:vertAnchor="text" w:horzAnchor="margin" w:tblpXSpec="center" w:tblpY="108"/>
        <w:tblW w:w="11646" w:type="dxa"/>
        <w:tblLook w:val="04A0"/>
      </w:tblPr>
      <w:tblGrid>
        <w:gridCol w:w="3814"/>
        <w:gridCol w:w="1699"/>
        <w:gridCol w:w="1983"/>
        <w:gridCol w:w="2690"/>
        <w:gridCol w:w="1460"/>
      </w:tblGrid>
      <w:tr w:rsidR="00F37297" w:rsidRPr="00646AD5" w:rsidTr="0089719C">
        <w:trPr>
          <w:trHeight w:val="755"/>
        </w:trPr>
        <w:tc>
          <w:tcPr>
            <w:tcW w:w="3814" w:type="dxa"/>
            <w:vMerge w:val="restart"/>
            <w:tcBorders>
              <w:top w:val="single" w:sz="4" w:space="0" w:color="auto"/>
              <w:left w:val="single" w:sz="4" w:space="0" w:color="auto"/>
              <w:bottom w:val="single" w:sz="4" w:space="0" w:color="auto"/>
              <w:right w:val="single" w:sz="4" w:space="0" w:color="000000" w:themeColor="text1"/>
            </w:tcBorders>
            <w:hideMark/>
          </w:tcPr>
          <w:p w:rsidR="00F37297" w:rsidRPr="00646AD5" w:rsidRDefault="00F37297" w:rsidP="0089719C">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Год обучения</w:t>
            </w:r>
          </w:p>
        </w:tc>
        <w:tc>
          <w:tcPr>
            <w:tcW w:w="16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Всего учащихся</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 обученности</w:t>
            </w:r>
          </w:p>
        </w:tc>
        <w:tc>
          <w:tcPr>
            <w:tcW w:w="2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Учащиеся, оставлен</w:t>
            </w:r>
            <w:r w:rsidRPr="00646AD5">
              <w:rPr>
                <w:rFonts w:ascii="Times New Roman" w:hAnsi="Times New Roman" w:cs="Times New Roman"/>
                <w:sz w:val="24"/>
                <w:szCs w:val="24"/>
              </w:rPr>
              <w:softHyphen/>
              <w:t>ные на повторный курс обуч.</w:t>
            </w:r>
          </w:p>
        </w:tc>
        <w:tc>
          <w:tcPr>
            <w:tcW w:w="14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Качество знаний</w:t>
            </w:r>
          </w:p>
        </w:tc>
      </w:tr>
      <w:tr w:rsidR="00F37297" w:rsidRPr="00646AD5" w:rsidTr="0089719C">
        <w:trPr>
          <w:trHeight w:val="593"/>
        </w:trPr>
        <w:tc>
          <w:tcPr>
            <w:tcW w:w="3814" w:type="dxa"/>
            <w:vMerge/>
            <w:tcBorders>
              <w:top w:val="single" w:sz="4" w:space="0" w:color="auto"/>
              <w:left w:val="single" w:sz="4" w:space="0" w:color="auto"/>
              <w:bottom w:val="single" w:sz="4" w:space="0" w:color="auto"/>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297" w:rsidRPr="00646AD5" w:rsidRDefault="00F37297" w:rsidP="0089719C">
            <w:pPr>
              <w:rPr>
                <w:rFonts w:ascii="Times New Roman" w:hAnsi="Times New Roman" w:cs="Times New Roman"/>
                <w:sz w:val="24"/>
                <w:szCs w:val="24"/>
              </w:rPr>
            </w:pPr>
          </w:p>
        </w:tc>
      </w:tr>
      <w:tr w:rsidR="00F37297" w:rsidRPr="00646AD5" w:rsidTr="0089719C">
        <w:trPr>
          <w:trHeight w:val="669"/>
        </w:trPr>
        <w:tc>
          <w:tcPr>
            <w:tcW w:w="3814" w:type="dxa"/>
            <w:tcBorders>
              <w:top w:val="single" w:sz="4" w:space="0" w:color="auto"/>
              <w:left w:val="single" w:sz="4" w:space="0" w:color="auto"/>
              <w:bottom w:val="single" w:sz="4" w:space="0" w:color="auto"/>
              <w:right w:val="single" w:sz="4" w:space="0" w:color="000000" w:themeColor="text1"/>
            </w:tcBorders>
            <w:hideMark/>
          </w:tcPr>
          <w:p w:rsidR="00F37297" w:rsidRPr="00646AD5" w:rsidRDefault="00F37297" w:rsidP="00AC3787">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2013-2014</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97</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2</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28</w:t>
            </w:r>
          </w:p>
        </w:tc>
      </w:tr>
      <w:tr w:rsidR="00F37297"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F37297" w:rsidRPr="00646AD5" w:rsidRDefault="00F37297" w:rsidP="0089719C">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2014-2015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DC3AF0">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98,3</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1</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41,7</w:t>
            </w:r>
          </w:p>
        </w:tc>
      </w:tr>
      <w:tr w:rsidR="00F37297"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F633A3" w:rsidRPr="00646AD5" w:rsidRDefault="00F37297" w:rsidP="00AC3787">
            <w:pPr>
              <w:ind w:left="273" w:hanging="273"/>
              <w:jc w:val="center"/>
              <w:rPr>
                <w:rFonts w:ascii="Times New Roman" w:hAnsi="Times New Roman" w:cs="Times New Roman"/>
                <w:sz w:val="24"/>
                <w:szCs w:val="24"/>
              </w:rPr>
            </w:pPr>
            <w:r w:rsidRPr="00646AD5">
              <w:rPr>
                <w:rFonts w:ascii="Times New Roman" w:hAnsi="Times New Roman" w:cs="Times New Roman"/>
                <w:sz w:val="24"/>
                <w:szCs w:val="24"/>
              </w:rPr>
              <w:t>2015-2016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68</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646AD5" w:rsidRDefault="00F37297" w:rsidP="0089719C">
            <w:pPr>
              <w:jc w:val="center"/>
              <w:rPr>
                <w:rFonts w:ascii="Times New Roman" w:hAnsi="Times New Roman" w:cs="Times New Roman"/>
                <w:sz w:val="24"/>
                <w:szCs w:val="24"/>
              </w:rPr>
            </w:pPr>
            <w:r w:rsidRPr="00646AD5">
              <w:rPr>
                <w:rFonts w:ascii="Times New Roman" w:hAnsi="Times New Roman" w:cs="Times New Roman"/>
                <w:sz w:val="24"/>
                <w:szCs w:val="24"/>
              </w:rPr>
              <w:t>41,6</w:t>
            </w:r>
          </w:p>
        </w:tc>
      </w:tr>
      <w:tr w:rsidR="00245A8B"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245A8B" w:rsidRPr="00646AD5" w:rsidRDefault="00245A8B" w:rsidP="00AC3787">
            <w:pPr>
              <w:ind w:left="273" w:hanging="273"/>
              <w:jc w:val="center"/>
              <w:rPr>
                <w:rFonts w:ascii="Times New Roman" w:hAnsi="Times New Roman" w:cs="Times New Roman"/>
                <w:sz w:val="24"/>
                <w:szCs w:val="24"/>
              </w:rPr>
            </w:pPr>
            <w:bookmarkStart w:id="0" w:name="bookmark0"/>
            <w:r>
              <w:rPr>
                <w:rFonts w:ascii="Times New Roman" w:hAnsi="Times New Roman" w:cs="Times New Roman"/>
                <w:sz w:val="24"/>
                <w:szCs w:val="24"/>
              </w:rPr>
              <w:t>2016-2017</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65</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245A8B"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5A8B" w:rsidRPr="00646AD5" w:rsidRDefault="00F41E19" w:rsidP="0089719C">
            <w:pPr>
              <w:jc w:val="center"/>
              <w:rPr>
                <w:rFonts w:ascii="Times New Roman" w:hAnsi="Times New Roman" w:cs="Times New Roman"/>
                <w:sz w:val="24"/>
                <w:szCs w:val="24"/>
              </w:rPr>
            </w:pPr>
            <w:r>
              <w:rPr>
                <w:rFonts w:ascii="Times New Roman" w:hAnsi="Times New Roman" w:cs="Times New Roman"/>
                <w:sz w:val="24"/>
                <w:szCs w:val="24"/>
              </w:rPr>
              <w:t>53,1</w:t>
            </w:r>
          </w:p>
        </w:tc>
      </w:tr>
      <w:tr w:rsidR="00E27A1B"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E27A1B" w:rsidRDefault="00E27A1B" w:rsidP="00AC3787">
            <w:pPr>
              <w:ind w:left="273" w:hanging="273"/>
              <w:jc w:val="center"/>
              <w:rPr>
                <w:rFonts w:ascii="Times New Roman" w:hAnsi="Times New Roman" w:cs="Times New Roman"/>
                <w:sz w:val="24"/>
                <w:szCs w:val="24"/>
              </w:rPr>
            </w:pPr>
            <w:r>
              <w:rPr>
                <w:rFonts w:ascii="Times New Roman" w:hAnsi="Times New Roman" w:cs="Times New Roman"/>
                <w:sz w:val="24"/>
                <w:szCs w:val="24"/>
              </w:rPr>
              <w:t>2017-2018</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63</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7A1B" w:rsidRDefault="00E27A1B" w:rsidP="0089719C">
            <w:pPr>
              <w:jc w:val="center"/>
              <w:rPr>
                <w:rFonts w:ascii="Times New Roman" w:hAnsi="Times New Roman" w:cs="Times New Roman"/>
                <w:sz w:val="24"/>
                <w:szCs w:val="24"/>
              </w:rPr>
            </w:pPr>
            <w:r>
              <w:rPr>
                <w:rFonts w:ascii="Times New Roman" w:hAnsi="Times New Roman" w:cs="Times New Roman"/>
                <w:sz w:val="24"/>
                <w:szCs w:val="24"/>
              </w:rPr>
              <w:t>34,6</w:t>
            </w:r>
          </w:p>
        </w:tc>
      </w:tr>
      <w:tr w:rsidR="002F5EFA" w:rsidRPr="00646AD5" w:rsidTr="0089719C">
        <w:trPr>
          <w:trHeight w:val="737"/>
        </w:trPr>
        <w:tc>
          <w:tcPr>
            <w:tcW w:w="3814" w:type="dxa"/>
            <w:tcBorders>
              <w:top w:val="single" w:sz="4" w:space="0" w:color="auto"/>
              <w:left w:val="single" w:sz="4" w:space="0" w:color="auto"/>
              <w:bottom w:val="single" w:sz="4" w:space="0" w:color="auto"/>
              <w:right w:val="single" w:sz="4" w:space="0" w:color="000000" w:themeColor="text1"/>
            </w:tcBorders>
          </w:tcPr>
          <w:p w:rsidR="002F5EFA" w:rsidRDefault="002F5EFA" w:rsidP="00AC3787">
            <w:pPr>
              <w:ind w:left="273" w:hanging="273"/>
              <w:jc w:val="center"/>
              <w:rPr>
                <w:rFonts w:ascii="Times New Roman" w:hAnsi="Times New Roman" w:cs="Times New Roman"/>
                <w:sz w:val="24"/>
                <w:szCs w:val="24"/>
              </w:rPr>
            </w:pPr>
            <w:r>
              <w:rPr>
                <w:rFonts w:ascii="Times New Roman" w:hAnsi="Times New Roman" w:cs="Times New Roman"/>
                <w:sz w:val="24"/>
                <w:szCs w:val="24"/>
              </w:rPr>
              <w:t>2018-2019</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69</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100</w:t>
            </w:r>
          </w:p>
        </w:tc>
        <w:tc>
          <w:tcPr>
            <w:tcW w:w="2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0</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5EFA" w:rsidRDefault="002F5EFA" w:rsidP="0089719C">
            <w:pPr>
              <w:jc w:val="center"/>
              <w:rPr>
                <w:rFonts w:ascii="Times New Roman" w:hAnsi="Times New Roman" w:cs="Times New Roman"/>
                <w:sz w:val="24"/>
                <w:szCs w:val="24"/>
              </w:rPr>
            </w:pPr>
            <w:r>
              <w:rPr>
                <w:rFonts w:ascii="Times New Roman" w:hAnsi="Times New Roman" w:cs="Times New Roman"/>
                <w:sz w:val="24"/>
                <w:szCs w:val="24"/>
              </w:rPr>
              <w:t>31,3</w:t>
            </w:r>
          </w:p>
        </w:tc>
      </w:tr>
    </w:tbl>
    <w:p w:rsidR="00AC3787" w:rsidRDefault="00AC3787" w:rsidP="00F37297">
      <w:pPr>
        <w:spacing w:after="0"/>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Pr="00AC3787" w:rsidRDefault="00AC3787" w:rsidP="00AC3787">
      <w:pPr>
        <w:rPr>
          <w:rFonts w:ascii="Times New Roman" w:hAnsi="Times New Roman" w:cs="Times New Roman"/>
          <w:sz w:val="24"/>
          <w:szCs w:val="24"/>
        </w:rPr>
      </w:pPr>
    </w:p>
    <w:p w:rsidR="00AC3787" w:rsidRDefault="00AC3787" w:rsidP="00AC3787">
      <w:pPr>
        <w:rPr>
          <w:rFonts w:ascii="Times New Roman" w:hAnsi="Times New Roman" w:cs="Times New Roman"/>
          <w:sz w:val="24"/>
          <w:szCs w:val="24"/>
        </w:rPr>
      </w:pPr>
    </w:p>
    <w:p w:rsidR="00AC3787" w:rsidRDefault="00AC3787" w:rsidP="00AC3787">
      <w:pPr>
        <w:rPr>
          <w:rFonts w:ascii="Times New Roman" w:hAnsi="Times New Roman" w:cs="Times New Roman"/>
          <w:sz w:val="24"/>
          <w:szCs w:val="24"/>
        </w:rPr>
      </w:pPr>
    </w:p>
    <w:p w:rsidR="00AC3787" w:rsidRDefault="00AC3787" w:rsidP="00AC3787">
      <w:pPr>
        <w:tabs>
          <w:tab w:val="left" w:pos="8473"/>
        </w:tabs>
        <w:rPr>
          <w:rFonts w:ascii="Times New Roman" w:hAnsi="Times New Roman" w:cs="Times New Roman"/>
          <w:sz w:val="24"/>
          <w:szCs w:val="24"/>
        </w:rPr>
      </w:pPr>
      <w:r>
        <w:rPr>
          <w:rFonts w:ascii="Times New Roman" w:hAnsi="Times New Roman" w:cs="Times New Roman"/>
          <w:sz w:val="24"/>
          <w:szCs w:val="24"/>
        </w:rPr>
        <w:tab/>
      </w:r>
    </w:p>
    <w:p w:rsidR="00AC3787" w:rsidRPr="00CB03FA" w:rsidRDefault="00AC3787" w:rsidP="00AC3787">
      <w:pPr>
        <w:spacing w:after="0" w:line="360" w:lineRule="auto"/>
        <w:ind w:firstLine="851"/>
        <w:rPr>
          <w:rFonts w:ascii="Times New Roman" w:eastAsia="Times New Roman" w:hAnsi="Times New Roman" w:cs="Times New Roman"/>
          <w:sz w:val="24"/>
          <w:szCs w:val="24"/>
        </w:rPr>
      </w:pPr>
      <w:r w:rsidRPr="00DC3AF0">
        <w:rPr>
          <w:rFonts w:ascii="Times New Roman" w:eastAsia="Times New Roman" w:hAnsi="Times New Roman" w:cs="Times New Roman"/>
          <w:b/>
          <w:color w:val="FFFFFF" w:themeColor="background1"/>
          <w:sz w:val="24"/>
          <w:szCs w:val="24"/>
        </w:rPr>
        <w:lastRenderedPageBreak/>
        <w:t>В</w:t>
      </w:r>
      <w:r w:rsidRPr="00CB03FA">
        <w:rPr>
          <w:rFonts w:ascii="Times New Roman" w:eastAsia="Times New Roman" w:hAnsi="Times New Roman" w:cs="Times New Roman"/>
          <w:noProof/>
          <w:sz w:val="24"/>
          <w:szCs w:val="24"/>
        </w:rPr>
        <w:drawing>
          <wp:inline distT="0" distB="0" distL="0" distR="0">
            <wp:extent cx="9731006" cy="3729488"/>
            <wp:effectExtent l="19050" t="0" r="22594" b="4312"/>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C3787" w:rsidRPr="00CB03FA" w:rsidRDefault="00AC3787" w:rsidP="00AC3787">
      <w:pPr>
        <w:spacing w:after="0" w:line="240" w:lineRule="auto"/>
        <w:rPr>
          <w:rFonts w:ascii="Times New Roman" w:eastAsia="Times New Roman" w:hAnsi="Times New Roman" w:cs="Times New Roman"/>
          <w:sz w:val="24"/>
          <w:szCs w:val="24"/>
        </w:rPr>
      </w:pPr>
    </w:p>
    <w:p w:rsidR="00F37297" w:rsidRPr="00AC3787" w:rsidRDefault="00F37297" w:rsidP="00AC3787">
      <w:pPr>
        <w:rPr>
          <w:rFonts w:ascii="Times New Roman" w:hAnsi="Times New Roman" w:cs="Times New Roman"/>
          <w:sz w:val="24"/>
          <w:szCs w:val="24"/>
        </w:rPr>
        <w:sectPr w:rsidR="00F37297" w:rsidRPr="00AC3787" w:rsidSect="00DC3AF0">
          <w:pgSz w:w="16838" w:h="11906" w:orient="landscape"/>
          <w:pgMar w:top="851" w:right="1021" w:bottom="425" w:left="851" w:header="709" w:footer="709" w:gutter="0"/>
          <w:cols w:space="720"/>
        </w:sectPr>
      </w:pPr>
    </w:p>
    <w:p w:rsidR="00F37297" w:rsidRPr="002D1A4A" w:rsidRDefault="00F37297" w:rsidP="00F37297">
      <w:pPr>
        <w:spacing w:after="0"/>
        <w:jc w:val="center"/>
        <w:outlineLvl w:val="0"/>
        <w:rPr>
          <w:rFonts w:ascii="Times New Roman" w:hAnsi="Times New Roman" w:cs="Times New Roman"/>
          <w:b/>
          <w:sz w:val="24"/>
          <w:szCs w:val="24"/>
        </w:rPr>
      </w:pPr>
      <w:r w:rsidRPr="002D1A4A">
        <w:rPr>
          <w:rFonts w:ascii="Times New Roman" w:eastAsia="Century Schoolbook" w:hAnsi="Times New Roman" w:cs="Times New Roman"/>
          <w:b/>
          <w:sz w:val="24"/>
          <w:szCs w:val="24"/>
        </w:rPr>
        <w:lastRenderedPageBreak/>
        <w:t>Обученность учащихся МКОУ «Ефимовская ОО</w:t>
      </w:r>
      <w:r w:rsidR="00E27A1B">
        <w:rPr>
          <w:rFonts w:ascii="Times New Roman" w:eastAsia="Century Schoolbook" w:hAnsi="Times New Roman" w:cs="Times New Roman"/>
          <w:b/>
          <w:sz w:val="24"/>
          <w:szCs w:val="24"/>
        </w:rPr>
        <w:t xml:space="preserve">Ш» </w:t>
      </w:r>
      <w:r w:rsidR="00510B05">
        <w:rPr>
          <w:rFonts w:ascii="Times New Roman" w:eastAsia="Century Schoolbook" w:hAnsi="Times New Roman" w:cs="Times New Roman"/>
          <w:b/>
          <w:sz w:val="24"/>
          <w:szCs w:val="24"/>
        </w:rPr>
        <w:t>Кизлярского района РД за 2018- 2019</w:t>
      </w:r>
      <w:r w:rsidRPr="002D1A4A">
        <w:rPr>
          <w:rFonts w:ascii="Times New Roman" w:eastAsia="Century Schoolbook" w:hAnsi="Times New Roman" w:cs="Times New Roman"/>
          <w:b/>
          <w:sz w:val="24"/>
          <w:szCs w:val="24"/>
        </w:rPr>
        <w:t xml:space="preserve"> учебный  год.</w:t>
      </w:r>
    </w:p>
    <w:tbl>
      <w:tblPr>
        <w:tblpPr w:leftFromText="180" w:rightFromText="180" w:topFromText="200" w:vertAnchor="text" w:horzAnchor="margin" w:tblpX="675" w:tblpY="958"/>
        <w:tblW w:w="15559" w:type="dxa"/>
        <w:tblLayout w:type="fixed"/>
        <w:tblLook w:val="04A0"/>
      </w:tblPr>
      <w:tblGrid>
        <w:gridCol w:w="675"/>
        <w:gridCol w:w="2552"/>
        <w:gridCol w:w="4819"/>
        <w:gridCol w:w="1276"/>
        <w:gridCol w:w="1418"/>
        <w:gridCol w:w="1417"/>
        <w:gridCol w:w="1276"/>
        <w:gridCol w:w="992"/>
        <w:gridCol w:w="1134"/>
      </w:tblGrid>
      <w:tr w:rsidR="00F76275" w:rsidRPr="002D1A4A" w:rsidTr="00325CAD">
        <w:trPr>
          <w:trHeight w:hRule="exact" w:val="4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Предмет</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Ф.И.О.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Классы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Успев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 xml:space="preserve">Кач –во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sidRPr="002D1A4A">
              <w:rPr>
                <w:rFonts w:ascii="Times New Roman" w:eastAsia="Century Schoolbook" w:hAnsi="Times New Roman" w:cs="Times New Roman"/>
                <w:b/>
                <w:sz w:val="24"/>
                <w:szCs w:val="24"/>
              </w:rPr>
              <w:t>Ср. балл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t>СОУ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b/>
                <w:sz w:val="24"/>
                <w:szCs w:val="24"/>
              </w:rPr>
            </w:pPr>
            <w:r>
              <w:rPr>
                <w:rFonts w:ascii="Times New Roman" w:eastAsia="Century Schoolbook" w:hAnsi="Times New Roman" w:cs="Times New Roman"/>
                <w:b/>
                <w:sz w:val="24"/>
                <w:szCs w:val="24"/>
              </w:rPr>
              <w:t>Коэфф.</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Русский язык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F76275" w:rsidP="0089719C">
            <w:pPr>
              <w:widowControl w:val="0"/>
              <w:spacing w:line="240" w:lineRule="exact"/>
              <w:rPr>
                <w:rFonts w:ascii="Times New Roman" w:eastAsia="Century Schoolbook" w:hAnsi="Times New Roman" w:cs="Times New Roman"/>
                <w:sz w:val="24"/>
                <w:szCs w:val="24"/>
              </w:rPr>
            </w:pPr>
            <w:r w:rsidRPr="00A24E99">
              <w:rPr>
                <w:rFonts w:ascii="Times New Roman" w:eastAsia="Century Schoolbook" w:hAnsi="Times New Roman" w:cs="Times New Roman"/>
                <w:sz w:val="24"/>
                <w:szCs w:val="24"/>
              </w:rPr>
              <w:t>Исакова Айшат Ахмедгаджиевна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F41E19">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5C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510B05">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27,5</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325CAD"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6,8</w:t>
            </w:r>
            <w:r w:rsidR="00F41E19">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5C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w:t>
            </w:r>
            <w:r w:rsidR="00510B05">
              <w:rPr>
                <w:rFonts w:ascii="Times New Roman" w:eastAsia="Century Schoolbook" w:hAnsi="Times New Roman" w:cs="Times New Roman"/>
                <w:sz w:val="24"/>
                <w:szCs w:val="24"/>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21223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510B05">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5C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510B05">
              <w:rPr>
                <w:rFonts w:ascii="Times New Roman" w:eastAsia="Century Schoolbook"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510B0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17,7</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Русская литература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A24E99" w:rsidRDefault="00F76275" w:rsidP="0089719C">
            <w:pPr>
              <w:widowControl w:val="0"/>
              <w:spacing w:line="240" w:lineRule="exact"/>
              <w:rPr>
                <w:rFonts w:ascii="Times New Roman" w:eastAsia="Century Schoolbook" w:hAnsi="Times New Roman" w:cs="Times New Roman"/>
                <w:sz w:val="24"/>
                <w:szCs w:val="24"/>
              </w:rPr>
            </w:pPr>
            <w:r w:rsidRPr="00A24E99">
              <w:rPr>
                <w:rFonts w:ascii="Times New Roman" w:eastAsia="Century Schoolbook" w:hAnsi="Times New Roman" w:cs="Times New Roman"/>
                <w:sz w:val="24"/>
                <w:szCs w:val="24"/>
              </w:rPr>
              <w:t>Исакова Айшат Ахмедгаджиевна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2725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EF1DA8">
              <w:rPr>
                <w:rFonts w:ascii="Times New Roman" w:eastAsia="Century Schoolbook" w:hAnsi="Times New Roman" w:cs="Times New Roman"/>
                <w:sz w:val="24"/>
                <w:szCs w:val="24"/>
              </w:rPr>
              <w:t>,</w:t>
            </w:r>
            <w:r w:rsidR="0032218C">
              <w:rPr>
                <w:rFonts w:ascii="Times New Roman" w:eastAsia="Century Schoolbook" w:hAnsi="Times New Roman" w:cs="Times New Roman"/>
                <w:sz w:val="24"/>
                <w:szCs w:val="24"/>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0D57B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32218C">
              <w:rPr>
                <w:rFonts w:ascii="Times New Roman" w:eastAsia="Century Schoolbook"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rPr>
                <w:rFonts w:ascii="Times New Roman" w:eastAsia="Courier New"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0D57B5" w:rsidP="000D57B5">
            <w:pPr>
              <w:widowControl w:val="0"/>
              <w:tabs>
                <w:tab w:val="left" w:pos="2985"/>
              </w:tabs>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F76275" w:rsidRPr="002D1A4A">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8</w:t>
            </w:r>
            <w:r w:rsidR="00EF1DA8">
              <w:rPr>
                <w:rFonts w:ascii="Times New Roman" w:eastAsia="Century Schoolbook" w:hAnsi="Times New Roman" w:cs="Times New Roman"/>
                <w:sz w:val="24"/>
                <w:szCs w:val="24"/>
              </w:rPr>
              <w:t>,</w:t>
            </w:r>
            <w:r>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0D57B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66,</w:t>
            </w:r>
            <w:r w:rsidR="0032218C">
              <w:rPr>
                <w:rFonts w:ascii="Times New Roman" w:eastAsia="Century Schoolbook" w:hAnsi="Times New Roman" w:cs="Times New Roman"/>
                <w:sz w:val="24"/>
                <w:szCs w:val="24"/>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4</w:t>
            </w:r>
            <w:r w:rsidR="000D57B5">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0D57B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w:t>
            </w:r>
            <w:r w:rsidR="0032218C">
              <w:rPr>
                <w:rFonts w:ascii="Times New Roman" w:eastAsia="Century Schoolbook" w:hAnsi="Times New Roman" w:cs="Times New Roman"/>
                <w:sz w:val="24"/>
                <w:szCs w:val="24"/>
              </w:rPr>
              <w:t>4,7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64,4</w:t>
            </w:r>
          </w:p>
          <w:p w:rsidR="00EF1DA8"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Даг .литература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Default="0032218C"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Патахова Патимат Астаповна</w:t>
            </w: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Default="0032218C" w:rsidP="0089719C">
            <w:pPr>
              <w:widowControl w:val="0"/>
              <w:spacing w:line="240" w:lineRule="exact"/>
              <w:rPr>
                <w:rFonts w:ascii="Times New Roman" w:eastAsia="Century Schoolbook" w:hAnsi="Times New Roman" w:cs="Times New Roman"/>
                <w:sz w:val="24"/>
                <w:szCs w:val="24"/>
              </w:rPr>
            </w:pPr>
          </w:p>
          <w:p w:rsidR="0032218C" w:rsidRPr="002D1A4A" w:rsidRDefault="0032218C" w:rsidP="0089719C">
            <w:pPr>
              <w:widowControl w:val="0"/>
              <w:spacing w:line="240" w:lineRule="exact"/>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0D57B5">
              <w:rPr>
                <w:rFonts w:ascii="Times New Roman" w:eastAsia="Century Schoolbook" w:hAnsi="Times New Roman" w:cs="Times New Roman"/>
                <w:sz w:val="24"/>
                <w:szCs w:val="24"/>
              </w:rPr>
              <w:t>6</w:t>
            </w:r>
            <w:r w:rsidR="00F76275" w:rsidRPr="002D1A4A">
              <w:rPr>
                <w:rFonts w:ascii="Times New Roman" w:eastAsia="Century Schoolbook" w:hAnsi="Times New Roman" w:cs="Times New Roman"/>
                <w:sz w:val="24"/>
                <w:szCs w:val="24"/>
              </w:rPr>
              <w:t>,</w:t>
            </w:r>
            <w:r w:rsidR="0032218C">
              <w:rPr>
                <w:rFonts w:ascii="Times New Roman" w:eastAsia="Century Schoolbook" w:hAnsi="Times New Roman" w:cs="Times New Roman"/>
                <w:sz w:val="24"/>
                <w:szCs w:val="24"/>
              </w:rPr>
              <w:t>7,</w:t>
            </w:r>
            <w:r w:rsidR="00DE636F">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w:t>
            </w:r>
            <w:r w:rsidR="0032218C">
              <w:rPr>
                <w:rFonts w:ascii="Times New Roman" w:eastAsia="Century Schoolbook" w:hAnsi="Times New Roman" w:cs="Times New Roman"/>
                <w:sz w:val="24"/>
                <w:szCs w:val="24"/>
              </w:rPr>
              <w:t>0,8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E636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76</w:t>
            </w:r>
            <w:r w:rsidR="00EF1DA8">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EF1DA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78,5</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Английский язык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1DA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Шахбанова Марина Магомеджавадовна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B52D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32218C">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218C" w:rsidP="003822D8">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42,6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218C"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17</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История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822D8"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63EA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FB52D9">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58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39,3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История Даг.</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6D4B" w:rsidP="0089719C">
            <w:pPr>
              <w:rPr>
                <w:rFonts w:ascii="Times New Roman"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9F7AEF">
              <w:rPr>
                <w:rFonts w:ascii="Times New Roman" w:eastAsia="Century Schoolbook"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9F7AEF">
              <w:rPr>
                <w:rFonts w:ascii="Times New Roman" w:eastAsia="Century Schoolbook" w:hAnsi="Times New Roman" w:cs="Times New Roman"/>
                <w:sz w:val="24"/>
                <w:szCs w:val="24"/>
              </w:rPr>
              <w:t>0</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Обществознание</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EF6D4B" w:rsidP="0089719C">
            <w:pPr>
              <w:rPr>
                <w:rFonts w:ascii="Times New Roman" w:hAnsi="Times New Roman" w:cs="Times New Roman"/>
                <w:sz w:val="24"/>
                <w:szCs w:val="24"/>
              </w:rPr>
            </w:pPr>
            <w:r>
              <w:rPr>
                <w:rFonts w:ascii="Times New Roman" w:eastAsia="Century Schoolbook" w:hAnsi="Times New Roman" w:cs="Times New Roman"/>
                <w:sz w:val="24"/>
                <w:szCs w:val="24"/>
              </w:rPr>
              <w:t>Магомедова Калимат Абдулаевна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F76275"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A2135"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9F7AEF">
              <w:rPr>
                <w:rFonts w:ascii="Times New Roman" w:eastAsia="Century Schoolbook" w:hAnsi="Times New Roman" w:cs="Times New Roman"/>
                <w:sz w:val="24"/>
                <w:szCs w:val="24"/>
              </w:rPr>
              <w:t>6,7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40,8</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КТНД</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Курбанмагомедова Патимат Шарабуттиновна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58,3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53,4</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ind w:right="180"/>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Химия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A2135"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Гаджимарданов Магамади Алилович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9F7AEF">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9F7AE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13,3</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Биология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Омаров</w:t>
            </w:r>
            <w:r w:rsidR="00F76275" w:rsidRPr="002D1A4A">
              <w:rPr>
                <w:rFonts w:ascii="Times New Roman" w:eastAsia="Century Schoolbook" w:hAnsi="Times New Roman" w:cs="Times New Roman"/>
                <w:sz w:val="24"/>
                <w:szCs w:val="24"/>
              </w:rPr>
              <w:t>а Лиана Рамазановна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27A7D"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w:t>
            </w:r>
            <w:r w:rsidR="001B2EA7">
              <w:rPr>
                <w:rFonts w:ascii="Times New Roman" w:eastAsia="Century Schoolbook" w:hAnsi="Times New Roman" w:cs="Times New Roman"/>
                <w:sz w:val="24"/>
                <w:szCs w:val="24"/>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644786"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1B2EA7">
              <w:rPr>
                <w:rFonts w:ascii="Times New Roman" w:eastAsia="Century Schoolbook" w:hAnsi="Times New Roman" w:cs="Times New Roman"/>
                <w:sz w:val="24"/>
                <w:szCs w:val="24"/>
              </w:rPr>
              <w:t>4,8</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География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Омаров</w:t>
            </w:r>
            <w:r w:rsidRPr="002D1A4A">
              <w:rPr>
                <w:rFonts w:ascii="Times New Roman" w:eastAsia="Century Schoolbook" w:hAnsi="Times New Roman" w:cs="Times New Roman"/>
                <w:sz w:val="24"/>
                <w:szCs w:val="24"/>
              </w:rPr>
              <w:t>а Лиана Рамазановна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D12E6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F76275"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D12E6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77,9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69,2</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rPr>
                <w:rFonts w:ascii="Times New Roman" w:eastAsia="Courier New" w:hAnsi="Times New Roman" w:cs="Times New Roman"/>
                <w:sz w:val="24"/>
                <w:szCs w:val="24"/>
              </w:rPr>
            </w:pPr>
            <w:r w:rsidRPr="002D1A4A">
              <w:rPr>
                <w:rFonts w:ascii="Times New Roman" w:eastAsia="Courier New" w:hAnsi="Times New Roman" w:cs="Times New Roman"/>
                <w:sz w:val="24"/>
                <w:szCs w:val="24"/>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16A0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География Дагестана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Омаров</w:t>
            </w:r>
            <w:r w:rsidRPr="002D1A4A">
              <w:rPr>
                <w:rFonts w:ascii="Times New Roman" w:eastAsia="Century Schoolbook" w:hAnsi="Times New Roman" w:cs="Times New Roman"/>
                <w:sz w:val="24"/>
                <w:szCs w:val="24"/>
              </w:rPr>
              <w:t>а Лиана Рамазановна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644786"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1B2EA7">
              <w:rPr>
                <w:rFonts w:ascii="Times New Roman" w:eastAsia="Century Schoolbook"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37E92"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w:t>
            </w:r>
            <w:r w:rsidR="00644786">
              <w:rPr>
                <w:rFonts w:ascii="Times New Roman" w:eastAsia="Century Schoolbook" w:hAnsi="Times New Roman" w:cs="Times New Roman"/>
                <w:sz w:val="24"/>
                <w:szCs w:val="24"/>
              </w:rPr>
              <w:t>1,</w:t>
            </w:r>
            <w:r w:rsidR="001B2EA7">
              <w:rPr>
                <w:rFonts w:ascii="Times New Roman" w:eastAsia="Century Schoolbook"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B2EA7"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73,3</w:t>
            </w:r>
          </w:p>
        </w:tc>
      </w:tr>
      <w:tr w:rsidR="00F76275" w:rsidRPr="002D1A4A" w:rsidTr="00325CAD">
        <w:trPr>
          <w:trHeight w:hRule="exact" w:val="4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Математика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Попова Елена Фёдоровна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27,3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37E92"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892C7A">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892C7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A95781">
              <w:rPr>
                <w:rFonts w:ascii="Times New Roman" w:eastAsia="Century Schoolbook"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23,7</w:t>
            </w:r>
          </w:p>
        </w:tc>
      </w:tr>
      <w:tr w:rsidR="00A14F00" w:rsidRPr="002D1A4A" w:rsidTr="00325CAD">
        <w:trPr>
          <w:trHeight w:hRule="exact" w:val="4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14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Геометрия </w:t>
            </w:r>
          </w:p>
          <w:p w:rsidR="00A14F00" w:rsidRDefault="00A14F00" w:rsidP="0089719C">
            <w:pPr>
              <w:widowControl w:val="0"/>
              <w:spacing w:line="240" w:lineRule="exact"/>
              <w:jc w:val="center"/>
              <w:rPr>
                <w:rFonts w:ascii="Times New Roman" w:eastAsia="Century Schoolbook" w:hAnsi="Times New Roman" w:cs="Times New Roman"/>
                <w:sz w:val="24"/>
                <w:szCs w:val="24"/>
              </w:rPr>
            </w:pPr>
          </w:p>
          <w:p w:rsidR="00A14F00" w:rsidRDefault="00A14F00" w:rsidP="0089719C">
            <w:pPr>
              <w:widowControl w:val="0"/>
              <w:spacing w:line="240" w:lineRule="exact"/>
              <w:jc w:val="center"/>
              <w:rPr>
                <w:rFonts w:ascii="Times New Roman" w:eastAsia="Century Schoolbook" w:hAnsi="Times New Roman" w:cs="Times New Roman"/>
                <w:sz w:val="24"/>
                <w:szCs w:val="24"/>
              </w:rPr>
            </w:pPr>
          </w:p>
          <w:p w:rsidR="00A14F00" w:rsidRPr="002D1A4A" w:rsidRDefault="00A14F00"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Pr="002D1A4A" w:rsidRDefault="00A14F00" w:rsidP="0089719C">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Попова Елена Федоровна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A95781">
              <w:rPr>
                <w:rFonts w:ascii="Times New Roman" w:eastAsia="Century Schoolbook" w:hAnsi="Times New Roman" w:cs="Times New Roman"/>
                <w:sz w:val="24"/>
                <w:szCs w:val="24"/>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4F00"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A95781">
              <w:rPr>
                <w:rFonts w:ascii="Times New Roman" w:eastAsia="Century Schoolbook"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4F00"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28,5</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Физика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B55148">
            <w:pPr>
              <w:widowControl w:val="0"/>
              <w:spacing w:line="240" w:lineRule="exact"/>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Попова Елена Фёдоровна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14F00"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A95781">
              <w:rPr>
                <w:rFonts w:ascii="Times New Roman" w:eastAsia="Century Schoolbook" w:hAnsi="Times New Roman" w:cs="Times New Roman"/>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A95781">
              <w:rPr>
                <w:rFonts w:ascii="Times New Roman" w:eastAsia="Century Schoolbook" w:hAnsi="Times New Roman" w:cs="Times New Roman"/>
                <w:sz w:val="24"/>
                <w:szCs w:val="24"/>
              </w:rPr>
              <w:t>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A95781"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39,3</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lastRenderedPageBreak/>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Информатика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32DF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Шахбанова Марина Магомеджавадвна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w:t>
            </w:r>
            <w:r w:rsidR="00B51568">
              <w:rPr>
                <w:rFonts w:ascii="Times New Roman" w:eastAsia="Century Schoolbook" w:hAnsi="Times New Roman" w:cs="Times New Roman"/>
                <w:sz w:val="24"/>
                <w:szCs w:val="24"/>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w:t>
            </w:r>
            <w:r w:rsidR="00B51568">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514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r w:rsidR="00B51568">
              <w:rPr>
                <w:rFonts w:ascii="Times New Roman" w:eastAsia="Century Schoolbook" w:hAnsi="Times New Roman" w:cs="Times New Roman"/>
                <w:sz w:val="24"/>
                <w:szCs w:val="24"/>
              </w:rPr>
              <w:t>0,7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13,3</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Технология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ОБЖ</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32DFF" w:rsidP="00332DFF">
            <w:pPr>
              <w:widowControl w:val="0"/>
              <w:spacing w:line="240" w:lineRule="exact"/>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Гаджимарданов Магамади Алилович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81,8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68,7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70,9</w:t>
            </w:r>
          </w:p>
        </w:tc>
      </w:tr>
      <w:tr w:rsidR="00F76275" w:rsidRPr="002D1A4A" w:rsidTr="00325CAD">
        <w:trPr>
          <w:trHeight w:hRule="exact" w:val="4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Физическая культура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332DFF"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Гаджимарданов Магамади Алилович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166EE3"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F76275" w:rsidRPr="002D1A4A" w:rsidTr="00325CAD">
        <w:trPr>
          <w:trHeight w:hRule="exact" w:val="61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Музыка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Омарова</w:t>
            </w:r>
            <w:r w:rsidR="00F76275" w:rsidRPr="002D1A4A">
              <w:rPr>
                <w:rFonts w:ascii="Times New Roman" w:eastAsia="Century Schoolbook" w:hAnsi="Times New Roman" w:cs="Times New Roman"/>
                <w:sz w:val="24"/>
                <w:szCs w:val="24"/>
              </w:rPr>
              <w:t xml:space="preserve"> Лиана Рамазановна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8249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82499"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F76275"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166EE3"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ИЗО</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Шевцова Кристина Михайловна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5-7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F76275" w:rsidP="0089719C">
            <w:pPr>
              <w:widowControl w:val="0"/>
              <w:spacing w:line="240" w:lineRule="exact"/>
              <w:jc w:val="center"/>
              <w:rPr>
                <w:rFonts w:ascii="Times New Roman" w:eastAsia="Century Schoolbook" w:hAnsi="Times New Roman" w:cs="Times New Roman"/>
                <w:sz w:val="24"/>
                <w:szCs w:val="24"/>
              </w:rPr>
            </w:pPr>
            <w:r w:rsidRPr="002D1A4A">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6275" w:rsidRPr="002D1A4A" w:rsidRDefault="004E2D5A"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Искусство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Шевцова Кристина Михайловна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97,1</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Родной язык (аварский)</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33,3</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r>
              <w:rPr>
                <w:rFonts w:ascii="Times New Roman" w:eastAsia="Century Schoolbook" w:hAnsi="Times New Roman" w:cs="Times New Roman"/>
                <w:sz w:val="24"/>
                <w:szCs w:val="24"/>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Родная литература (аварская)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Хадалова Шамахай Раджабмагомедовна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7,8,9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40,7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48,7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r>
              <w:rPr>
                <w:rFonts w:ascii="Times New Roman" w:eastAsia="Century Schoolbook" w:hAnsi="Times New Roman" w:cs="Times New Roman"/>
                <w:sz w:val="24"/>
                <w:szCs w:val="24"/>
              </w:rPr>
              <w:t>33,3</w:t>
            </w:r>
          </w:p>
        </w:tc>
      </w:tr>
      <w:tr w:rsidR="00B51568" w:rsidRPr="002D1A4A" w:rsidTr="00325CAD">
        <w:trPr>
          <w:trHeight w:hRule="exact" w:val="4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ind w:right="180"/>
              <w:rPr>
                <w:rFonts w:ascii="Times New Roman" w:eastAsia="Century Schoolbook" w:hAnsi="Times New Roman" w:cs="Times New Roman"/>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Pr="002D1A4A" w:rsidRDefault="00B51568" w:rsidP="0089719C">
            <w:pPr>
              <w:widowControl w:val="0"/>
              <w:spacing w:line="240" w:lineRule="exact"/>
              <w:jc w:val="center"/>
              <w:rPr>
                <w:rFonts w:ascii="Times New Roman" w:eastAsia="Century Schoolbook"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1568" w:rsidRDefault="00B51568" w:rsidP="0089719C">
            <w:pPr>
              <w:widowControl w:val="0"/>
              <w:spacing w:line="240" w:lineRule="exact"/>
              <w:jc w:val="center"/>
              <w:rPr>
                <w:rFonts w:ascii="Times New Roman" w:eastAsia="Century Schoolbook" w:hAnsi="Times New Roman" w:cs="Times New Roman"/>
                <w:sz w:val="24"/>
                <w:szCs w:val="24"/>
              </w:rPr>
            </w:pPr>
          </w:p>
        </w:tc>
      </w:tr>
    </w:tbl>
    <w:p w:rsidR="00F37297" w:rsidRPr="002D1A4A" w:rsidRDefault="00F37297" w:rsidP="00F37297">
      <w:pPr>
        <w:spacing w:after="0"/>
        <w:rPr>
          <w:rFonts w:ascii="Times New Roman" w:hAnsi="Times New Roman" w:cs="Times New Roman"/>
          <w:sz w:val="24"/>
          <w:szCs w:val="24"/>
          <w:lang w:bidi="en-US"/>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spacing w:after="0"/>
        <w:rPr>
          <w:rFonts w:ascii="Times New Roman" w:hAnsi="Times New Roman" w:cs="Times New Roman"/>
          <w:sz w:val="24"/>
          <w:szCs w:val="24"/>
        </w:rPr>
      </w:pPr>
    </w:p>
    <w:p w:rsidR="00F37297" w:rsidRPr="002D1A4A" w:rsidRDefault="00F37297" w:rsidP="00F37297">
      <w:pPr>
        <w:framePr w:w="15444" w:wrap="auto" w:hAnchor="text" w:x="567"/>
        <w:spacing w:after="0"/>
        <w:rPr>
          <w:rFonts w:ascii="Times New Roman" w:hAnsi="Times New Roman" w:cs="Times New Roman"/>
          <w:sz w:val="24"/>
          <w:szCs w:val="24"/>
        </w:rPr>
        <w:sectPr w:rsidR="00F37297" w:rsidRPr="002D1A4A" w:rsidSect="0089719C">
          <w:pgSz w:w="16838" w:h="11906" w:orient="landscape"/>
          <w:pgMar w:top="709" w:right="1021" w:bottom="425" w:left="284" w:header="709" w:footer="709" w:gutter="0"/>
          <w:cols w:space="720"/>
        </w:sectPr>
      </w:pPr>
    </w:p>
    <w:bookmarkEnd w:id="0"/>
    <w:p w:rsidR="00F37297" w:rsidRPr="00482499" w:rsidRDefault="00F37297" w:rsidP="00F37297">
      <w:pPr>
        <w:tabs>
          <w:tab w:val="left" w:pos="5490"/>
        </w:tabs>
        <w:spacing w:after="0" w:line="240" w:lineRule="auto"/>
        <w:jc w:val="center"/>
        <w:rPr>
          <w:rFonts w:ascii="Times New Roman" w:eastAsia="Times New Roman" w:hAnsi="Times New Roman" w:cs="Times New Roman"/>
          <w:sz w:val="24"/>
          <w:szCs w:val="24"/>
        </w:rPr>
      </w:pPr>
      <w:r w:rsidRPr="00482499">
        <w:rPr>
          <w:rFonts w:ascii="Times New Roman" w:eastAsia="Times New Roman" w:hAnsi="Times New Roman" w:cs="Times New Roman"/>
          <w:b/>
          <w:sz w:val="24"/>
          <w:szCs w:val="24"/>
        </w:rPr>
        <w:lastRenderedPageBreak/>
        <w:t>Обученность учащихся начальны</w:t>
      </w:r>
      <w:r w:rsidR="0091145D">
        <w:rPr>
          <w:rFonts w:ascii="Times New Roman" w:eastAsia="Times New Roman" w:hAnsi="Times New Roman" w:cs="Times New Roman"/>
          <w:b/>
          <w:sz w:val="24"/>
          <w:szCs w:val="24"/>
        </w:rPr>
        <w:t>х классов Ефимовской ООШ за 2018-2019</w:t>
      </w:r>
      <w:r w:rsidRPr="00482499">
        <w:rPr>
          <w:rFonts w:ascii="Times New Roman" w:eastAsia="Times New Roman" w:hAnsi="Times New Roman" w:cs="Times New Roman"/>
          <w:b/>
          <w:sz w:val="24"/>
          <w:szCs w:val="24"/>
        </w:rPr>
        <w:t xml:space="preserve"> учебный год</w:t>
      </w:r>
      <w:r w:rsidRPr="00482499">
        <w:rPr>
          <w:rFonts w:ascii="Times New Roman" w:eastAsia="Times New Roman" w:hAnsi="Times New Roman" w:cs="Times New Roman"/>
          <w:sz w:val="24"/>
          <w:szCs w:val="24"/>
        </w:rPr>
        <w:t>.</w:t>
      </w:r>
    </w:p>
    <w:tbl>
      <w:tblPr>
        <w:tblW w:w="15876" w:type="dxa"/>
        <w:tblInd w:w="250" w:type="dxa"/>
        <w:tblLayout w:type="fixed"/>
        <w:tblLook w:val="04A0"/>
      </w:tblPr>
      <w:tblGrid>
        <w:gridCol w:w="1754"/>
        <w:gridCol w:w="606"/>
        <w:gridCol w:w="718"/>
        <w:gridCol w:w="570"/>
        <w:gridCol w:w="532"/>
        <w:gridCol w:w="532"/>
        <w:gridCol w:w="533"/>
        <w:gridCol w:w="709"/>
        <w:gridCol w:w="1984"/>
        <w:gridCol w:w="1559"/>
        <w:gridCol w:w="839"/>
        <w:gridCol w:w="1004"/>
        <w:gridCol w:w="1134"/>
        <w:gridCol w:w="851"/>
        <w:gridCol w:w="708"/>
        <w:gridCol w:w="851"/>
        <w:gridCol w:w="992"/>
      </w:tblGrid>
      <w:tr w:rsidR="00482499" w:rsidRPr="00482499" w:rsidTr="00DB36B5">
        <w:trPr>
          <w:trHeight w:val="440"/>
        </w:trPr>
        <w:tc>
          <w:tcPr>
            <w:tcW w:w="1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Предметы</w:t>
            </w:r>
          </w:p>
        </w:tc>
        <w:tc>
          <w:tcPr>
            <w:tcW w:w="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Кл.</w:t>
            </w:r>
          </w:p>
        </w:tc>
        <w:tc>
          <w:tcPr>
            <w:tcW w:w="7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Кол</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Уч-ся</w:t>
            </w:r>
          </w:p>
        </w:tc>
        <w:tc>
          <w:tcPr>
            <w:tcW w:w="2876" w:type="dxa"/>
            <w:gridSpan w:val="5"/>
            <w:tcBorders>
              <w:top w:val="single" w:sz="4" w:space="0" w:color="auto"/>
              <w:left w:val="single" w:sz="4" w:space="0" w:color="000000" w:themeColor="text1"/>
              <w:bottom w:val="single" w:sz="4" w:space="0" w:color="auto"/>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 xml:space="preserve">     Оценки</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ФИО</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Учителей</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Образо</w:t>
            </w:r>
            <w:r w:rsidR="009B27CA">
              <w:rPr>
                <w:rFonts w:ascii="Times New Roman" w:hAnsi="Times New Roman" w:cs="Times New Roman"/>
                <w:b/>
              </w:rPr>
              <w:t>в</w:t>
            </w:r>
            <w:r w:rsidRPr="00482499">
              <w:rPr>
                <w:rFonts w:ascii="Times New Roman" w:hAnsi="Times New Roman" w:cs="Times New Roman"/>
                <w:b/>
              </w:rPr>
              <w:t>ание</w:t>
            </w:r>
          </w:p>
        </w:tc>
        <w:tc>
          <w:tcPr>
            <w:tcW w:w="8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Стаж</w:t>
            </w:r>
          </w:p>
        </w:tc>
        <w:tc>
          <w:tcPr>
            <w:tcW w:w="10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Программа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w:t>
            </w: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Успев.</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r>
              <w:rPr>
                <w:rFonts w:ascii="Times New Roman" w:hAnsi="Times New Roman" w:cs="Times New Roman"/>
                <w:b/>
              </w:rPr>
              <w:t xml:space="preserve">% </w:t>
            </w:r>
            <w:r w:rsidRPr="00482499">
              <w:rPr>
                <w:rFonts w:ascii="Times New Roman" w:hAnsi="Times New Roman" w:cs="Times New Roman"/>
                <w:b/>
              </w:rPr>
              <w:t>Кач</w:t>
            </w:r>
          </w:p>
        </w:tc>
        <w:tc>
          <w:tcPr>
            <w:tcW w:w="708" w:type="dxa"/>
            <w:tcBorders>
              <w:top w:val="single" w:sz="4" w:space="0" w:color="auto"/>
              <w:left w:val="single" w:sz="4" w:space="0" w:color="000000" w:themeColor="text1"/>
              <w:bottom w:val="nil"/>
              <w:right w:val="single" w:sz="4" w:space="0" w:color="auto"/>
            </w:tcBorders>
          </w:tcPr>
          <w:p w:rsidR="00482499" w:rsidRPr="00482499" w:rsidRDefault="00482499" w:rsidP="0089719C">
            <w:pPr>
              <w:rPr>
                <w:rFonts w:ascii="Times New Roman" w:hAnsi="Times New Roman" w:cs="Times New Roman"/>
                <w:b/>
              </w:rPr>
            </w:pPr>
            <w:r>
              <w:rPr>
                <w:rFonts w:ascii="Times New Roman" w:hAnsi="Times New Roman" w:cs="Times New Roman"/>
                <w:b/>
              </w:rPr>
              <w:t>Ср.б</w:t>
            </w:r>
          </w:p>
        </w:tc>
        <w:tc>
          <w:tcPr>
            <w:tcW w:w="851" w:type="dxa"/>
            <w:tcBorders>
              <w:top w:val="single" w:sz="4" w:space="0" w:color="auto"/>
              <w:left w:val="single" w:sz="4" w:space="0" w:color="000000" w:themeColor="text1"/>
              <w:bottom w:val="nil"/>
              <w:right w:val="single" w:sz="4" w:space="0" w:color="auto"/>
            </w:tcBorders>
          </w:tcPr>
          <w:p w:rsidR="00482499" w:rsidRDefault="00482499" w:rsidP="0089719C">
            <w:pPr>
              <w:rPr>
                <w:rFonts w:ascii="Times New Roman" w:hAnsi="Times New Roman" w:cs="Times New Roman"/>
                <w:b/>
              </w:rPr>
            </w:pPr>
            <w:r>
              <w:rPr>
                <w:rFonts w:ascii="Times New Roman" w:hAnsi="Times New Roman" w:cs="Times New Roman"/>
                <w:b/>
              </w:rPr>
              <w:t>СОУ</w:t>
            </w:r>
          </w:p>
        </w:tc>
        <w:tc>
          <w:tcPr>
            <w:tcW w:w="992" w:type="dxa"/>
            <w:tcBorders>
              <w:top w:val="single" w:sz="4" w:space="0" w:color="auto"/>
              <w:left w:val="single" w:sz="4" w:space="0" w:color="000000" w:themeColor="text1"/>
              <w:bottom w:val="nil"/>
              <w:right w:val="single" w:sz="4" w:space="0" w:color="auto"/>
            </w:tcBorders>
          </w:tcPr>
          <w:p w:rsidR="00482499" w:rsidRDefault="00482499" w:rsidP="0089719C">
            <w:pPr>
              <w:rPr>
                <w:rFonts w:ascii="Times New Roman" w:hAnsi="Times New Roman" w:cs="Times New Roman"/>
                <w:b/>
              </w:rPr>
            </w:pPr>
            <w:r>
              <w:rPr>
                <w:rFonts w:ascii="Times New Roman" w:hAnsi="Times New Roman" w:cs="Times New Roman"/>
                <w:b/>
              </w:rPr>
              <w:t>Коэфф.</w:t>
            </w:r>
          </w:p>
        </w:tc>
      </w:tr>
      <w:tr w:rsidR="00482499" w:rsidRPr="00482499" w:rsidTr="00DB36B5">
        <w:trPr>
          <w:trHeight w:val="418"/>
        </w:trPr>
        <w:tc>
          <w:tcPr>
            <w:tcW w:w="1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7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3</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p w:rsidR="00482499" w:rsidRPr="00482499" w:rsidRDefault="00482499" w:rsidP="0089719C">
            <w:pPr>
              <w:tabs>
                <w:tab w:val="left" w:pos="5490"/>
              </w:tabs>
              <w:contextualSpacing/>
              <w:rPr>
                <w:rFonts w:ascii="Times New Roman" w:hAnsi="Times New Roman" w:cs="Times New Roman"/>
                <w:b/>
              </w:rPr>
            </w:pPr>
            <w:r w:rsidRPr="00482499">
              <w:rPr>
                <w:rFonts w:ascii="Times New Roman" w:hAnsi="Times New Roman" w:cs="Times New Roman"/>
                <w:b/>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2499" w:rsidRPr="00482499" w:rsidRDefault="00482499" w:rsidP="00482499">
            <w:pPr>
              <w:rPr>
                <w:rFonts w:ascii="Times New Roman" w:hAnsi="Times New Roman" w:cs="Times New Roman"/>
                <w:b/>
              </w:rPr>
            </w:pPr>
            <w:r>
              <w:rPr>
                <w:rFonts w:ascii="Times New Roman" w:hAnsi="Times New Roman" w:cs="Times New Roman"/>
                <w:b/>
              </w:rPr>
              <w:t xml:space="preserve">н/а </w:t>
            </w:r>
            <w:r w:rsidRPr="00482499">
              <w:rPr>
                <w:rFonts w:ascii="Times New Roman" w:hAnsi="Times New Roman" w:cs="Times New Roman"/>
                <w:b/>
              </w:rPr>
              <w:t>по бол</w:t>
            </w:r>
            <w:r>
              <w:rPr>
                <w:rFonts w:ascii="Times New Roman" w:hAnsi="Times New Roman" w:cs="Times New Roman"/>
                <w:b/>
              </w:rPr>
              <w:t>.</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8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0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2499" w:rsidRPr="00482499" w:rsidRDefault="00482499" w:rsidP="0089719C">
            <w:pPr>
              <w:rPr>
                <w:rFonts w:ascii="Times New Roman" w:hAnsi="Times New Roman" w:cs="Times New Roman"/>
                <w:b/>
              </w:rPr>
            </w:pPr>
          </w:p>
        </w:tc>
        <w:tc>
          <w:tcPr>
            <w:tcW w:w="708" w:type="dxa"/>
            <w:tcBorders>
              <w:top w:val="nil"/>
              <w:left w:val="single" w:sz="4" w:space="0" w:color="000000" w:themeColor="text1"/>
              <w:bottom w:val="single" w:sz="4" w:space="0" w:color="000000" w:themeColor="text1"/>
              <w:right w:val="single" w:sz="4" w:space="0" w:color="000000" w:themeColor="text1"/>
            </w:tcBorders>
            <w:hideMark/>
          </w:tcPr>
          <w:p w:rsidR="00482499" w:rsidRPr="00482499" w:rsidRDefault="00482499" w:rsidP="0089719C">
            <w:pPr>
              <w:tabs>
                <w:tab w:val="left" w:pos="5490"/>
              </w:tabs>
              <w:contextualSpacing/>
              <w:rPr>
                <w:rFonts w:ascii="Times New Roman" w:hAnsi="Times New Roman" w:cs="Times New Roman"/>
                <w:b/>
              </w:rPr>
            </w:pPr>
          </w:p>
        </w:tc>
        <w:tc>
          <w:tcPr>
            <w:tcW w:w="851" w:type="dxa"/>
            <w:tcBorders>
              <w:top w:val="nil"/>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tc>
        <w:tc>
          <w:tcPr>
            <w:tcW w:w="992" w:type="dxa"/>
            <w:tcBorders>
              <w:top w:val="nil"/>
              <w:left w:val="single" w:sz="4" w:space="0" w:color="000000" w:themeColor="text1"/>
              <w:bottom w:val="single" w:sz="4" w:space="0" w:color="000000" w:themeColor="text1"/>
              <w:right w:val="single" w:sz="4" w:space="0" w:color="000000" w:themeColor="text1"/>
            </w:tcBorders>
          </w:tcPr>
          <w:p w:rsidR="00482499" w:rsidRPr="00482499" w:rsidRDefault="00482499" w:rsidP="0089719C">
            <w:pPr>
              <w:tabs>
                <w:tab w:val="left" w:pos="5490"/>
              </w:tabs>
              <w:contextualSpacing/>
              <w:rPr>
                <w:rFonts w:ascii="Times New Roman" w:hAnsi="Times New Roman" w:cs="Times New Roman"/>
                <w:b/>
              </w:rPr>
            </w:pP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язык</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4A2312" w:rsidRPr="001F2598" w:rsidRDefault="0091145D" w:rsidP="0089719C">
            <w:pPr>
              <w:tabs>
                <w:tab w:val="left" w:pos="5490"/>
              </w:tabs>
              <w:contextualSpacing/>
              <w:rPr>
                <w:rFonts w:ascii="Times New Roman" w:hAnsi="Times New Roman" w:cs="Times New Roman"/>
                <w:sz w:val="36"/>
                <w:szCs w:val="36"/>
              </w:rPr>
            </w:pPr>
            <w:r>
              <w:rPr>
                <w:rFonts w:ascii="Times New Roman" w:hAnsi="Times New Roman" w:cs="Times New Roman"/>
                <w:sz w:val="36"/>
                <w:szCs w:val="36"/>
              </w:rPr>
              <w:t>3</w:t>
            </w:r>
          </w:p>
          <w:p w:rsidR="004A2312" w:rsidRPr="001F2598" w:rsidRDefault="004A2312" w:rsidP="009C1903">
            <w:pPr>
              <w:rPr>
                <w:rFonts w:ascii="Times New Roman" w:hAnsi="Times New Roman" w:cs="Times New Roman"/>
                <w:sz w:val="36"/>
                <w:szCs w:val="36"/>
              </w:rPr>
            </w:pPr>
          </w:p>
          <w:p w:rsidR="004A2312" w:rsidRPr="001F2598" w:rsidRDefault="004A2312" w:rsidP="009C1903">
            <w:pPr>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5</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 xml:space="preserve">Шевцова Кристина Михайловна </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4A2312" w:rsidRPr="00DB36B5" w:rsidRDefault="0091145D" w:rsidP="0089719C">
            <w:pPr>
              <w:tabs>
                <w:tab w:val="left" w:pos="5490"/>
              </w:tabs>
              <w:contextualSpacing/>
              <w:rPr>
                <w:rFonts w:ascii="Times New Roman" w:hAnsi="Times New Roman" w:cs="Times New Roman"/>
              </w:rPr>
            </w:pPr>
            <w:r>
              <w:rPr>
                <w:rFonts w:ascii="Times New Roman" w:hAnsi="Times New Roman" w:cs="Times New Roman"/>
              </w:rPr>
              <w:t xml:space="preserve">3 </w:t>
            </w:r>
            <w:r w:rsidR="004A2312">
              <w:rPr>
                <w:rFonts w:ascii="Times New Roman" w:hAnsi="Times New Roman" w:cs="Times New Roman"/>
              </w:rPr>
              <w:t xml:space="preserve">года </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«Школа</w:t>
            </w:r>
          </w:p>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России»ФГОС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54,5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3,6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5</w:t>
            </w:r>
            <w:r w:rsidR="0091145D">
              <w:rPr>
                <w:rFonts w:ascii="Times New Roman" w:hAnsi="Times New Roman" w:cs="Times New Roman"/>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4</w:t>
            </w:r>
            <w:r w:rsidR="0091145D">
              <w:rPr>
                <w:rFonts w:ascii="Times New Roman" w:hAnsi="Times New Roman" w:cs="Times New Roman"/>
              </w:rPr>
              <w:t>5,5</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1145D"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45,5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3,</w:t>
            </w:r>
            <w:r w:rsidR="00A44A27">
              <w:rPr>
                <w:rFonts w:ascii="Times New Roman" w:hAnsi="Times New Roman" w:cs="Times New Roman"/>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55,3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40</w:t>
            </w:r>
          </w:p>
        </w:tc>
      </w:tr>
      <w:tr w:rsidR="004A2312"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Литературное ч</w:t>
            </w:r>
            <w:r w:rsidR="004A2312" w:rsidRPr="00482499">
              <w:rPr>
                <w:rFonts w:ascii="Times New Roman" w:hAnsi="Times New Roman" w:cs="Times New Roman"/>
              </w:rPr>
              <w:t>тение</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63,6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66,9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58,2</w:t>
            </w:r>
          </w:p>
        </w:tc>
      </w:tr>
      <w:tr w:rsidR="004A2312" w:rsidRPr="00482499" w:rsidTr="001F2598">
        <w:trPr>
          <w:trHeight w:val="377"/>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Окруж.</w:t>
            </w:r>
            <w:r w:rsidR="00AA70CC">
              <w:rPr>
                <w:rFonts w:ascii="Times New Roman" w:hAnsi="Times New Roman" w:cs="Times New Roman"/>
              </w:rPr>
              <w:t xml:space="preserve"> </w:t>
            </w:r>
            <w:r w:rsidRPr="00482499">
              <w:rPr>
                <w:rFonts w:ascii="Times New Roman" w:hAnsi="Times New Roman" w:cs="Times New Roman"/>
              </w:rPr>
              <w:t>мир</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72,7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A44A27">
              <w:rPr>
                <w:rFonts w:ascii="Times New Roman" w:hAnsi="Times New Roman" w:cs="Times New Roman"/>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69,1</w:t>
            </w:r>
          </w:p>
        </w:tc>
      </w:tr>
      <w:tr w:rsidR="004A2312" w:rsidRPr="00482499" w:rsidTr="001F2598">
        <w:trPr>
          <w:trHeight w:val="706"/>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Английский яз.</w:t>
            </w: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9B27CA" w:rsidP="0089719C">
            <w:pPr>
              <w:tabs>
                <w:tab w:val="left" w:pos="5490"/>
              </w:tabs>
              <w:contextualSpacing/>
              <w:rPr>
                <w:rFonts w:ascii="Times New Roman" w:hAnsi="Times New Roman" w:cs="Times New Roman"/>
              </w:rPr>
            </w:pPr>
            <w:r>
              <w:rPr>
                <w:rFonts w:ascii="Times New Roman" w:hAnsi="Times New Roman" w:cs="Times New Roman"/>
              </w:rPr>
              <w:t>11</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A44A27"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A44A27"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left w:val="single" w:sz="4" w:space="0" w:color="000000" w:themeColor="text1"/>
              <w:bottom w:val="single" w:sz="4" w:space="0" w:color="auto"/>
              <w:right w:val="single" w:sz="4" w:space="0" w:color="000000" w:themeColor="text1"/>
            </w:tcBorders>
            <w:hideMark/>
          </w:tcPr>
          <w:p w:rsidR="004A2312" w:rsidRPr="004A2312" w:rsidRDefault="004A2312" w:rsidP="0089719C">
            <w:pPr>
              <w:tabs>
                <w:tab w:val="left" w:pos="5490"/>
              </w:tabs>
              <w:contextualSpacing/>
              <w:rPr>
                <w:rFonts w:ascii="Times New Roman" w:hAnsi="Times New Roman" w:cs="Times New Roman"/>
                <w:sz w:val="20"/>
                <w:szCs w:val="20"/>
              </w:rPr>
            </w:pPr>
            <w:r w:rsidRPr="004A2312">
              <w:rPr>
                <w:rFonts w:ascii="Times New Roman" w:eastAsia="Century Schoolbook" w:hAnsi="Times New Roman" w:cs="Times New Roman"/>
                <w:sz w:val="20"/>
                <w:szCs w:val="20"/>
              </w:rPr>
              <w:t>Шахбанова Марина Магомеджавад</w:t>
            </w:r>
            <w:r>
              <w:rPr>
                <w:rFonts w:ascii="Times New Roman" w:eastAsia="Century Schoolbook" w:hAnsi="Times New Roman" w:cs="Times New Roman"/>
                <w:sz w:val="20"/>
                <w:szCs w:val="20"/>
              </w:rPr>
              <w:t>о</w:t>
            </w:r>
            <w:r w:rsidRPr="004A2312">
              <w:rPr>
                <w:rFonts w:ascii="Times New Roman" w:eastAsia="Century Schoolbook" w:hAnsi="Times New Roman" w:cs="Times New Roman"/>
                <w:sz w:val="20"/>
                <w:szCs w:val="20"/>
              </w:rPr>
              <w:t>вна</w:t>
            </w:r>
          </w:p>
        </w:tc>
        <w:tc>
          <w:tcPr>
            <w:tcW w:w="1559" w:type="dxa"/>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left w:val="single" w:sz="4" w:space="0" w:color="000000" w:themeColor="text1"/>
              <w:bottom w:val="single" w:sz="4" w:space="0" w:color="auto"/>
              <w:right w:val="single" w:sz="4" w:space="0" w:color="000000" w:themeColor="text1"/>
            </w:tcBorders>
            <w:hideMark/>
          </w:tcPr>
          <w:p w:rsidR="004A2312" w:rsidRPr="00482499" w:rsidRDefault="00A44A27" w:rsidP="0089719C">
            <w:pPr>
              <w:tabs>
                <w:tab w:val="left" w:pos="5490"/>
              </w:tabs>
              <w:contextualSpacing/>
              <w:rPr>
                <w:rFonts w:ascii="Times New Roman" w:hAnsi="Times New Roman" w:cs="Times New Roman"/>
              </w:rPr>
            </w:pPr>
            <w:r>
              <w:rPr>
                <w:rFonts w:ascii="Times New Roman" w:hAnsi="Times New Roman" w:cs="Times New Roman"/>
              </w:rPr>
              <w:t>3</w:t>
            </w:r>
            <w:r w:rsidR="004A2312">
              <w:rPr>
                <w:rFonts w:ascii="Times New Roman" w:hAnsi="Times New Roman" w:cs="Times New Roman"/>
              </w:rPr>
              <w:t xml:space="preserve"> год</w:t>
            </w:r>
            <w:r w:rsidR="002112EA">
              <w:rPr>
                <w:rFonts w:ascii="Times New Roman" w:hAnsi="Times New Roman" w:cs="Times New Roman"/>
              </w:rPr>
              <w:t>а</w:t>
            </w:r>
          </w:p>
        </w:tc>
        <w:tc>
          <w:tcPr>
            <w:tcW w:w="1004" w:type="dxa"/>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45,5</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3,</w:t>
            </w:r>
            <w:r w:rsidR="00A44A27">
              <w:rPr>
                <w:rFonts w:ascii="Times New Roman" w:hAnsi="Times New Roman" w:cs="Times New Roman"/>
              </w:rPr>
              <w:t>7</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5</w:t>
            </w:r>
            <w:r w:rsidR="00A44A27">
              <w:rPr>
                <w:rFonts w:ascii="Times New Roman" w:hAnsi="Times New Roman" w:cs="Times New Roman"/>
              </w:rPr>
              <w:t>8,5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Default="002112EA" w:rsidP="0089719C">
            <w:pPr>
              <w:tabs>
                <w:tab w:val="left" w:pos="5490"/>
              </w:tabs>
              <w:contextualSpacing/>
              <w:rPr>
                <w:rFonts w:ascii="Times New Roman" w:hAnsi="Times New Roman" w:cs="Times New Roman"/>
              </w:rPr>
            </w:pPr>
            <w:r>
              <w:rPr>
                <w:rFonts w:ascii="Times New Roman" w:hAnsi="Times New Roman" w:cs="Times New Roman"/>
              </w:rPr>
              <w:t>4</w:t>
            </w:r>
            <w:r w:rsidR="00A44A27">
              <w:rPr>
                <w:rFonts w:ascii="Times New Roman" w:hAnsi="Times New Roman" w:cs="Times New Roman"/>
              </w:rPr>
              <w:t>1,8</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4A2312" w:rsidRPr="001F2598" w:rsidRDefault="004C1428" w:rsidP="0089719C">
            <w:pPr>
              <w:tabs>
                <w:tab w:val="left" w:pos="5490"/>
              </w:tabs>
              <w:contextualSpacing/>
              <w:rPr>
                <w:rFonts w:ascii="Times New Roman" w:hAnsi="Times New Roman" w:cs="Times New Roman"/>
                <w:sz w:val="36"/>
                <w:szCs w:val="36"/>
              </w:rPr>
            </w:pPr>
            <w:r>
              <w:rPr>
                <w:rFonts w:ascii="Times New Roman" w:hAnsi="Times New Roman" w:cs="Times New Roman"/>
                <w:sz w:val="36"/>
                <w:szCs w:val="36"/>
              </w:rPr>
              <w:t>2</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98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Шахбанова Зумруд Джамбулатовна</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  лет</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«Школа России» 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6</w:t>
            </w:r>
            <w:r w:rsidR="004C1428">
              <w:rPr>
                <w:rFonts w:ascii="Times New Roman" w:hAnsi="Times New Roman" w:cs="Times New Roman"/>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r w:rsidR="00B318F3">
              <w:rPr>
                <w:rFonts w:ascii="Times New Roman" w:hAnsi="Times New Roman" w:cs="Times New Roman"/>
              </w:rPr>
              <w:t>0</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B318F3">
              <w:rPr>
                <w:rFonts w:ascii="Times New Roman" w:hAnsi="Times New Roman" w:cs="Times New Roman"/>
              </w:rPr>
              <w:t>,</w:t>
            </w:r>
            <w:r w:rsidR="004C1428">
              <w:rPr>
                <w:rFonts w:ascii="Times New Roman" w:hAnsi="Times New Roman" w:cs="Times New Roman"/>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w:t>
            </w:r>
          </w:p>
        </w:tc>
      </w:tr>
      <w:tr w:rsidR="004A2312"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 xml:space="preserve">Литературное </w:t>
            </w:r>
            <w:r w:rsidR="004A2312" w:rsidRPr="00482499">
              <w:rPr>
                <w:rFonts w:ascii="Times New Roman" w:hAnsi="Times New Roman" w:cs="Times New Roman"/>
              </w:rPr>
              <w:t>Чтение</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w:t>
            </w:r>
          </w:p>
        </w:tc>
      </w:tr>
      <w:tr w:rsidR="004A2312" w:rsidRPr="00482499" w:rsidTr="001F2598">
        <w:trPr>
          <w:trHeight w:val="392"/>
        </w:trPr>
        <w:tc>
          <w:tcPr>
            <w:tcW w:w="17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Окруж.</w:t>
            </w:r>
            <w:r>
              <w:rPr>
                <w:rFonts w:ascii="Times New Roman" w:hAnsi="Times New Roman" w:cs="Times New Roman"/>
              </w:rPr>
              <w:t xml:space="preserve"> </w:t>
            </w:r>
            <w:r w:rsidRPr="00482499">
              <w:rPr>
                <w:rFonts w:ascii="Times New Roman" w:hAnsi="Times New Roman" w:cs="Times New Roman"/>
              </w:rPr>
              <w:t>мир.</w:t>
            </w:r>
          </w:p>
        </w:tc>
        <w:tc>
          <w:tcPr>
            <w:tcW w:w="606" w:type="dxa"/>
            <w:vMerge/>
            <w:tcBorders>
              <w:left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4C1428">
              <w:rPr>
                <w:rFonts w:ascii="Times New Roman" w:hAnsi="Times New Roman" w:cs="Times New Roman"/>
              </w:rPr>
              <w:t>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72</w:t>
            </w:r>
          </w:p>
        </w:tc>
      </w:tr>
      <w:tr w:rsidR="004A2312" w:rsidRPr="00482499" w:rsidTr="001F2598">
        <w:trPr>
          <w:trHeight w:val="450"/>
        </w:trPr>
        <w:tc>
          <w:tcPr>
            <w:tcW w:w="17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Английский яз.</w:t>
            </w:r>
          </w:p>
          <w:p w:rsidR="004A2312" w:rsidRPr="00482499" w:rsidRDefault="004A2312" w:rsidP="0089719C">
            <w:pPr>
              <w:tabs>
                <w:tab w:val="left" w:pos="5490"/>
              </w:tabs>
              <w:contextualSpacing/>
              <w:rPr>
                <w:rFonts w:ascii="Times New Roman" w:hAnsi="Times New Roman" w:cs="Times New Roman"/>
              </w:rPr>
            </w:pP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4A2312" w:rsidRPr="001F2598" w:rsidRDefault="004A2312" w:rsidP="0089719C">
            <w:pPr>
              <w:tabs>
                <w:tab w:val="left" w:pos="5490"/>
              </w:tabs>
              <w:contextualSpacing/>
              <w:rPr>
                <w:rFonts w:ascii="Times New Roman" w:hAnsi="Times New Roman" w:cs="Times New Roman"/>
                <w:sz w:val="36"/>
                <w:szCs w:val="36"/>
              </w:rPr>
            </w:pP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10</w:t>
            </w:r>
          </w:p>
        </w:tc>
        <w:tc>
          <w:tcPr>
            <w:tcW w:w="5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6</w:t>
            </w:r>
          </w:p>
        </w:tc>
        <w:tc>
          <w:tcPr>
            <w:tcW w:w="5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A2312">
              <w:rPr>
                <w:rFonts w:ascii="Times New Roman" w:eastAsia="Century Schoolbook" w:hAnsi="Times New Roman" w:cs="Times New Roman"/>
                <w:sz w:val="20"/>
                <w:szCs w:val="20"/>
              </w:rPr>
              <w:t>Шахбанова Марина Магомеджавад</w:t>
            </w:r>
            <w:r>
              <w:rPr>
                <w:rFonts w:ascii="Times New Roman" w:eastAsia="Century Schoolbook" w:hAnsi="Times New Roman" w:cs="Times New Roman"/>
                <w:sz w:val="20"/>
                <w:szCs w:val="20"/>
              </w:rPr>
              <w:t>о</w:t>
            </w:r>
            <w:r w:rsidRPr="004A2312">
              <w:rPr>
                <w:rFonts w:ascii="Times New Roman" w:eastAsia="Century Schoolbook" w:hAnsi="Times New Roman" w:cs="Times New Roman"/>
                <w:sz w:val="20"/>
                <w:szCs w:val="20"/>
              </w:rPr>
              <w:t>вна</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3</w:t>
            </w:r>
            <w:r w:rsidR="004A2312">
              <w:rPr>
                <w:rFonts w:ascii="Times New Roman" w:hAnsi="Times New Roman" w:cs="Times New Roman"/>
              </w:rPr>
              <w:t xml:space="preserve"> год</w:t>
            </w:r>
            <w:r w:rsidR="00B318F3">
              <w:rPr>
                <w:rFonts w:ascii="Times New Roman" w:hAnsi="Times New Roman" w:cs="Times New Roman"/>
              </w:rPr>
              <w:t>а</w:t>
            </w:r>
          </w:p>
        </w:tc>
        <w:tc>
          <w:tcPr>
            <w:tcW w:w="10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40</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3,8</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B318F3" w:rsidP="0089719C">
            <w:pPr>
              <w:tabs>
                <w:tab w:val="left" w:pos="5490"/>
              </w:tabs>
              <w:contextualSpacing/>
              <w:rPr>
                <w:rFonts w:ascii="Times New Roman" w:hAnsi="Times New Roman" w:cs="Times New Roman"/>
              </w:rPr>
            </w:pPr>
            <w:r>
              <w:rPr>
                <w:rFonts w:ascii="Times New Roman" w:hAnsi="Times New Roman" w:cs="Times New Roman"/>
              </w:rPr>
              <w:t>6</w:t>
            </w:r>
            <w:r w:rsidR="004C1428">
              <w:rPr>
                <w:rFonts w:ascii="Times New Roman" w:hAnsi="Times New Roman" w:cs="Times New Roman"/>
              </w:rPr>
              <w:t>1,6</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4C1428" w:rsidP="0089719C">
            <w:pPr>
              <w:tabs>
                <w:tab w:val="left" w:pos="5490"/>
              </w:tabs>
              <w:contextualSpacing/>
              <w:rPr>
                <w:rFonts w:ascii="Times New Roman" w:hAnsi="Times New Roman" w:cs="Times New Roman"/>
              </w:rPr>
            </w:pPr>
            <w:r>
              <w:rPr>
                <w:rFonts w:ascii="Times New Roman" w:hAnsi="Times New Roman" w:cs="Times New Roman"/>
              </w:rPr>
              <w:t>40</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Русский яз</w:t>
            </w:r>
          </w:p>
        </w:tc>
        <w:tc>
          <w:tcPr>
            <w:tcW w:w="606"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rsidR="004A2312" w:rsidRPr="001F2598" w:rsidRDefault="004A2312" w:rsidP="0089719C">
            <w:pPr>
              <w:tabs>
                <w:tab w:val="left" w:pos="5490"/>
              </w:tabs>
              <w:contextualSpacing/>
              <w:rPr>
                <w:rFonts w:ascii="Times New Roman" w:hAnsi="Times New Roman" w:cs="Times New Roman"/>
                <w:sz w:val="36"/>
                <w:szCs w:val="36"/>
              </w:rPr>
            </w:pPr>
            <w:r w:rsidRPr="001F2598">
              <w:rPr>
                <w:rFonts w:ascii="Times New Roman" w:hAnsi="Times New Roman" w:cs="Times New Roman"/>
                <w:sz w:val="36"/>
                <w:szCs w:val="36"/>
              </w:rPr>
              <w:t>4</w:t>
            </w: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 xml:space="preserve">Дамирова Бурлият Магомедовна </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r w:rsidRPr="00482499">
              <w:rPr>
                <w:rFonts w:ascii="Times New Roman" w:hAnsi="Times New Roman" w:cs="Times New Roman"/>
              </w:rPr>
              <w:t xml:space="preserve"> </w:t>
            </w:r>
          </w:p>
        </w:tc>
        <w:tc>
          <w:tcPr>
            <w:tcW w:w="839"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 xml:space="preserve"> 4 </w:t>
            </w:r>
            <w:r w:rsidR="00B318F3">
              <w:rPr>
                <w:rFonts w:ascii="Times New Roman" w:hAnsi="Times New Roman" w:cs="Times New Roman"/>
              </w:rPr>
              <w:t>года</w:t>
            </w:r>
          </w:p>
        </w:tc>
        <w:tc>
          <w:tcPr>
            <w:tcW w:w="1004" w:type="dxa"/>
            <w:vMerge w:val="restart"/>
            <w:tcBorders>
              <w:top w:val="single" w:sz="4" w:space="0" w:color="000000" w:themeColor="text1"/>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«Школа России» ФГОС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85,6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925</w:t>
            </w:r>
          </w:p>
        </w:tc>
      </w:tr>
      <w:tr w:rsidR="004A2312" w:rsidRPr="00482499" w:rsidTr="001F2598">
        <w:trPr>
          <w:trHeight w:val="414"/>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Математика</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72</w:t>
            </w:r>
          </w:p>
        </w:tc>
      </w:tr>
      <w:tr w:rsidR="004A2312" w:rsidRPr="00482499" w:rsidTr="001F2598">
        <w:trPr>
          <w:trHeight w:val="443"/>
        </w:trPr>
        <w:tc>
          <w:tcPr>
            <w:tcW w:w="1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C1428" w:rsidP="0089719C">
            <w:pPr>
              <w:tabs>
                <w:tab w:val="left" w:pos="5490"/>
              </w:tabs>
              <w:contextualSpacing/>
              <w:rPr>
                <w:rFonts w:ascii="Times New Roman" w:hAnsi="Times New Roman" w:cs="Times New Roman"/>
              </w:rPr>
            </w:pPr>
            <w:r>
              <w:rPr>
                <w:rFonts w:ascii="Times New Roman" w:hAnsi="Times New Roman" w:cs="Times New Roman"/>
              </w:rPr>
              <w:t xml:space="preserve">Литературное </w:t>
            </w:r>
            <w:r w:rsidR="004A2312" w:rsidRPr="00482499">
              <w:rPr>
                <w:rFonts w:ascii="Times New Roman" w:hAnsi="Times New Roman" w:cs="Times New Roman"/>
              </w:rPr>
              <w:t>Чтение</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5</w:t>
            </w:r>
          </w:p>
        </w:tc>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8</w:t>
            </w:r>
            <w:r w:rsidR="009232A0">
              <w:rPr>
                <w:rFonts w:ascii="Times New Roman" w:hAnsi="Times New Roman" w:cs="Times New Roman"/>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4,</w:t>
            </w:r>
            <w:r w:rsidR="009232A0">
              <w:rPr>
                <w:rFonts w:ascii="Times New Roman" w:hAnsi="Times New Roman" w:cs="Times New Roman"/>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7</w:t>
            </w:r>
            <w:r w:rsidR="009232A0">
              <w:rPr>
                <w:rFonts w:ascii="Times New Roman" w:hAnsi="Times New Roman" w:cs="Times New Roman"/>
              </w:rPr>
              <w:t>2</w:t>
            </w:r>
          </w:p>
        </w:tc>
      </w:tr>
      <w:tr w:rsidR="004A2312" w:rsidRPr="00482499" w:rsidTr="001F2598">
        <w:trPr>
          <w:trHeight w:val="375"/>
        </w:trPr>
        <w:tc>
          <w:tcPr>
            <w:tcW w:w="175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Окруж.мир</w:t>
            </w:r>
          </w:p>
        </w:tc>
        <w:tc>
          <w:tcPr>
            <w:tcW w:w="606" w:type="dxa"/>
            <w:vMerge/>
            <w:tcBorders>
              <w:left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5</w:t>
            </w:r>
          </w:p>
        </w:tc>
        <w:tc>
          <w:tcPr>
            <w:tcW w:w="57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4</w:t>
            </w: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53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sidRPr="00482499">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55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839"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004" w:type="dxa"/>
            <w:vMerge/>
            <w:tcBorders>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B318F3" w:rsidP="0089719C">
            <w:pPr>
              <w:tabs>
                <w:tab w:val="left" w:pos="5490"/>
              </w:tabs>
              <w:contextualSpacing/>
              <w:rPr>
                <w:rFonts w:ascii="Times New Roman" w:hAnsi="Times New Roman" w:cs="Times New Roman"/>
              </w:rPr>
            </w:pPr>
            <w:r>
              <w:rPr>
                <w:rFonts w:ascii="Times New Roman" w:hAnsi="Times New Roman" w:cs="Times New Roman"/>
              </w:rPr>
              <w:t>8</w:t>
            </w:r>
            <w:r w:rsidR="009232A0">
              <w:rPr>
                <w:rFonts w:ascii="Times New Roman" w:hAnsi="Times New Roman" w:cs="Times New Roman"/>
              </w:rPr>
              <w:t>0</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4</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684415" w:rsidP="0089719C">
            <w:pPr>
              <w:tabs>
                <w:tab w:val="left" w:pos="5490"/>
              </w:tabs>
              <w:contextualSpacing/>
              <w:rPr>
                <w:rFonts w:ascii="Times New Roman" w:hAnsi="Times New Roman" w:cs="Times New Roman"/>
              </w:rPr>
            </w:pPr>
            <w:r>
              <w:rPr>
                <w:rFonts w:ascii="Times New Roman" w:hAnsi="Times New Roman" w:cs="Times New Roman"/>
              </w:rPr>
              <w:t>6</w:t>
            </w:r>
            <w:r w:rsidR="009232A0">
              <w:rPr>
                <w:rFonts w:ascii="Times New Roman" w:hAnsi="Times New Roman" w:cs="Times New Roman"/>
              </w:rPr>
              <w:t>5,6</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rsidR="004A2312" w:rsidRPr="00482499" w:rsidRDefault="00684415" w:rsidP="0089719C">
            <w:pPr>
              <w:tabs>
                <w:tab w:val="left" w:pos="5490"/>
              </w:tabs>
              <w:contextualSpacing/>
              <w:rPr>
                <w:rFonts w:ascii="Times New Roman" w:hAnsi="Times New Roman" w:cs="Times New Roman"/>
              </w:rPr>
            </w:pPr>
            <w:r>
              <w:rPr>
                <w:rFonts w:ascii="Times New Roman" w:hAnsi="Times New Roman" w:cs="Times New Roman"/>
              </w:rPr>
              <w:t>6</w:t>
            </w:r>
            <w:r w:rsidR="009232A0">
              <w:rPr>
                <w:rFonts w:ascii="Times New Roman" w:hAnsi="Times New Roman" w:cs="Times New Roman"/>
              </w:rPr>
              <w:t>8</w:t>
            </w:r>
          </w:p>
        </w:tc>
      </w:tr>
      <w:tr w:rsidR="004A2312" w:rsidRPr="00482499" w:rsidTr="001F2598">
        <w:trPr>
          <w:trHeight w:val="350"/>
        </w:trPr>
        <w:tc>
          <w:tcPr>
            <w:tcW w:w="175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r>
              <w:rPr>
                <w:rFonts w:ascii="Times New Roman" w:hAnsi="Times New Roman" w:cs="Times New Roman"/>
              </w:rPr>
              <w:t>Англ.яз.</w:t>
            </w:r>
          </w:p>
        </w:tc>
        <w:tc>
          <w:tcPr>
            <w:tcW w:w="606" w:type="dxa"/>
            <w:vMerge/>
            <w:tcBorders>
              <w:left w:val="single" w:sz="4" w:space="0" w:color="000000" w:themeColor="text1"/>
              <w:bottom w:val="single" w:sz="4" w:space="0" w:color="000000" w:themeColor="text1"/>
              <w:right w:val="single" w:sz="4" w:space="0" w:color="000000" w:themeColor="text1"/>
            </w:tcBorders>
            <w:shd w:val="clear" w:color="auto" w:fill="auto"/>
          </w:tcPr>
          <w:p w:rsidR="004A2312" w:rsidRPr="00482499" w:rsidRDefault="004A2312" w:rsidP="0089719C">
            <w:pPr>
              <w:tabs>
                <w:tab w:val="left" w:pos="5490"/>
              </w:tabs>
              <w:contextualSpacing/>
              <w:rPr>
                <w:rFonts w:ascii="Times New Roman" w:hAnsi="Times New Roman" w:cs="Times New Roman"/>
              </w:rPr>
            </w:pPr>
          </w:p>
        </w:tc>
        <w:tc>
          <w:tcPr>
            <w:tcW w:w="718"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5</w:t>
            </w:r>
          </w:p>
        </w:tc>
        <w:tc>
          <w:tcPr>
            <w:tcW w:w="57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684415" w:rsidP="0089719C">
            <w:pPr>
              <w:tabs>
                <w:tab w:val="left" w:pos="5490"/>
              </w:tabs>
              <w:contextualSpacing/>
              <w:rPr>
                <w:rFonts w:ascii="Times New Roman" w:hAnsi="Times New Roman" w:cs="Times New Roman"/>
              </w:rPr>
            </w:pPr>
            <w:r>
              <w:rPr>
                <w:rFonts w:ascii="Times New Roman" w:hAnsi="Times New Roman" w:cs="Times New Roman"/>
              </w:rPr>
              <w:t>2</w:t>
            </w:r>
          </w:p>
        </w:tc>
        <w:tc>
          <w:tcPr>
            <w:tcW w:w="53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1</w:t>
            </w:r>
          </w:p>
        </w:tc>
        <w:tc>
          <w:tcPr>
            <w:tcW w:w="53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F21B1E" w:rsidP="0089719C">
            <w:pPr>
              <w:tabs>
                <w:tab w:val="left" w:pos="5490"/>
              </w:tabs>
              <w:contextualSpacing/>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F21B1E" w:rsidP="0089719C">
            <w:pPr>
              <w:tabs>
                <w:tab w:val="left" w:pos="5490"/>
              </w:tabs>
              <w:contextualSpacing/>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F21B1E" w:rsidP="0089719C">
            <w:pPr>
              <w:tabs>
                <w:tab w:val="left" w:pos="5490"/>
              </w:tabs>
              <w:contextualSpacing/>
              <w:rPr>
                <w:rFonts w:ascii="Times New Roman" w:hAnsi="Times New Roman" w:cs="Times New Roman"/>
              </w:rPr>
            </w:pPr>
            <w:r w:rsidRPr="004A2312">
              <w:rPr>
                <w:rFonts w:ascii="Times New Roman" w:eastAsia="Century Schoolbook" w:hAnsi="Times New Roman" w:cs="Times New Roman"/>
                <w:sz w:val="20"/>
                <w:szCs w:val="20"/>
              </w:rPr>
              <w:t>Шахбанова Марина Магомеджавад</w:t>
            </w:r>
            <w:r>
              <w:rPr>
                <w:rFonts w:ascii="Times New Roman" w:eastAsia="Century Schoolbook" w:hAnsi="Times New Roman" w:cs="Times New Roman"/>
                <w:sz w:val="20"/>
                <w:szCs w:val="20"/>
              </w:rPr>
              <w:t>о</w:t>
            </w:r>
            <w:r w:rsidRPr="004A2312">
              <w:rPr>
                <w:rFonts w:ascii="Times New Roman" w:eastAsia="Century Schoolbook" w:hAnsi="Times New Roman" w:cs="Times New Roman"/>
                <w:sz w:val="20"/>
                <w:szCs w:val="20"/>
              </w:rPr>
              <w:t>вна</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F21B1E" w:rsidP="0089719C">
            <w:pPr>
              <w:tabs>
                <w:tab w:val="left" w:pos="5490"/>
              </w:tabs>
              <w:contextualSpacing/>
              <w:rPr>
                <w:rFonts w:ascii="Times New Roman" w:hAnsi="Times New Roman" w:cs="Times New Roman"/>
              </w:rPr>
            </w:pPr>
            <w:r>
              <w:rPr>
                <w:rFonts w:ascii="Times New Roman" w:hAnsi="Times New Roman" w:cs="Times New Roman"/>
              </w:rPr>
              <w:t xml:space="preserve">Высшее </w:t>
            </w:r>
          </w:p>
        </w:tc>
        <w:tc>
          <w:tcPr>
            <w:tcW w:w="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9232A0" w:rsidP="0089719C">
            <w:pPr>
              <w:tabs>
                <w:tab w:val="left" w:pos="5490"/>
              </w:tabs>
              <w:contextualSpacing/>
              <w:rPr>
                <w:rFonts w:ascii="Times New Roman" w:hAnsi="Times New Roman" w:cs="Times New Roman"/>
              </w:rPr>
            </w:pPr>
            <w:r>
              <w:rPr>
                <w:rFonts w:ascii="Times New Roman" w:hAnsi="Times New Roman" w:cs="Times New Roman"/>
              </w:rPr>
              <w:t xml:space="preserve">3 </w:t>
            </w:r>
            <w:r w:rsidR="00F21B1E">
              <w:rPr>
                <w:rFonts w:ascii="Times New Roman" w:hAnsi="Times New Roman" w:cs="Times New Roman"/>
              </w:rPr>
              <w:t>год</w:t>
            </w:r>
            <w:r w:rsidR="00684415">
              <w:rPr>
                <w:rFonts w:ascii="Times New Roman" w:hAnsi="Times New Roman" w:cs="Times New Roman"/>
              </w:rPr>
              <w:t>а</w:t>
            </w:r>
          </w:p>
        </w:tc>
        <w:tc>
          <w:tcPr>
            <w:tcW w:w="100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Pr="00482499" w:rsidRDefault="004A2312" w:rsidP="0089719C">
            <w:pPr>
              <w:tabs>
                <w:tab w:val="left" w:pos="5490"/>
              </w:tabs>
              <w:contextualSpacing/>
              <w:rPr>
                <w:rFonts w:ascii="Times New Roman" w:hAnsi="Times New Roman" w:cs="Times New Roman"/>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F21B1E" w:rsidP="0089719C">
            <w:pPr>
              <w:tabs>
                <w:tab w:val="left" w:pos="5490"/>
              </w:tabs>
              <w:contextualSpacing/>
              <w:rPr>
                <w:rFonts w:ascii="Times New Roman" w:hAnsi="Times New Roman" w:cs="Times New Roman"/>
              </w:rPr>
            </w:pPr>
            <w:r>
              <w:rPr>
                <w:rFonts w:ascii="Times New Roman" w:hAnsi="Times New Roman" w:cs="Times New Roman"/>
              </w:rPr>
              <w:t>100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80</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4,2</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72,8</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4A2312" w:rsidRDefault="009232A0" w:rsidP="0089719C">
            <w:pPr>
              <w:tabs>
                <w:tab w:val="left" w:pos="5490"/>
              </w:tabs>
              <w:contextualSpacing/>
              <w:rPr>
                <w:rFonts w:ascii="Times New Roman" w:hAnsi="Times New Roman" w:cs="Times New Roman"/>
              </w:rPr>
            </w:pPr>
            <w:r>
              <w:rPr>
                <w:rFonts w:ascii="Times New Roman" w:hAnsi="Times New Roman" w:cs="Times New Roman"/>
              </w:rPr>
              <w:t>72</w:t>
            </w:r>
          </w:p>
        </w:tc>
      </w:tr>
    </w:tbl>
    <w:p w:rsidR="00F37297" w:rsidRPr="00482499" w:rsidRDefault="00402F7D" w:rsidP="00EC12AA">
      <w:pPr>
        <w:spacing w:after="0" w:line="240" w:lineRule="auto"/>
        <w:rPr>
          <w:rFonts w:ascii="Times New Roman" w:hAnsi="Times New Roman" w:cs="Times New Roman"/>
          <w:sz w:val="24"/>
          <w:szCs w:val="24"/>
        </w:rPr>
        <w:sectPr w:rsidR="00F37297" w:rsidRPr="00482499">
          <w:pgSz w:w="16838" w:h="11906" w:orient="landscape"/>
          <w:pgMar w:top="851" w:right="1021" w:bottom="425" w:left="284" w:header="709" w:footer="709" w:gutter="0"/>
          <w:cols w:space="720"/>
        </w:sectPr>
      </w:pPr>
      <w:r w:rsidRPr="009C1903">
        <w:rPr>
          <w:rFonts w:ascii="Times New Roman" w:hAnsi="Times New Roman" w:cs="Times New Roman"/>
          <w:sz w:val="24"/>
          <w:szCs w:val="24"/>
        </w:rPr>
        <w:t xml:space="preserve">                               </w:t>
      </w:r>
    </w:p>
    <w:p w:rsidR="00F37297" w:rsidRPr="00402F7D" w:rsidRDefault="00F37297" w:rsidP="00F37297">
      <w:pPr>
        <w:spacing w:after="0"/>
        <w:rPr>
          <w:rFonts w:ascii="Times New Roman" w:hAnsi="Times New Roman" w:cs="Times New Roman"/>
          <w:sz w:val="24"/>
          <w:szCs w:val="24"/>
          <w:lang w:bidi="en-US"/>
        </w:rPr>
        <w:sectPr w:rsidR="00F37297" w:rsidRPr="00402F7D" w:rsidSect="009C1903">
          <w:pgSz w:w="16838" w:h="11906" w:orient="landscape"/>
          <w:pgMar w:top="709" w:right="1021" w:bottom="425" w:left="567" w:header="709" w:footer="709" w:gutter="0"/>
          <w:cols w:space="720"/>
        </w:sectPr>
      </w:pPr>
    </w:p>
    <w:p w:rsidR="003C1E0A" w:rsidRPr="00823A90" w:rsidRDefault="003C1E0A" w:rsidP="00823A90">
      <w:pPr>
        <w:spacing w:after="0" w:line="360" w:lineRule="auto"/>
        <w:rPr>
          <w:rFonts w:ascii="Times New Roman" w:eastAsia="Times New Roman" w:hAnsi="Times New Roman" w:cs="Times New Roman"/>
          <w:bCs/>
          <w:sz w:val="24"/>
          <w:szCs w:val="24"/>
        </w:rPr>
      </w:pPr>
    </w:p>
    <w:p w:rsidR="00402F7D" w:rsidRPr="00823A90" w:rsidRDefault="00402F7D" w:rsidP="00823A90">
      <w:pPr>
        <w:spacing w:after="0"/>
        <w:outlineLvl w:val="0"/>
        <w:rPr>
          <w:rFonts w:ascii="Times New Roman" w:hAnsi="Times New Roman" w:cs="Times New Roman"/>
          <w:sz w:val="24"/>
          <w:szCs w:val="24"/>
        </w:rPr>
      </w:pPr>
    </w:p>
    <w:p w:rsidR="00E5456E" w:rsidRPr="00E5456E" w:rsidRDefault="00257856" w:rsidP="00E5456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r w:rsidR="00450C3C">
        <w:rPr>
          <w:rFonts w:ascii="Times New Roman" w:eastAsia="Times New Roman" w:hAnsi="Times New Roman" w:cs="Times New Roman"/>
          <w:b/>
          <w:bCs/>
          <w:sz w:val="24"/>
          <w:szCs w:val="24"/>
        </w:rPr>
        <w:t>.</w:t>
      </w:r>
      <w:r w:rsidR="00402F7D" w:rsidRPr="00CB03FA">
        <w:rPr>
          <w:rFonts w:ascii="Times New Roman" w:eastAsia="Times New Roman" w:hAnsi="Times New Roman" w:cs="Times New Roman"/>
          <w:b/>
          <w:bCs/>
          <w:sz w:val="24"/>
          <w:szCs w:val="24"/>
        </w:rPr>
        <w:t>И</w:t>
      </w:r>
      <w:r w:rsidR="00450C3C">
        <w:rPr>
          <w:rFonts w:ascii="Times New Roman" w:eastAsia="Times New Roman" w:hAnsi="Times New Roman" w:cs="Times New Roman"/>
          <w:b/>
          <w:bCs/>
          <w:sz w:val="24"/>
          <w:szCs w:val="24"/>
        </w:rPr>
        <w:t>тоги промежуточного среза знаний.</w:t>
      </w:r>
    </w:p>
    <w:p w:rsidR="00E5456E" w:rsidRPr="00E5456E" w:rsidRDefault="00E5456E" w:rsidP="00E5456E">
      <w:pPr>
        <w:ind w:firstLine="284"/>
        <w:jc w:val="both"/>
        <w:rPr>
          <w:rFonts w:ascii="Times New Roman" w:hAnsi="Times New Roman" w:cs="Times New Roman"/>
          <w:iCs/>
        </w:rPr>
      </w:pPr>
      <w:r w:rsidRPr="00E5456E">
        <w:rPr>
          <w:rFonts w:ascii="Times New Roman" w:hAnsi="Times New Roman" w:cs="Times New Roman"/>
          <w:iCs/>
        </w:rPr>
        <w:t>В соотве</w:t>
      </w:r>
      <w:r w:rsidR="00EC12AA">
        <w:rPr>
          <w:rFonts w:ascii="Times New Roman" w:hAnsi="Times New Roman" w:cs="Times New Roman"/>
          <w:iCs/>
        </w:rPr>
        <w:t>тствии с приказом по школе от 30.04.2019 г.   в период с 14 по 29 мая 2019</w:t>
      </w:r>
      <w:r w:rsidRPr="00E5456E">
        <w:rPr>
          <w:rFonts w:ascii="Times New Roman" w:hAnsi="Times New Roman" w:cs="Times New Roman"/>
          <w:iCs/>
        </w:rPr>
        <w:t xml:space="preserve"> года проведена промежуточная аттестация обучающихся  3,4, 5</w:t>
      </w:r>
      <w:r w:rsidRPr="00E5456E">
        <w:rPr>
          <w:rFonts w:ascii="Times New Roman" w:hAnsi="Times New Roman" w:cs="Times New Roman"/>
        </w:rPr>
        <w:t>-8 классов</w:t>
      </w:r>
      <w:r w:rsidRPr="00E5456E">
        <w:rPr>
          <w:rFonts w:ascii="Times New Roman" w:hAnsi="Times New Roman" w:cs="Times New Roman"/>
          <w:iCs/>
        </w:rPr>
        <w:t xml:space="preserve">. </w:t>
      </w:r>
    </w:p>
    <w:p w:rsidR="00E5456E" w:rsidRPr="00E5456E" w:rsidRDefault="00E5456E" w:rsidP="00E5456E">
      <w:pPr>
        <w:ind w:firstLine="284"/>
        <w:rPr>
          <w:rFonts w:ascii="Times New Roman" w:hAnsi="Times New Roman" w:cs="Times New Roman"/>
          <w:b/>
          <w:bCs/>
          <w:i/>
          <w:iCs/>
          <w:u w:val="single"/>
        </w:rPr>
      </w:pPr>
      <w:r w:rsidRPr="00E5456E">
        <w:rPr>
          <w:rFonts w:ascii="Times New Roman" w:hAnsi="Times New Roman" w:cs="Times New Roman"/>
          <w:b/>
          <w:bCs/>
          <w:i/>
          <w:iCs/>
          <w:u w:val="single"/>
        </w:rPr>
        <w:t>Цель:</w:t>
      </w:r>
    </w:p>
    <w:p w:rsidR="00E5456E" w:rsidRPr="00E5456E" w:rsidRDefault="00E5456E" w:rsidP="00E5456E">
      <w:pPr>
        <w:ind w:firstLine="284"/>
        <w:jc w:val="both"/>
        <w:rPr>
          <w:rFonts w:ascii="Times New Roman" w:hAnsi="Times New Roman" w:cs="Times New Roman"/>
          <w:i/>
        </w:rPr>
      </w:pPr>
      <w:r w:rsidRPr="00E5456E">
        <w:rPr>
          <w:rFonts w:ascii="Times New Roman" w:hAnsi="Times New Roman" w:cs="Times New Roman"/>
          <w:i/>
        </w:rPr>
        <w:t>Определение фактического уровня знаний школьников по отдельным предметам, выявление результативности и</w:t>
      </w:r>
      <w:r>
        <w:rPr>
          <w:rFonts w:ascii="Times New Roman" w:hAnsi="Times New Roman" w:cs="Times New Roman"/>
          <w:i/>
        </w:rPr>
        <w:t xml:space="preserve"> степени обученности школьников на конец учебного года.</w:t>
      </w:r>
    </w:p>
    <w:p w:rsidR="00E5456E" w:rsidRPr="00E5456E" w:rsidRDefault="00E5456E" w:rsidP="00E5456E">
      <w:pPr>
        <w:ind w:firstLine="284"/>
        <w:jc w:val="both"/>
        <w:rPr>
          <w:rFonts w:ascii="Times New Roman" w:hAnsi="Times New Roman" w:cs="Times New Roman"/>
        </w:rPr>
      </w:pPr>
      <w:r w:rsidRPr="00E5456E">
        <w:rPr>
          <w:rFonts w:ascii="Times New Roman" w:hAnsi="Times New Roman" w:cs="Times New Roman"/>
        </w:rPr>
        <w:t>При проведении промежуточной аттестации учащихся школа руководствовалась Положением о промежуточной (годовой) аттестации учащихся, решением педагогического совета.</w:t>
      </w:r>
    </w:p>
    <w:p w:rsidR="00E5456E" w:rsidRPr="00E5456E" w:rsidRDefault="00E5456E" w:rsidP="00E5456E">
      <w:pPr>
        <w:pStyle w:val="25"/>
        <w:spacing w:line="276" w:lineRule="auto"/>
        <w:ind w:firstLine="284"/>
        <w:jc w:val="both"/>
        <w:rPr>
          <w:rFonts w:ascii="Times New Roman" w:hAnsi="Times New Roman" w:cs="Times New Roman"/>
          <w:sz w:val="24"/>
        </w:rPr>
      </w:pPr>
      <w:r w:rsidRPr="00E5456E">
        <w:rPr>
          <w:rFonts w:ascii="Times New Roman" w:hAnsi="Times New Roman" w:cs="Times New Roman"/>
          <w:sz w:val="24"/>
        </w:rPr>
        <w:t>По решению педагогического совета в промежуточную (годовую) аттестацию была включена проверка знаний по:</w:t>
      </w:r>
    </w:p>
    <w:tbl>
      <w:tblPr>
        <w:tblW w:w="0" w:type="auto"/>
        <w:tblLook w:val="04A0"/>
      </w:tblPr>
      <w:tblGrid>
        <w:gridCol w:w="5402"/>
        <w:gridCol w:w="4451"/>
      </w:tblGrid>
      <w:tr w:rsidR="00E5456E" w:rsidRPr="00E5456E" w:rsidTr="00447493">
        <w:tc>
          <w:tcPr>
            <w:tcW w:w="5778" w:type="dxa"/>
          </w:tcPr>
          <w:p w:rsidR="00E5456E" w:rsidRPr="00E5456E" w:rsidRDefault="00EC12AA" w:rsidP="00030E57">
            <w:pPr>
              <w:pStyle w:val="25"/>
              <w:numPr>
                <w:ilvl w:val="0"/>
                <w:numId w:val="15"/>
              </w:numPr>
              <w:spacing w:after="0" w:line="276" w:lineRule="auto"/>
              <w:jc w:val="both"/>
              <w:rPr>
                <w:rFonts w:ascii="Times New Roman" w:hAnsi="Times New Roman" w:cs="Times New Roman"/>
                <w:sz w:val="24"/>
              </w:rPr>
            </w:pPr>
            <w:r>
              <w:rPr>
                <w:rFonts w:ascii="Times New Roman" w:hAnsi="Times New Roman" w:cs="Times New Roman"/>
                <w:sz w:val="24"/>
              </w:rPr>
              <w:t>русскому языку (3,4,5,6,7</w:t>
            </w:r>
            <w:r w:rsidR="00E5456E" w:rsidRPr="00E5456E">
              <w:rPr>
                <w:rFonts w:ascii="Times New Roman" w:hAnsi="Times New Roman" w:cs="Times New Roman"/>
                <w:sz w:val="24"/>
              </w:rPr>
              <w:t xml:space="preserve"> кл.);</w:t>
            </w:r>
          </w:p>
        </w:tc>
        <w:tc>
          <w:tcPr>
            <w:tcW w:w="4642" w:type="dxa"/>
          </w:tcPr>
          <w:p w:rsidR="00E5456E" w:rsidRPr="00E5456E" w:rsidRDefault="00E5456E" w:rsidP="00EC12AA">
            <w:pPr>
              <w:pStyle w:val="25"/>
              <w:spacing w:after="0" w:line="276" w:lineRule="auto"/>
              <w:ind w:left="360"/>
              <w:jc w:val="both"/>
              <w:rPr>
                <w:rFonts w:ascii="Times New Roman" w:hAnsi="Times New Roman" w:cs="Times New Roman"/>
                <w:sz w:val="24"/>
              </w:rPr>
            </w:pPr>
          </w:p>
        </w:tc>
      </w:tr>
      <w:tr w:rsidR="00E5456E" w:rsidRPr="00E5456E" w:rsidTr="00447493">
        <w:tc>
          <w:tcPr>
            <w:tcW w:w="5778" w:type="dxa"/>
          </w:tcPr>
          <w:p w:rsidR="00E5456E" w:rsidRPr="00E5456E" w:rsidRDefault="00EC12AA" w:rsidP="00030E57">
            <w:pPr>
              <w:pStyle w:val="25"/>
              <w:numPr>
                <w:ilvl w:val="0"/>
                <w:numId w:val="15"/>
              </w:numPr>
              <w:spacing w:after="0" w:line="276" w:lineRule="auto"/>
              <w:jc w:val="both"/>
              <w:rPr>
                <w:rFonts w:ascii="Times New Roman" w:hAnsi="Times New Roman" w:cs="Times New Roman"/>
                <w:sz w:val="24"/>
              </w:rPr>
            </w:pPr>
            <w:r>
              <w:rPr>
                <w:rFonts w:ascii="Times New Roman" w:hAnsi="Times New Roman" w:cs="Times New Roman"/>
                <w:sz w:val="24"/>
              </w:rPr>
              <w:t xml:space="preserve">математике (3,4, </w:t>
            </w:r>
            <w:r w:rsidR="00E5456E" w:rsidRPr="00E5456E">
              <w:rPr>
                <w:rFonts w:ascii="Times New Roman" w:hAnsi="Times New Roman" w:cs="Times New Roman"/>
                <w:sz w:val="24"/>
              </w:rPr>
              <w:t>6,</w:t>
            </w:r>
            <w:r>
              <w:rPr>
                <w:rFonts w:ascii="Times New Roman" w:hAnsi="Times New Roman" w:cs="Times New Roman"/>
                <w:sz w:val="24"/>
              </w:rPr>
              <w:t xml:space="preserve">8 </w:t>
            </w:r>
            <w:r w:rsidR="00E5456E" w:rsidRPr="00E5456E">
              <w:rPr>
                <w:rFonts w:ascii="Times New Roman" w:hAnsi="Times New Roman" w:cs="Times New Roman"/>
                <w:sz w:val="24"/>
              </w:rPr>
              <w:t xml:space="preserve"> кл.);</w:t>
            </w:r>
          </w:p>
        </w:tc>
        <w:tc>
          <w:tcPr>
            <w:tcW w:w="4642" w:type="dxa"/>
          </w:tcPr>
          <w:p w:rsidR="00E5456E" w:rsidRPr="00E5456E" w:rsidRDefault="00EC12AA" w:rsidP="00030E57">
            <w:pPr>
              <w:pStyle w:val="25"/>
              <w:numPr>
                <w:ilvl w:val="0"/>
                <w:numId w:val="16"/>
              </w:numPr>
              <w:spacing w:after="0" w:line="276" w:lineRule="auto"/>
              <w:jc w:val="both"/>
              <w:rPr>
                <w:rFonts w:ascii="Times New Roman" w:hAnsi="Times New Roman" w:cs="Times New Roman"/>
                <w:sz w:val="24"/>
              </w:rPr>
            </w:pPr>
            <w:r>
              <w:rPr>
                <w:rFonts w:ascii="Times New Roman" w:hAnsi="Times New Roman" w:cs="Times New Roman"/>
                <w:sz w:val="24"/>
              </w:rPr>
              <w:t>биологии (5,6,7</w:t>
            </w:r>
            <w:r w:rsidR="00E5456E" w:rsidRPr="00E5456E">
              <w:rPr>
                <w:rFonts w:ascii="Times New Roman" w:hAnsi="Times New Roman" w:cs="Times New Roman"/>
                <w:sz w:val="24"/>
              </w:rPr>
              <w:t xml:space="preserve"> кл.);</w:t>
            </w:r>
          </w:p>
        </w:tc>
      </w:tr>
      <w:tr w:rsidR="00E5456E" w:rsidRPr="00E5456E" w:rsidTr="00447493">
        <w:tc>
          <w:tcPr>
            <w:tcW w:w="5778" w:type="dxa"/>
          </w:tcPr>
          <w:p w:rsidR="00E5456E" w:rsidRPr="00E5456E" w:rsidRDefault="00E5456E" w:rsidP="00030E57">
            <w:pPr>
              <w:pStyle w:val="25"/>
              <w:numPr>
                <w:ilvl w:val="0"/>
                <w:numId w:val="15"/>
              </w:numPr>
              <w:spacing w:after="0" w:line="276" w:lineRule="auto"/>
              <w:jc w:val="both"/>
              <w:rPr>
                <w:rFonts w:ascii="Times New Roman" w:hAnsi="Times New Roman" w:cs="Times New Roman"/>
                <w:sz w:val="24"/>
              </w:rPr>
            </w:pPr>
            <w:r w:rsidRPr="00E5456E">
              <w:rPr>
                <w:rFonts w:ascii="Times New Roman" w:hAnsi="Times New Roman" w:cs="Times New Roman"/>
                <w:sz w:val="24"/>
              </w:rPr>
              <w:t>комплексная котрольная работа (1-2 кл.)</w:t>
            </w:r>
          </w:p>
        </w:tc>
        <w:tc>
          <w:tcPr>
            <w:tcW w:w="4642" w:type="dxa"/>
          </w:tcPr>
          <w:p w:rsidR="00E5456E" w:rsidRPr="00E5456E" w:rsidRDefault="00EC12AA" w:rsidP="00030E57">
            <w:pPr>
              <w:pStyle w:val="25"/>
              <w:numPr>
                <w:ilvl w:val="0"/>
                <w:numId w:val="16"/>
              </w:numPr>
              <w:spacing w:after="0" w:line="276" w:lineRule="auto"/>
              <w:jc w:val="both"/>
              <w:rPr>
                <w:rFonts w:ascii="Times New Roman" w:hAnsi="Times New Roman" w:cs="Times New Roman"/>
                <w:sz w:val="24"/>
              </w:rPr>
            </w:pPr>
            <w:r>
              <w:rPr>
                <w:rFonts w:ascii="Times New Roman" w:hAnsi="Times New Roman" w:cs="Times New Roman"/>
                <w:sz w:val="24"/>
              </w:rPr>
              <w:t>обществознанию (7,8</w:t>
            </w:r>
            <w:r w:rsidR="00E5456E" w:rsidRPr="00E5456E">
              <w:rPr>
                <w:rFonts w:ascii="Times New Roman" w:hAnsi="Times New Roman" w:cs="Times New Roman"/>
                <w:sz w:val="24"/>
              </w:rPr>
              <w:t xml:space="preserve"> кл.);</w:t>
            </w:r>
          </w:p>
        </w:tc>
      </w:tr>
      <w:tr w:rsidR="00E5456E" w:rsidRPr="00E5456E" w:rsidTr="00447493">
        <w:tc>
          <w:tcPr>
            <w:tcW w:w="5778" w:type="dxa"/>
          </w:tcPr>
          <w:p w:rsidR="00E5456E" w:rsidRPr="00E5456E" w:rsidRDefault="00EC12AA" w:rsidP="00030E57">
            <w:pPr>
              <w:pStyle w:val="25"/>
              <w:numPr>
                <w:ilvl w:val="0"/>
                <w:numId w:val="15"/>
              </w:numPr>
              <w:spacing w:after="0" w:line="276" w:lineRule="auto"/>
              <w:jc w:val="both"/>
              <w:rPr>
                <w:rFonts w:ascii="Times New Roman" w:hAnsi="Times New Roman" w:cs="Times New Roman"/>
                <w:sz w:val="24"/>
              </w:rPr>
            </w:pPr>
            <w:r>
              <w:rPr>
                <w:rFonts w:ascii="Times New Roman" w:hAnsi="Times New Roman" w:cs="Times New Roman"/>
                <w:sz w:val="24"/>
              </w:rPr>
              <w:t>английскому языку  (</w:t>
            </w:r>
            <w:r w:rsidR="00E5456E" w:rsidRPr="00E5456E">
              <w:rPr>
                <w:rFonts w:ascii="Times New Roman" w:hAnsi="Times New Roman" w:cs="Times New Roman"/>
                <w:sz w:val="24"/>
              </w:rPr>
              <w:t>3,</w:t>
            </w:r>
            <w:r>
              <w:rPr>
                <w:rFonts w:ascii="Times New Roman" w:hAnsi="Times New Roman" w:cs="Times New Roman"/>
                <w:sz w:val="24"/>
              </w:rPr>
              <w:t>4,5,8</w:t>
            </w:r>
            <w:r w:rsidR="00E5456E" w:rsidRPr="00E5456E">
              <w:rPr>
                <w:rFonts w:ascii="Times New Roman" w:hAnsi="Times New Roman" w:cs="Times New Roman"/>
                <w:sz w:val="24"/>
              </w:rPr>
              <w:t xml:space="preserve"> кл.);</w:t>
            </w:r>
          </w:p>
        </w:tc>
        <w:tc>
          <w:tcPr>
            <w:tcW w:w="4642" w:type="dxa"/>
          </w:tcPr>
          <w:p w:rsidR="00E5456E" w:rsidRPr="00E5456E" w:rsidRDefault="00E5456E" w:rsidP="00EC12AA">
            <w:pPr>
              <w:pStyle w:val="25"/>
              <w:spacing w:after="0" w:line="276" w:lineRule="auto"/>
              <w:ind w:left="720"/>
              <w:jc w:val="both"/>
              <w:rPr>
                <w:rFonts w:ascii="Times New Roman" w:hAnsi="Times New Roman" w:cs="Times New Roman"/>
                <w:sz w:val="24"/>
              </w:rPr>
            </w:pPr>
          </w:p>
        </w:tc>
      </w:tr>
    </w:tbl>
    <w:p w:rsidR="00E5456E" w:rsidRPr="00E5456E" w:rsidRDefault="00E5456E" w:rsidP="00E5456E">
      <w:pPr>
        <w:pStyle w:val="25"/>
        <w:spacing w:line="276" w:lineRule="auto"/>
        <w:jc w:val="both"/>
        <w:rPr>
          <w:rFonts w:ascii="Times New Roman" w:hAnsi="Times New Roman" w:cs="Times New Roman"/>
          <w:sz w:val="24"/>
        </w:rPr>
      </w:pPr>
    </w:p>
    <w:p w:rsidR="00E5456E" w:rsidRPr="00051E00" w:rsidRDefault="00E5456E" w:rsidP="00E5456E">
      <w:pPr>
        <w:ind w:firstLine="284"/>
        <w:jc w:val="both"/>
        <w:rPr>
          <w:rFonts w:ascii="Times New Roman" w:hAnsi="Times New Roman" w:cs="Times New Roman"/>
          <w:sz w:val="24"/>
          <w:szCs w:val="24"/>
        </w:rPr>
      </w:pPr>
      <w:r w:rsidRPr="00051E00">
        <w:rPr>
          <w:rFonts w:ascii="Times New Roman" w:hAnsi="Times New Roman" w:cs="Times New Roman"/>
          <w:sz w:val="24"/>
          <w:szCs w:val="24"/>
        </w:rPr>
        <w:t>Диагностические материалы к промежуточной аттестации (билеты)  во 3-4 классах разрабатывались учителями начальных классов, в 5-8 классах – учителями-предметниками. КИМы рассматривались и утверждались на заседаниях методических совета школы. Промежуточная аттестация проводилась в устной форме по билетам. За две недели до её начала был составлен график. Учащиеся и родители были ознакомлены с графиком и порядком проведения на классных и родительских собраниях.</w:t>
      </w:r>
    </w:p>
    <w:p w:rsidR="00E5456E" w:rsidRPr="00E5456E" w:rsidRDefault="00E5456E" w:rsidP="00E5456E">
      <w:pPr>
        <w:ind w:firstLine="284"/>
        <w:rPr>
          <w:rFonts w:ascii="Times New Roman" w:hAnsi="Times New Roman" w:cs="Times New Roman"/>
        </w:rPr>
      </w:pPr>
      <w:r w:rsidRPr="00E5456E">
        <w:rPr>
          <w:rFonts w:ascii="Times New Roman" w:hAnsi="Times New Roman" w:cs="Times New Roman"/>
        </w:rPr>
        <w:t xml:space="preserve"> </w:t>
      </w:r>
    </w:p>
    <w:p w:rsidR="00E5456E" w:rsidRPr="00E5456E" w:rsidRDefault="00E5456E" w:rsidP="00E5456E">
      <w:pPr>
        <w:rPr>
          <w:rFonts w:ascii="Times New Roman" w:hAnsi="Times New Roman" w:cs="Times New Roman"/>
          <w:b/>
        </w:rPr>
      </w:pPr>
      <w:r>
        <w:rPr>
          <w:rFonts w:ascii="Times New Roman" w:hAnsi="Times New Roman" w:cs="Times New Roman"/>
        </w:rPr>
        <w:t xml:space="preserve">                      </w:t>
      </w:r>
      <w:r w:rsidRPr="00E5456E">
        <w:rPr>
          <w:rFonts w:ascii="Times New Roman" w:hAnsi="Times New Roman" w:cs="Times New Roman"/>
        </w:rPr>
        <w:t xml:space="preserve"> </w:t>
      </w:r>
      <w:r w:rsidRPr="00E5456E">
        <w:rPr>
          <w:rFonts w:ascii="Times New Roman" w:hAnsi="Times New Roman" w:cs="Times New Roman"/>
          <w:b/>
        </w:rPr>
        <w:t>Результаты промежуточной (годовой) аттестации по предметам</w:t>
      </w:r>
    </w:p>
    <w:tbl>
      <w:tblPr>
        <w:tblpPr w:leftFromText="180" w:rightFromText="180" w:vertAnchor="text" w:horzAnchor="margin" w:tblpXSpec="center" w:tblpY="12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6"/>
        <w:gridCol w:w="1417"/>
        <w:gridCol w:w="851"/>
        <w:gridCol w:w="567"/>
        <w:gridCol w:w="567"/>
        <w:gridCol w:w="567"/>
        <w:gridCol w:w="708"/>
        <w:gridCol w:w="709"/>
        <w:gridCol w:w="851"/>
        <w:gridCol w:w="708"/>
        <w:gridCol w:w="709"/>
        <w:gridCol w:w="709"/>
      </w:tblGrid>
      <w:tr w:rsidR="00E5456E" w:rsidRPr="00E5456E" w:rsidTr="00E5456E">
        <w:trPr>
          <w:trHeight w:val="281"/>
        </w:trPr>
        <w:tc>
          <w:tcPr>
            <w:tcW w:w="1843" w:type="dxa"/>
            <w:vMerge w:val="restart"/>
            <w:tcBorders>
              <w:top w:val="single" w:sz="12" w:space="0" w:color="auto"/>
              <w:left w:val="single" w:sz="12" w:space="0" w:color="auto"/>
            </w:tcBorders>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Учитель</w:t>
            </w:r>
          </w:p>
        </w:tc>
        <w:tc>
          <w:tcPr>
            <w:tcW w:w="426" w:type="dxa"/>
            <w:vMerge w:val="restart"/>
            <w:tcBorders>
              <w:top w:val="single" w:sz="12" w:space="0" w:color="auto"/>
            </w:tcBorders>
            <w:textDirection w:val="btLr"/>
            <w:vAlign w:val="center"/>
          </w:tcPr>
          <w:p w:rsidR="00E5456E" w:rsidRPr="00E5456E" w:rsidRDefault="00E5456E" w:rsidP="00E5456E">
            <w:pPr>
              <w:pStyle w:val="2"/>
              <w:ind w:left="113" w:right="113"/>
              <w:jc w:val="left"/>
              <w:rPr>
                <w:sz w:val="22"/>
                <w:szCs w:val="22"/>
                <w:lang w:eastAsia="ru-RU"/>
              </w:rPr>
            </w:pPr>
            <w:r w:rsidRPr="00E5456E">
              <w:rPr>
                <w:sz w:val="22"/>
                <w:szCs w:val="22"/>
                <w:lang w:eastAsia="ru-RU"/>
              </w:rPr>
              <w:t>класс</w:t>
            </w:r>
          </w:p>
        </w:tc>
        <w:tc>
          <w:tcPr>
            <w:tcW w:w="1417" w:type="dxa"/>
            <w:vMerge w:val="restart"/>
            <w:tcBorders>
              <w:top w:val="single" w:sz="12" w:space="0" w:color="auto"/>
            </w:tcBorders>
            <w:vAlign w:val="center"/>
          </w:tcPr>
          <w:p w:rsidR="00E5456E" w:rsidRPr="00E5456E" w:rsidRDefault="00E5456E" w:rsidP="00E5456E">
            <w:pPr>
              <w:pStyle w:val="2"/>
              <w:rPr>
                <w:i/>
                <w:sz w:val="22"/>
                <w:szCs w:val="22"/>
                <w:lang w:eastAsia="ru-RU"/>
              </w:rPr>
            </w:pPr>
            <w:r w:rsidRPr="00E5456E">
              <w:rPr>
                <w:i/>
                <w:sz w:val="22"/>
                <w:szCs w:val="22"/>
                <w:lang w:eastAsia="ru-RU"/>
              </w:rPr>
              <w:t>Предмет</w:t>
            </w:r>
          </w:p>
        </w:tc>
        <w:tc>
          <w:tcPr>
            <w:tcW w:w="851" w:type="dxa"/>
            <w:vMerge w:val="restart"/>
            <w:tcBorders>
              <w:top w:val="single" w:sz="12" w:space="0" w:color="auto"/>
            </w:tcBorders>
            <w:vAlign w:val="center"/>
          </w:tcPr>
          <w:p w:rsidR="00E5456E" w:rsidRPr="00E5456E" w:rsidRDefault="00E5456E" w:rsidP="00E5456E">
            <w:pPr>
              <w:pStyle w:val="2"/>
              <w:rPr>
                <w:i/>
                <w:sz w:val="22"/>
                <w:szCs w:val="22"/>
                <w:lang w:eastAsia="ru-RU"/>
              </w:rPr>
            </w:pPr>
            <w:r w:rsidRPr="00E5456E">
              <w:rPr>
                <w:i/>
                <w:sz w:val="22"/>
                <w:szCs w:val="22"/>
                <w:lang w:eastAsia="ru-RU"/>
              </w:rPr>
              <w:t xml:space="preserve">кол-во </w:t>
            </w:r>
          </w:p>
          <w:p w:rsidR="00E5456E" w:rsidRPr="00E5456E" w:rsidRDefault="00E5456E" w:rsidP="00E5456E">
            <w:pPr>
              <w:pStyle w:val="2"/>
              <w:rPr>
                <w:i/>
                <w:sz w:val="22"/>
                <w:szCs w:val="22"/>
                <w:lang w:eastAsia="ru-RU"/>
              </w:rPr>
            </w:pPr>
            <w:r w:rsidRPr="00E5456E">
              <w:rPr>
                <w:i/>
                <w:sz w:val="22"/>
                <w:szCs w:val="22"/>
                <w:lang w:eastAsia="ru-RU"/>
              </w:rPr>
              <w:t>уч-ся</w:t>
            </w:r>
          </w:p>
        </w:tc>
        <w:tc>
          <w:tcPr>
            <w:tcW w:w="2409" w:type="dxa"/>
            <w:gridSpan w:val="4"/>
            <w:tcBorders>
              <w:top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Оценка</w:t>
            </w:r>
          </w:p>
        </w:tc>
        <w:tc>
          <w:tcPr>
            <w:tcW w:w="709" w:type="dxa"/>
            <w:vMerge w:val="restart"/>
            <w:tcBorders>
              <w:top w:val="single" w:sz="12" w:space="0" w:color="auto"/>
            </w:tcBorders>
          </w:tcPr>
          <w:p w:rsidR="00E5456E" w:rsidRPr="00E5456E" w:rsidRDefault="00E5456E" w:rsidP="00E5456E">
            <w:pPr>
              <w:jc w:val="center"/>
              <w:rPr>
                <w:rFonts w:ascii="Times New Roman" w:hAnsi="Times New Roman" w:cs="Times New Roman"/>
                <w:bCs/>
                <w:sz w:val="20"/>
                <w:szCs w:val="20"/>
              </w:rPr>
            </w:pPr>
            <w:r w:rsidRPr="00E5456E">
              <w:rPr>
                <w:rFonts w:ascii="Times New Roman" w:hAnsi="Times New Roman" w:cs="Times New Roman"/>
                <w:bCs/>
                <w:sz w:val="20"/>
                <w:szCs w:val="20"/>
              </w:rPr>
              <w:t>Успев.</w:t>
            </w:r>
          </w:p>
        </w:tc>
        <w:tc>
          <w:tcPr>
            <w:tcW w:w="851" w:type="dxa"/>
            <w:vMerge w:val="restart"/>
            <w:tcBorders>
              <w:top w:val="single" w:sz="12" w:space="0" w:color="auto"/>
            </w:tcBorders>
            <w:shd w:val="clear" w:color="auto" w:fill="auto"/>
            <w:vAlign w:val="center"/>
          </w:tcPr>
          <w:p w:rsidR="00E5456E" w:rsidRPr="00E5456E" w:rsidRDefault="00E5456E" w:rsidP="00E5456E">
            <w:pPr>
              <w:rPr>
                <w:rFonts w:ascii="Times New Roman" w:hAnsi="Times New Roman" w:cs="Times New Roman"/>
                <w:bCs/>
                <w:sz w:val="20"/>
                <w:szCs w:val="20"/>
              </w:rPr>
            </w:pPr>
            <w:r w:rsidRPr="00E5456E">
              <w:rPr>
                <w:rFonts w:ascii="Times New Roman" w:hAnsi="Times New Roman" w:cs="Times New Roman"/>
                <w:bCs/>
                <w:sz w:val="20"/>
                <w:szCs w:val="20"/>
              </w:rPr>
              <w:t>Качес-тво  зн.</w:t>
            </w:r>
          </w:p>
        </w:tc>
        <w:tc>
          <w:tcPr>
            <w:tcW w:w="708" w:type="dxa"/>
            <w:vMerge w:val="restart"/>
            <w:tcBorders>
              <w:top w:val="single" w:sz="12" w:space="0" w:color="auto"/>
              <w:right w:val="single" w:sz="12" w:space="0" w:color="auto"/>
            </w:tcBorders>
            <w:vAlign w:val="center"/>
          </w:tcPr>
          <w:p w:rsidR="00E5456E" w:rsidRPr="00E5456E" w:rsidRDefault="00E5456E" w:rsidP="00E5456E">
            <w:pPr>
              <w:jc w:val="center"/>
              <w:rPr>
                <w:rFonts w:ascii="Times New Roman" w:hAnsi="Times New Roman" w:cs="Times New Roman"/>
                <w:bCs/>
                <w:sz w:val="20"/>
                <w:szCs w:val="20"/>
              </w:rPr>
            </w:pPr>
            <w:r w:rsidRPr="00E5456E">
              <w:rPr>
                <w:rFonts w:ascii="Times New Roman" w:hAnsi="Times New Roman" w:cs="Times New Roman"/>
                <w:bCs/>
                <w:sz w:val="20"/>
                <w:szCs w:val="20"/>
              </w:rPr>
              <w:t>СОУ</w:t>
            </w:r>
          </w:p>
        </w:tc>
        <w:tc>
          <w:tcPr>
            <w:tcW w:w="709" w:type="dxa"/>
            <w:vMerge w:val="restart"/>
            <w:tcBorders>
              <w:top w:val="single" w:sz="12" w:space="0" w:color="auto"/>
              <w:right w:val="single" w:sz="4" w:space="0" w:color="auto"/>
            </w:tcBorders>
          </w:tcPr>
          <w:p w:rsidR="00E5456E" w:rsidRPr="00E5456E" w:rsidRDefault="00E5456E" w:rsidP="00E5456E">
            <w:pPr>
              <w:jc w:val="center"/>
              <w:rPr>
                <w:rFonts w:ascii="Times New Roman" w:hAnsi="Times New Roman" w:cs="Times New Roman"/>
                <w:bCs/>
                <w:sz w:val="20"/>
                <w:szCs w:val="20"/>
              </w:rPr>
            </w:pPr>
            <w:r w:rsidRPr="00E5456E">
              <w:rPr>
                <w:rFonts w:ascii="Times New Roman" w:hAnsi="Times New Roman" w:cs="Times New Roman"/>
                <w:bCs/>
                <w:sz w:val="20"/>
                <w:szCs w:val="20"/>
              </w:rPr>
              <w:t>Ср.</w:t>
            </w:r>
          </w:p>
          <w:p w:rsidR="00E5456E" w:rsidRPr="00E5456E" w:rsidRDefault="00E5456E" w:rsidP="00E5456E">
            <w:pPr>
              <w:jc w:val="center"/>
              <w:rPr>
                <w:rFonts w:ascii="Times New Roman" w:hAnsi="Times New Roman" w:cs="Times New Roman"/>
                <w:bCs/>
                <w:sz w:val="20"/>
                <w:szCs w:val="20"/>
              </w:rPr>
            </w:pPr>
            <w:r w:rsidRPr="00E5456E">
              <w:rPr>
                <w:rFonts w:ascii="Times New Roman" w:hAnsi="Times New Roman" w:cs="Times New Roman"/>
                <w:bCs/>
                <w:sz w:val="20"/>
                <w:szCs w:val="20"/>
              </w:rPr>
              <w:t>Б.</w:t>
            </w:r>
          </w:p>
        </w:tc>
        <w:tc>
          <w:tcPr>
            <w:tcW w:w="709" w:type="dxa"/>
            <w:vMerge w:val="restart"/>
            <w:tcBorders>
              <w:top w:val="single" w:sz="12" w:space="0" w:color="auto"/>
              <w:left w:val="single" w:sz="4" w:space="0" w:color="auto"/>
              <w:right w:val="single" w:sz="12" w:space="0" w:color="auto"/>
            </w:tcBorders>
          </w:tcPr>
          <w:p w:rsidR="00E5456E" w:rsidRPr="00E5456E" w:rsidRDefault="00E5456E" w:rsidP="00E5456E">
            <w:pPr>
              <w:jc w:val="center"/>
              <w:rPr>
                <w:rFonts w:ascii="Times New Roman" w:hAnsi="Times New Roman" w:cs="Times New Roman"/>
                <w:bCs/>
                <w:sz w:val="20"/>
                <w:szCs w:val="20"/>
              </w:rPr>
            </w:pPr>
            <w:r w:rsidRPr="00E5456E">
              <w:rPr>
                <w:rFonts w:ascii="Times New Roman" w:hAnsi="Times New Roman" w:cs="Times New Roman"/>
                <w:bCs/>
                <w:sz w:val="20"/>
                <w:szCs w:val="20"/>
              </w:rPr>
              <w:t>Коэф</w:t>
            </w:r>
          </w:p>
        </w:tc>
      </w:tr>
      <w:tr w:rsidR="00E5456E" w:rsidRPr="00E5456E" w:rsidTr="00E5456E">
        <w:trPr>
          <w:trHeight w:val="533"/>
        </w:trPr>
        <w:tc>
          <w:tcPr>
            <w:tcW w:w="1843" w:type="dxa"/>
            <w:vMerge/>
            <w:tcBorders>
              <w:left w:val="single" w:sz="12" w:space="0" w:color="auto"/>
              <w:bottom w:val="single" w:sz="12" w:space="0" w:color="auto"/>
            </w:tcBorders>
          </w:tcPr>
          <w:p w:rsidR="00E5456E" w:rsidRPr="00E5456E" w:rsidRDefault="00E5456E" w:rsidP="00E5456E">
            <w:pPr>
              <w:jc w:val="center"/>
              <w:rPr>
                <w:rFonts w:ascii="Times New Roman" w:hAnsi="Times New Roman" w:cs="Times New Roman"/>
                <w:b/>
                <w:bCs/>
              </w:rPr>
            </w:pPr>
          </w:p>
        </w:tc>
        <w:tc>
          <w:tcPr>
            <w:tcW w:w="426" w:type="dxa"/>
            <w:vMerge/>
            <w:tcBorders>
              <w:bottom w:val="single" w:sz="12" w:space="0" w:color="auto"/>
            </w:tcBorders>
            <w:vAlign w:val="center"/>
          </w:tcPr>
          <w:p w:rsidR="00E5456E" w:rsidRPr="00E5456E" w:rsidRDefault="00E5456E" w:rsidP="00E5456E">
            <w:pPr>
              <w:pStyle w:val="2"/>
              <w:rPr>
                <w:sz w:val="22"/>
                <w:szCs w:val="22"/>
                <w:lang w:eastAsia="ru-RU"/>
              </w:rPr>
            </w:pPr>
          </w:p>
        </w:tc>
        <w:tc>
          <w:tcPr>
            <w:tcW w:w="1417" w:type="dxa"/>
            <w:vMerge/>
            <w:tcBorders>
              <w:bottom w:val="single" w:sz="12" w:space="0" w:color="auto"/>
            </w:tcBorders>
            <w:vAlign w:val="center"/>
          </w:tcPr>
          <w:p w:rsidR="00E5456E" w:rsidRPr="00E5456E" w:rsidRDefault="00E5456E" w:rsidP="00E5456E">
            <w:pPr>
              <w:pStyle w:val="2"/>
              <w:rPr>
                <w:sz w:val="22"/>
                <w:szCs w:val="22"/>
                <w:lang w:eastAsia="ru-RU"/>
              </w:rPr>
            </w:pPr>
          </w:p>
        </w:tc>
        <w:tc>
          <w:tcPr>
            <w:tcW w:w="851" w:type="dxa"/>
            <w:vMerge/>
            <w:tcBorders>
              <w:bottom w:val="single" w:sz="12" w:space="0" w:color="auto"/>
            </w:tcBorders>
            <w:vAlign w:val="center"/>
          </w:tcPr>
          <w:p w:rsidR="00E5456E" w:rsidRPr="00E5456E" w:rsidRDefault="00E5456E" w:rsidP="00E5456E">
            <w:pPr>
              <w:pStyle w:val="2"/>
              <w:rPr>
                <w:sz w:val="22"/>
                <w:szCs w:val="22"/>
                <w:lang w:eastAsia="ru-RU"/>
              </w:rPr>
            </w:pPr>
          </w:p>
        </w:tc>
        <w:tc>
          <w:tcPr>
            <w:tcW w:w="567" w:type="dxa"/>
            <w:tcBorders>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5</w:t>
            </w:r>
          </w:p>
        </w:tc>
        <w:tc>
          <w:tcPr>
            <w:tcW w:w="567" w:type="dxa"/>
            <w:tcBorders>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4</w:t>
            </w:r>
          </w:p>
        </w:tc>
        <w:tc>
          <w:tcPr>
            <w:tcW w:w="567" w:type="dxa"/>
            <w:tcBorders>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3</w:t>
            </w:r>
          </w:p>
        </w:tc>
        <w:tc>
          <w:tcPr>
            <w:tcW w:w="708" w:type="dxa"/>
            <w:tcBorders>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bCs/>
              </w:rPr>
            </w:pPr>
            <w:r w:rsidRPr="00E5456E">
              <w:rPr>
                <w:rFonts w:ascii="Times New Roman" w:hAnsi="Times New Roman" w:cs="Times New Roman"/>
                <w:b/>
                <w:bCs/>
              </w:rPr>
              <w:t>2</w:t>
            </w:r>
          </w:p>
        </w:tc>
        <w:tc>
          <w:tcPr>
            <w:tcW w:w="709" w:type="dxa"/>
            <w:vMerge/>
            <w:tcBorders>
              <w:bottom w:val="single" w:sz="12" w:space="0" w:color="auto"/>
            </w:tcBorders>
          </w:tcPr>
          <w:p w:rsidR="00E5456E" w:rsidRPr="00E5456E" w:rsidRDefault="00E5456E" w:rsidP="00E5456E">
            <w:pPr>
              <w:jc w:val="center"/>
              <w:rPr>
                <w:rFonts w:ascii="Times New Roman" w:hAnsi="Times New Roman" w:cs="Times New Roman"/>
                <w:b/>
                <w:bCs/>
              </w:rPr>
            </w:pPr>
          </w:p>
        </w:tc>
        <w:tc>
          <w:tcPr>
            <w:tcW w:w="851" w:type="dxa"/>
            <w:vMerge/>
            <w:tcBorders>
              <w:bottom w:val="single" w:sz="12" w:space="0" w:color="auto"/>
            </w:tcBorders>
            <w:shd w:val="clear" w:color="auto" w:fill="auto"/>
          </w:tcPr>
          <w:p w:rsidR="00E5456E" w:rsidRPr="00E5456E" w:rsidRDefault="00E5456E" w:rsidP="00E5456E">
            <w:pPr>
              <w:jc w:val="center"/>
              <w:rPr>
                <w:rFonts w:ascii="Times New Roman" w:hAnsi="Times New Roman" w:cs="Times New Roman"/>
                <w:b/>
                <w:bCs/>
              </w:rPr>
            </w:pPr>
          </w:p>
        </w:tc>
        <w:tc>
          <w:tcPr>
            <w:tcW w:w="708" w:type="dxa"/>
            <w:vMerge/>
            <w:tcBorders>
              <w:bottom w:val="single" w:sz="12" w:space="0" w:color="auto"/>
              <w:right w:val="single" w:sz="12" w:space="0" w:color="auto"/>
            </w:tcBorders>
          </w:tcPr>
          <w:p w:rsidR="00E5456E" w:rsidRPr="00E5456E" w:rsidRDefault="00E5456E" w:rsidP="00E5456E">
            <w:pPr>
              <w:jc w:val="center"/>
              <w:rPr>
                <w:rFonts w:ascii="Times New Roman" w:hAnsi="Times New Roman" w:cs="Times New Roman"/>
                <w:b/>
                <w:bCs/>
              </w:rPr>
            </w:pPr>
          </w:p>
        </w:tc>
        <w:tc>
          <w:tcPr>
            <w:tcW w:w="709" w:type="dxa"/>
            <w:vMerge/>
            <w:tcBorders>
              <w:bottom w:val="single" w:sz="12" w:space="0" w:color="auto"/>
              <w:right w:val="single" w:sz="4" w:space="0" w:color="auto"/>
            </w:tcBorders>
          </w:tcPr>
          <w:p w:rsidR="00E5456E" w:rsidRPr="00E5456E" w:rsidRDefault="00E5456E" w:rsidP="00E5456E">
            <w:pPr>
              <w:jc w:val="center"/>
              <w:rPr>
                <w:rFonts w:ascii="Times New Roman" w:hAnsi="Times New Roman" w:cs="Times New Roman"/>
                <w:b/>
                <w:bCs/>
              </w:rPr>
            </w:pPr>
          </w:p>
        </w:tc>
        <w:tc>
          <w:tcPr>
            <w:tcW w:w="709" w:type="dxa"/>
            <w:vMerge/>
            <w:tcBorders>
              <w:left w:val="single" w:sz="4" w:space="0" w:color="auto"/>
              <w:bottom w:val="single" w:sz="12" w:space="0" w:color="auto"/>
              <w:right w:val="single" w:sz="12" w:space="0" w:color="auto"/>
            </w:tcBorders>
          </w:tcPr>
          <w:p w:rsidR="00E5456E" w:rsidRPr="00E5456E" w:rsidRDefault="00E5456E" w:rsidP="00E5456E">
            <w:pPr>
              <w:jc w:val="center"/>
              <w:rPr>
                <w:rFonts w:ascii="Times New Roman" w:hAnsi="Times New Roman" w:cs="Times New Roman"/>
                <w:b/>
                <w:bCs/>
              </w:rPr>
            </w:pPr>
          </w:p>
        </w:tc>
      </w:tr>
      <w:tr w:rsidR="00E5456E" w:rsidRPr="00E5456E" w:rsidTr="00EC12AA">
        <w:trPr>
          <w:cantSplit/>
          <w:trHeight w:val="469"/>
        </w:trPr>
        <w:tc>
          <w:tcPr>
            <w:tcW w:w="1843" w:type="dxa"/>
            <w:tcBorders>
              <w:top w:val="single" w:sz="12" w:space="0" w:color="auto"/>
              <w:left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Шевцова К.М.</w:t>
            </w:r>
          </w:p>
        </w:tc>
        <w:tc>
          <w:tcPr>
            <w:tcW w:w="426" w:type="dxa"/>
            <w:tcBorders>
              <w:top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p>
        </w:tc>
        <w:tc>
          <w:tcPr>
            <w:tcW w:w="1417" w:type="dxa"/>
            <w:tcBorders>
              <w:top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русский язык</w:t>
            </w:r>
          </w:p>
        </w:tc>
        <w:tc>
          <w:tcPr>
            <w:tcW w:w="851" w:type="dxa"/>
            <w:tcBorders>
              <w:top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11</w:t>
            </w:r>
          </w:p>
        </w:tc>
        <w:tc>
          <w:tcPr>
            <w:tcW w:w="567" w:type="dxa"/>
            <w:tcBorders>
              <w:top w:val="single" w:sz="12" w:space="0" w:color="auto"/>
            </w:tcBorders>
            <w:shd w:val="clear" w:color="auto" w:fill="auto"/>
            <w:vAlign w:val="center"/>
          </w:tcPr>
          <w:p w:rsidR="00E5456E" w:rsidRPr="00E5456E" w:rsidRDefault="00EC12AA"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tcBorders>
            <w:shd w:val="clear" w:color="auto" w:fill="auto"/>
            <w:vAlign w:val="center"/>
          </w:tcPr>
          <w:p w:rsidR="00E5456E" w:rsidRPr="00E5456E" w:rsidRDefault="00EC12AA" w:rsidP="00E5456E">
            <w:pPr>
              <w:jc w:val="center"/>
              <w:rPr>
                <w:rFonts w:ascii="Times New Roman" w:hAnsi="Times New Roman" w:cs="Times New Roman"/>
                <w:b/>
                <w:i/>
              </w:rPr>
            </w:pPr>
            <w:r>
              <w:rPr>
                <w:rFonts w:ascii="Times New Roman" w:hAnsi="Times New Roman" w:cs="Times New Roman"/>
                <w:b/>
                <w:i/>
              </w:rPr>
              <w:t>5</w:t>
            </w:r>
          </w:p>
        </w:tc>
        <w:tc>
          <w:tcPr>
            <w:tcW w:w="567" w:type="dxa"/>
            <w:tcBorders>
              <w:top w:val="single" w:sz="12" w:space="0" w:color="auto"/>
            </w:tcBorders>
            <w:shd w:val="clear" w:color="auto" w:fill="auto"/>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5</w:t>
            </w:r>
          </w:p>
        </w:tc>
        <w:tc>
          <w:tcPr>
            <w:tcW w:w="708" w:type="dxa"/>
            <w:tcBorders>
              <w:top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tcBorders>
          </w:tcPr>
          <w:p w:rsidR="00E5456E" w:rsidRPr="00E5456E" w:rsidRDefault="00E5456E" w:rsidP="00EC12AA">
            <w:pP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tcBorders>
            <w:shd w:val="clear" w:color="auto" w:fill="auto"/>
            <w:vAlign w:val="center"/>
          </w:tcPr>
          <w:p w:rsidR="00E5456E" w:rsidRPr="00E5456E" w:rsidRDefault="00EC12AA" w:rsidP="00EC12AA">
            <w:pPr>
              <w:rPr>
                <w:rFonts w:ascii="Times New Roman" w:hAnsi="Times New Roman" w:cs="Times New Roman"/>
              </w:rPr>
            </w:pPr>
            <w:r>
              <w:rPr>
                <w:rFonts w:ascii="Times New Roman" w:hAnsi="Times New Roman" w:cs="Times New Roman"/>
              </w:rPr>
              <w:t>54,5</w:t>
            </w:r>
          </w:p>
        </w:tc>
        <w:tc>
          <w:tcPr>
            <w:tcW w:w="708" w:type="dxa"/>
            <w:tcBorders>
              <w:top w:val="single" w:sz="12" w:space="0" w:color="auto"/>
              <w:right w:val="single" w:sz="12" w:space="0" w:color="auto"/>
            </w:tcBorders>
            <w:shd w:val="clear" w:color="auto" w:fill="auto"/>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54,5</w:t>
            </w:r>
          </w:p>
        </w:tc>
        <w:tc>
          <w:tcPr>
            <w:tcW w:w="709" w:type="dxa"/>
            <w:tcBorders>
              <w:top w:val="single" w:sz="12" w:space="0" w:color="auto"/>
              <w:right w:val="single" w:sz="4" w:space="0" w:color="auto"/>
            </w:tcBorders>
          </w:tcPr>
          <w:p w:rsidR="00E5456E" w:rsidRPr="00E5456E" w:rsidRDefault="00E5456E" w:rsidP="00E5456E">
            <w:pPr>
              <w:jc w:val="center"/>
              <w:rPr>
                <w:rFonts w:ascii="Times New Roman" w:hAnsi="Times New Roman" w:cs="Times New Roman"/>
              </w:rPr>
            </w:pPr>
          </w:p>
          <w:p w:rsidR="00E5456E" w:rsidRPr="00E5456E" w:rsidRDefault="00EC12AA" w:rsidP="00E5456E">
            <w:pPr>
              <w:jc w:val="center"/>
              <w:rPr>
                <w:rFonts w:ascii="Times New Roman" w:hAnsi="Times New Roman" w:cs="Times New Roman"/>
              </w:rPr>
            </w:pPr>
            <w:r>
              <w:rPr>
                <w:rFonts w:ascii="Times New Roman" w:hAnsi="Times New Roman" w:cs="Times New Roman"/>
              </w:rPr>
              <w:t>3,6</w:t>
            </w:r>
          </w:p>
        </w:tc>
        <w:tc>
          <w:tcPr>
            <w:tcW w:w="709" w:type="dxa"/>
            <w:tcBorders>
              <w:top w:val="single" w:sz="12" w:space="0" w:color="auto"/>
              <w:left w:val="single" w:sz="4" w:space="0" w:color="auto"/>
              <w:right w:val="single" w:sz="12" w:space="0" w:color="auto"/>
            </w:tcBorders>
          </w:tcPr>
          <w:p w:rsidR="00E5456E" w:rsidRPr="00E5456E" w:rsidRDefault="00E5456E" w:rsidP="00E5456E">
            <w:pPr>
              <w:jc w:val="center"/>
              <w:rPr>
                <w:rFonts w:ascii="Times New Roman" w:hAnsi="Times New Roman" w:cs="Times New Roman"/>
              </w:rPr>
            </w:pPr>
          </w:p>
          <w:p w:rsidR="00E5456E" w:rsidRPr="00E5456E" w:rsidRDefault="00EC12AA" w:rsidP="00E5456E">
            <w:pPr>
              <w:jc w:val="center"/>
              <w:rPr>
                <w:rFonts w:ascii="Times New Roman" w:hAnsi="Times New Roman" w:cs="Times New Roman"/>
              </w:rPr>
            </w:pPr>
            <w:r>
              <w:rPr>
                <w:rFonts w:ascii="Times New Roman" w:hAnsi="Times New Roman" w:cs="Times New Roman"/>
              </w:rPr>
              <w:t>45,5</w:t>
            </w:r>
          </w:p>
        </w:tc>
      </w:tr>
      <w:tr w:rsidR="00E5456E" w:rsidRPr="00E5456E" w:rsidTr="00E5456E">
        <w:trPr>
          <w:cantSplit/>
          <w:trHeight w:val="612"/>
        </w:trPr>
        <w:tc>
          <w:tcPr>
            <w:tcW w:w="1843" w:type="dxa"/>
            <w:tcBorders>
              <w:top w:val="single" w:sz="4" w:space="0" w:color="auto"/>
              <w:left w:val="single" w:sz="12" w:space="0" w:color="auto"/>
              <w:bottom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Шевцова К.М.</w:t>
            </w:r>
          </w:p>
        </w:tc>
        <w:tc>
          <w:tcPr>
            <w:tcW w:w="426" w:type="dxa"/>
            <w:tcBorders>
              <w:top w:val="single" w:sz="4"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Математика</w:t>
            </w:r>
          </w:p>
        </w:tc>
        <w:tc>
          <w:tcPr>
            <w:tcW w:w="851" w:type="dxa"/>
            <w:tcBorders>
              <w:top w:val="single" w:sz="12" w:space="0" w:color="auto"/>
              <w:bottom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11</w:t>
            </w:r>
          </w:p>
        </w:tc>
        <w:tc>
          <w:tcPr>
            <w:tcW w:w="567"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b/>
                <w:i/>
              </w:rPr>
            </w:pPr>
            <w:r>
              <w:rPr>
                <w:rFonts w:ascii="Times New Roman" w:hAnsi="Times New Roman" w:cs="Times New Roman"/>
                <w:b/>
                <w:i/>
              </w:rPr>
              <w:t>2</w:t>
            </w:r>
          </w:p>
          <w:p w:rsidR="00E5456E" w:rsidRPr="00E5456E" w:rsidRDefault="00E5456E" w:rsidP="00E5456E">
            <w:pPr>
              <w:jc w:val="center"/>
              <w:rPr>
                <w:rFonts w:ascii="Times New Roman" w:hAnsi="Times New Roman" w:cs="Times New Roman"/>
                <w:b/>
                <w:i/>
              </w:rPr>
            </w:pPr>
          </w:p>
        </w:tc>
        <w:tc>
          <w:tcPr>
            <w:tcW w:w="567" w:type="dxa"/>
            <w:tcBorders>
              <w:top w:val="single" w:sz="12" w:space="0" w:color="auto"/>
              <w:bottom w:val="single" w:sz="12" w:space="0" w:color="auto"/>
            </w:tcBorders>
            <w:shd w:val="clear" w:color="auto" w:fill="auto"/>
            <w:vAlign w:val="center"/>
          </w:tcPr>
          <w:p w:rsidR="00E5456E" w:rsidRPr="00E5456E" w:rsidRDefault="00EC12AA" w:rsidP="00EC12AA">
            <w:pPr>
              <w:rPr>
                <w:rFonts w:ascii="Times New Roman" w:hAnsi="Times New Roman" w:cs="Times New Roman"/>
                <w:b/>
                <w:i/>
              </w:rPr>
            </w:pPr>
            <w:r>
              <w:rPr>
                <w:rFonts w:ascii="Times New Roman" w:hAnsi="Times New Roman" w:cs="Times New Roman"/>
                <w:b/>
                <w:i/>
              </w:rPr>
              <w:t>2</w:t>
            </w:r>
          </w:p>
        </w:tc>
        <w:tc>
          <w:tcPr>
            <w:tcW w:w="567"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7</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C12AA" w:rsidP="00EC12AA">
            <w:pPr>
              <w:rPr>
                <w:rFonts w:ascii="Times New Roman" w:hAnsi="Times New Roman" w:cs="Times New Roman"/>
              </w:rPr>
            </w:pPr>
            <w:r>
              <w:rPr>
                <w:rFonts w:ascii="Times New Roman" w:hAnsi="Times New Roman" w:cs="Times New Roman"/>
              </w:rPr>
              <w:t>36,4</w:t>
            </w:r>
          </w:p>
        </w:tc>
        <w:tc>
          <w:tcPr>
            <w:tcW w:w="708" w:type="dxa"/>
            <w:tcBorders>
              <w:top w:val="single" w:sz="12" w:space="0" w:color="auto"/>
              <w:bottom w:val="single" w:sz="12" w:space="0" w:color="auto"/>
              <w:right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52,7</w:t>
            </w:r>
          </w:p>
        </w:tc>
        <w:tc>
          <w:tcPr>
            <w:tcW w:w="709" w:type="dxa"/>
            <w:tcBorders>
              <w:top w:val="single" w:sz="12" w:space="0" w:color="auto"/>
              <w:bottom w:val="single" w:sz="12" w:space="0" w:color="auto"/>
              <w:right w:val="single" w:sz="4" w:space="0" w:color="auto"/>
            </w:tcBorders>
          </w:tcPr>
          <w:p w:rsidR="00E5456E" w:rsidRPr="00E5456E" w:rsidRDefault="00EC12AA" w:rsidP="00E5456E">
            <w:pPr>
              <w:jc w:val="center"/>
              <w:rPr>
                <w:rFonts w:ascii="Times New Roman" w:hAnsi="Times New Roman" w:cs="Times New Roman"/>
              </w:rPr>
            </w:pPr>
            <w:r>
              <w:rPr>
                <w:rFonts w:ascii="Times New Roman" w:hAnsi="Times New Roman" w:cs="Times New Roman"/>
              </w:rPr>
              <w:t>3,5</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EC12AA" w:rsidP="00E5456E">
            <w:pPr>
              <w:jc w:val="center"/>
              <w:rPr>
                <w:rFonts w:ascii="Times New Roman" w:hAnsi="Times New Roman" w:cs="Times New Roman"/>
              </w:rPr>
            </w:pPr>
            <w:r>
              <w:rPr>
                <w:rFonts w:ascii="Times New Roman" w:hAnsi="Times New Roman" w:cs="Times New Roman"/>
              </w:rPr>
              <w:t>32,7</w:t>
            </w:r>
          </w:p>
        </w:tc>
      </w:tr>
      <w:tr w:rsidR="00E5456E" w:rsidRPr="00E5456E" w:rsidTr="00E5456E">
        <w:trPr>
          <w:cantSplit/>
          <w:trHeight w:val="612"/>
        </w:trPr>
        <w:tc>
          <w:tcPr>
            <w:tcW w:w="1843" w:type="dxa"/>
            <w:tcBorders>
              <w:left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Шахбанова М.М.</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Английский язык</w:t>
            </w:r>
          </w:p>
        </w:tc>
        <w:tc>
          <w:tcPr>
            <w:tcW w:w="851" w:type="dxa"/>
            <w:tcBorders>
              <w:top w:val="single" w:sz="12" w:space="0" w:color="auto"/>
              <w:bottom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11</w:t>
            </w:r>
          </w:p>
        </w:tc>
        <w:tc>
          <w:tcPr>
            <w:tcW w:w="567"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b/>
                <w:i/>
              </w:rPr>
            </w:pPr>
            <w:r>
              <w:rPr>
                <w:rFonts w:ascii="Times New Roman" w:hAnsi="Times New Roman" w:cs="Times New Roman"/>
                <w:b/>
                <w:i/>
              </w:rPr>
              <w:t>2</w:t>
            </w:r>
          </w:p>
        </w:tc>
        <w:tc>
          <w:tcPr>
            <w:tcW w:w="567"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8</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27,3</w:t>
            </w:r>
          </w:p>
        </w:tc>
        <w:tc>
          <w:tcPr>
            <w:tcW w:w="708" w:type="dxa"/>
            <w:tcBorders>
              <w:top w:val="single" w:sz="12" w:space="0" w:color="auto"/>
              <w:bottom w:val="single" w:sz="12" w:space="0" w:color="auto"/>
              <w:right w:val="single" w:sz="12" w:space="0" w:color="auto"/>
            </w:tcBorders>
            <w:vAlign w:val="center"/>
          </w:tcPr>
          <w:p w:rsidR="00E5456E" w:rsidRPr="00E5456E" w:rsidRDefault="00EC12AA" w:rsidP="00E5456E">
            <w:pPr>
              <w:jc w:val="center"/>
              <w:rPr>
                <w:rFonts w:ascii="Times New Roman" w:hAnsi="Times New Roman" w:cs="Times New Roman"/>
              </w:rPr>
            </w:pPr>
            <w:r>
              <w:rPr>
                <w:rFonts w:ascii="Times New Roman" w:hAnsi="Times New Roman" w:cs="Times New Roman"/>
              </w:rPr>
              <w:t>46,9</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EC12AA">
              <w:rPr>
                <w:rFonts w:ascii="Times New Roman" w:hAnsi="Times New Roman" w:cs="Times New Roman"/>
              </w:rPr>
              <w:t>4</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F67160" w:rsidP="00E5456E">
            <w:pPr>
              <w:jc w:val="center"/>
              <w:rPr>
                <w:rFonts w:ascii="Times New Roman" w:hAnsi="Times New Roman" w:cs="Times New Roman"/>
              </w:rPr>
            </w:pPr>
            <w:r>
              <w:rPr>
                <w:rFonts w:ascii="Times New Roman" w:hAnsi="Times New Roman" w:cs="Times New Roman"/>
              </w:rPr>
              <w:t>23,6</w:t>
            </w:r>
          </w:p>
        </w:tc>
      </w:tr>
      <w:tr w:rsidR="00E5456E" w:rsidRPr="00E5456E" w:rsidTr="00E5456E">
        <w:trPr>
          <w:cantSplit/>
          <w:trHeight w:val="484"/>
        </w:trPr>
        <w:tc>
          <w:tcPr>
            <w:tcW w:w="1843" w:type="dxa"/>
            <w:tcBorders>
              <w:top w:val="single" w:sz="12" w:space="0" w:color="auto"/>
              <w:left w:val="single" w:sz="12" w:space="0" w:color="auto"/>
            </w:tcBorders>
            <w:vAlign w:val="center"/>
          </w:tcPr>
          <w:p w:rsidR="00E5456E" w:rsidRPr="00E5456E" w:rsidRDefault="00F67160" w:rsidP="00F67160">
            <w:pPr>
              <w:rPr>
                <w:rFonts w:ascii="Times New Roman" w:hAnsi="Times New Roman" w:cs="Times New Roman"/>
              </w:rPr>
            </w:pPr>
            <w:r>
              <w:rPr>
                <w:rFonts w:ascii="Times New Roman" w:hAnsi="Times New Roman" w:cs="Times New Roman"/>
              </w:rPr>
              <w:t>Дамирова Б</w:t>
            </w:r>
            <w:r w:rsidR="00E5456E" w:rsidRPr="00E5456E">
              <w:rPr>
                <w:rFonts w:ascii="Times New Roman" w:hAnsi="Times New Roman" w:cs="Times New Roman"/>
              </w:rPr>
              <w:t>.</w:t>
            </w:r>
            <w:r>
              <w:rPr>
                <w:rFonts w:ascii="Times New Roman" w:hAnsi="Times New Roman" w:cs="Times New Roman"/>
              </w:rPr>
              <w:t>М.</w:t>
            </w:r>
          </w:p>
        </w:tc>
        <w:tc>
          <w:tcPr>
            <w:tcW w:w="426" w:type="dxa"/>
            <w:tcBorders>
              <w:top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w:t>
            </w:r>
          </w:p>
        </w:tc>
        <w:tc>
          <w:tcPr>
            <w:tcW w:w="1417" w:type="dxa"/>
            <w:tcBorders>
              <w:top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русский язык</w:t>
            </w:r>
          </w:p>
        </w:tc>
        <w:tc>
          <w:tcPr>
            <w:tcW w:w="851" w:type="dxa"/>
            <w:tcBorders>
              <w:top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4</w:t>
            </w:r>
          </w:p>
        </w:tc>
        <w:tc>
          <w:tcPr>
            <w:tcW w:w="567" w:type="dxa"/>
            <w:tcBorders>
              <w:top w:val="single" w:sz="12" w:space="0" w:color="auto"/>
            </w:tcBorders>
            <w:shd w:val="clear" w:color="auto" w:fill="auto"/>
            <w:vAlign w:val="center"/>
          </w:tcPr>
          <w:p w:rsidR="00E5456E" w:rsidRPr="00E5456E" w:rsidRDefault="00F67160"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tcBorders>
            <w:shd w:val="clear" w:color="auto" w:fill="auto"/>
            <w:vAlign w:val="center"/>
          </w:tcPr>
          <w:p w:rsidR="00E5456E" w:rsidRPr="00E5456E" w:rsidRDefault="00F67160"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3</w:t>
            </w:r>
          </w:p>
        </w:tc>
        <w:tc>
          <w:tcPr>
            <w:tcW w:w="708" w:type="dxa"/>
            <w:tcBorders>
              <w:top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right w:val="single" w:sz="8"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40</w:t>
            </w:r>
          </w:p>
        </w:tc>
        <w:tc>
          <w:tcPr>
            <w:tcW w:w="708" w:type="dxa"/>
            <w:tcBorders>
              <w:top w:val="single" w:sz="12" w:space="0" w:color="auto"/>
              <w:left w:val="single" w:sz="8" w:space="0" w:color="auto"/>
              <w:right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54,4</w:t>
            </w:r>
          </w:p>
        </w:tc>
        <w:tc>
          <w:tcPr>
            <w:tcW w:w="709" w:type="dxa"/>
            <w:tcBorders>
              <w:top w:val="single" w:sz="12" w:space="0" w:color="auto"/>
              <w:left w:val="single" w:sz="8"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F67160">
              <w:rPr>
                <w:rFonts w:ascii="Times New Roman" w:hAnsi="Times New Roman" w:cs="Times New Roman"/>
              </w:rPr>
              <w:t>6</w:t>
            </w:r>
          </w:p>
        </w:tc>
        <w:tc>
          <w:tcPr>
            <w:tcW w:w="709" w:type="dxa"/>
            <w:tcBorders>
              <w:top w:val="single" w:sz="12" w:space="0" w:color="auto"/>
              <w:left w:val="single" w:sz="4" w:space="0" w:color="auto"/>
              <w:right w:val="single" w:sz="12" w:space="0" w:color="auto"/>
            </w:tcBorders>
          </w:tcPr>
          <w:p w:rsidR="00E5456E" w:rsidRPr="00E5456E" w:rsidRDefault="00F67160" w:rsidP="00E5456E">
            <w:pPr>
              <w:jc w:val="center"/>
              <w:rPr>
                <w:rFonts w:ascii="Times New Roman" w:hAnsi="Times New Roman" w:cs="Times New Roman"/>
              </w:rPr>
            </w:pPr>
            <w:r>
              <w:rPr>
                <w:rFonts w:ascii="Times New Roman" w:hAnsi="Times New Roman" w:cs="Times New Roman"/>
              </w:rPr>
              <w:t>36</w:t>
            </w:r>
          </w:p>
        </w:tc>
      </w:tr>
      <w:tr w:rsidR="00E5456E" w:rsidRPr="00E5456E" w:rsidTr="00E5456E">
        <w:trPr>
          <w:cantSplit/>
          <w:trHeight w:val="612"/>
        </w:trPr>
        <w:tc>
          <w:tcPr>
            <w:tcW w:w="1843" w:type="dxa"/>
            <w:tcBorders>
              <w:top w:val="single" w:sz="12" w:space="0" w:color="auto"/>
              <w:left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lastRenderedPageBreak/>
              <w:t>Дамирова Б.М.</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Математика</w:t>
            </w:r>
          </w:p>
        </w:tc>
        <w:tc>
          <w:tcPr>
            <w:tcW w:w="851" w:type="dxa"/>
            <w:tcBorders>
              <w:top w:val="single" w:sz="12" w:space="0" w:color="auto"/>
              <w:bottom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4</w:t>
            </w:r>
          </w:p>
        </w:tc>
        <w:tc>
          <w:tcPr>
            <w:tcW w:w="567"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b/>
                <w:i/>
              </w:rPr>
            </w:pPr>
            <w:r>
              <w:rPr>
                <w:rFonts w:ascii="Times New Roman" w:hAnsi="Times New Roman" w:cs="Times New Roman"/>
                <w:b/>
                <w:i/>
              </w:rPr>
              <w:t>4</w:t>
            </w:r>
          </w:p>
        </w:tc>
        <w:tc>
          <w:tcPr>
            <w:tcW w:w="567"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708" w:type="dxa"/>
            <w:tcBorders>
              <w:top w:val="single" w:sz="12" w:space="0" w:color="auto"/>
              <w:bottom w:val="single" w:sz="12" w:space="0" w:color="auto"/>
              <w:right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71,2</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w:t>
            </w:r>
            <w:r w:rsidR="00F67160">
              <w:rPr>
                <w:rFonts w:ascii="Times New Roman" w:hAnsi="Times New Roman" w:cs="Times New Roman"/>
              </w:rPr>
              <w:t>2</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F67160" w:rsidP="00E5456E">
            <w:pPr>
              <w:jc w:val="center"/>
              <w:rPr>
                <w:rFonts w:ascii="Times New Roman" w:hAnsi="Times New Roman" w:cs="Times New Roman"/>
              </w:rPr>
            </w:pPr>
            <w:r>
              <w:rPr>
                <w:rFonts w:ascii="Times New Roman" w:hAnsi="Times New Roman" w:cs="Times New Roman"/>
              </w:rPr>
              <w:t>84</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Шахбанова М.М.</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Английский яз.</w:t>
            </w:r>
          </w:p>
        </w:tc>
        <w:tc>
          <w:tcPr>
            <w:tcW w:w="851" w:type="dxa"/>
            <w:tcBorders>
              <w:top w:val="single" w:sz="12" w:space="0" w:color="auto"/>
              <w:bottom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4</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rPr>
                <w:rFonts w:ascii="Times New Roman" w:hAnsi="Times New Roman" w:cs="Times New Roman"/>
                <w:b/>
                <w:i/>
              </w:rPr>
            </w:pPr>
            <w:r w:rsidRPr="00E5456E">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i/>
              </w:rPr>
            </w:pPr>
            <w:r w:rsidRPr="00E5456E">
              <w:rPr>
                <w:rFonts w:ascii="Times New Roman" w:hAnsi="Times New Roman" w:cs="Times New Roman"/>
                <w:b/>
                <w:i/>
              </w:rPr>
              <w:t>2</w:t>
            </w:r>
          </w:p>
          <w:p w:rsidR="00E5456E" w:rsidRPr="00E5456E" w:rsidRDefault="00E5456E" w:rsidP="00E5456E">
            <w:pPr>
              <w:jc w:val="center"/>
              <w:rPr>
                <w:rFonts w:ascii="Times New Roman" w:hAnsi="Times New Roman" w:cs="Times New Roman"/>
                <w:b/>
                <w:i/>
              </w:rPr>
            </w:pPr>
          </w:p>
        </w:tc>
        <w:tc>
          <w:tcPr>
            <w:tcW w:w="567"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3</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40</w:t>
            </w:r>
          </w:p>
        </w:tc>
        <w:tc>
          <w:tcPr>
            <w:tcW w:w="708" w:type="dxa"/>
            <w:tcBorders>
              <w:top w:val="single" w:sz="12" w:space="0" w:color="auto"/>
              <w:bottom w:val="single" w:sz="12" w:space="0" w:color="auto"/>
              <w:right w:val="single" w:sz="12" w:space="0" w:color="auto"/>
            </w:tcBorders>
            <w:vAlign w:val="center"/>
          </w:tcPr>
          <w:p w:rsidR="00E5456E" w:rsidRPr="00E5456E" w:rsidRDefault="00F67160" w:rsidP="00E5456E">
            <w:pPr>
              <w:rPr>
                <w:rFonts w:ascii="Times New Roman" w:hAnsi="Times New Roman" w:cs="Times New Roman"/>
              </w:rPr>
            </w:pPr>
            <w:r>
              <w:rPr>
                <w:rFonts w:ascii="Times New Roman" w:hAnsi="Times New Roman" w:cs="Times New Roman"/>
              </w:rPr>
              <w:t>61,6</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F67160">
              <w:rPr>
                <w:rFonts w:ascii="Times New Roman" w:hAnsi="Times New Roman" w:cs="Times New Roman"/>
              </w:rPr>
              <w:t>8</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F67160" w:rsidP="00E5456E">
            <w:pPr>
              <w:jc w:val="center"/>
              <w:rPr>
                <w:rFonts w:ascii="Times New Roman" w:hAnsi="Times New Roman" w:cs="Times New Roman"/>
              </w:rPr>
            </w:pPr>
            <w:r>
              <w:rPr>
                <w:rFonts w:ascii="Times New Roman" w:hAnsi="Times New Roman" w:cs="Times New Roman"/>
              </w:rPr>
              <w:t>40</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Исакова А.А.</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5</w:t>
            </w:r>
          </w:p>
        </w:tc>
        <w:tc>
          <w:tcPr>
            <w:tcW w:w="1417" w:type="dxa"/>
            <w:tcBorders>
              <w:top w:val="single" w:sz="12" w:space="0" w:color="auto"/>
              <w:bottom w:val="single" w:sz="12" w:space="0" w:color="auto"/>
            </w:tcBorders>
            <w:vAlign w:val="center"/>
          </w:tcPr>
          <w:p w:rsidR="00E5456E" w:rsidRPr="00E5456E" w:rsidRDefault="00F67160" w:rsidP="00E5456E">
            <w:pPr>
              <w:rPr>
                <w:rFonts w:ascii="Times New Roman" w:hAnsi="Times New Roman" w:cs="Times New Roman"/>
              </w:rPr>
            </w:pPr>
            <w:r>
              <w:rPr>
                <w:rFonts w:ascii="Times New Roman" w:hAnsi="Times New Roman" w:cs="Times New Roman"/>
              </w:rPr>
              <w:t>Русский язык</w:t>
            </w:r>
            <w:r w:rsidR="00E5456E" w:rsidRPr="00E5456E">
              <w:rPr>
                <w:rFonts w:ascii="Times New Roman" w:hAnsi="Times New Roman" w:cs="Times New Roman"/>
              </w:rPr>
              <w:t xml:space="preserve"> </w:t>
            </w:r>
          </w:p>
        </w:tc>
        <w:tc>
          <w:tcPr>
            <w:tcW w:w="851" w:type="dxa"/>
            <w:tcBorders>
              <w:top w:val="single" w:sz="12" w:space="0" w:color="auto"/>
              <w:bottom w:val="single" w:sz="12" w:space="0" w:color="auto"/>
            </w:tcBorders>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7</w:t>
            </w:r>
          </w:p>
        </w:tc>
        <w:tc>
          <w:tcPr>
            <w:tcW w:w="567"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i/>
              </w:rPr>
            </w:pPr>
            <w:r w:rsidRPr="00E5456E">
              <w:rPr>
                <w:rFonts w:ascii="Times New Roman" w:hAnsi="Times New Roman" w:cs="Times New Roman"/>
                <w:b/>
                <w:i/>
              </w:rPr>
              <w:t>2</w:t>
            </w:r>
          </w:p>
          <w:p w:rsidR="00E5456E" w:rsidRPr="00E5456E" w:rsidRDefault="00E5456E" w:rsidP="00E5456E">
            <w:pPr>
              <w:rPr>
                <w:rFonts w:ascii="Times New Roman" w:hAnsi="Times New Roman" w:cs="Times New Roman"/>
                <w:b/>
                <w:i/>
              </w:rPr>
            </w:pPr>
          </w:p>
        </w:tc>
        <w:tc>
          <w:tcPr>
            <w:tcW w:w="567" w:type="dxa"/>
            <w:tcBorders>
              <w:top w:val="single" w:sz="12" w:space="0" w:color="auto"/>
              <w:bottom w:val="single" w:sz="12" w:space="0" w:color="auto"/>
            </w:tcBorders>
            <w:shd w:val="clear" w:color="auto" w:fill="auto"/>
            <w:vAlign w:val="center"/>
          </w:tcPr>
          <w:p w:rsidR="00E5456E" w:rsidRPr="00E5456E" w:rsidRDefault="00F67160" w:rsidP="00F67160">
            <w:pPr>
              <w:rPr>
                <w:rFonts w:ascii="Times New Roman" w:hAnsi="Times New Roman" w:cs="Times New Roman"/>
              </w:rPr>
            </w:pPr>
            <w:r>
              <w:rPr>
                <w:rFonts w:ascii="Times New Roman" w:hAnsi="Times New Roman" w:cs="Times New Roman"/>
              </w:rPr>
              <w:t>5</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F67160" w:rsidP="00E5456E">
            <w:pPr>
              <w:jc w:val="center"/>
              <w:rPr>
                <w:rFonts w:ascii="Times New Roman" w:hAnsi="Times New Roman" w:cs="Times New Roman"/>
              </w:rPr>
            </w:pPr>
            <w:r>
              <w:rPr>
                <w:rFonts w:ascii="Times New Roman" w:hAnsi="Times New Roman" w:cs="Times New Roman"/>
              </w:rPr>
              <w:t>28,6</w:t>
            </w:r>
          </w:p>
        </w:tc>
        <w:tc>
          <w:tcPr>
            <w:tcW w:w="708" w:type="dxa"/>
            <w:tcBorders>
              <w:top w:val="single" w:sz="12" w:space="0" w:color="auto"/>
              <w:bottom w:val="single" w:sz="12" w:space="0" w:color="auto"/>
              <w:right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44</w:t>
            </w:r>
          </w:p>
        </w:tc>
        <w:tc>
          <w:tcPr>
            <w:tcW w:w="709" w:type="dxa"/>
            <w:tcBorders>
              <w:top w:val="single" w:sz="12" w:space="0" w:color="auto"/>
              <w:bottom w:val="single" w:sz="12" w:space="0" w:color="auto"/>
              <w:right w:val="single" w:sz="4"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3,3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22,9</w:t>
            </w:r>
          </w:p>
        </w:tc>
      </w:tr>
      <w:tr w:rsidR="00E5456E" w:rsidRPr="00E5456E" w:rsidTr="00E5456E">
        <w:trPr>
          <w:cantSplit/>
          <w:trHeight w:val="564"/>
        </w:trPr>
        <w:tc>
          <w:tcPr>
            <w:tcW w:w="1843" w:type="dxa"/>
            <w:tcBorders>
              <w:top w:val="single" w:sz="12" w:space="0" w:color="auto"/>
              <w:left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Шахбанова М.М.</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5</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Английский язык</w:t>
            </w:r>
          </w:p>
        </w:tc>
        <w:tc>
          <w:tcPr>
            <w:tcW w:w="851" w:type="dxa"/>
            <w:tcBorders>
              <w:top w:val="single" w:sz="12" w:space="0" w:color="auto"/>
              <w:bottom w:val="single" w:sz="12" w:space="0" w:color="auto"/>
            </w:tcBorders>
            <w:vAlign w:val="center"/>
          </w:tcPr>
          <w:p w:rsidR="00E5456E" w:rsidRPr="00E5456E" w:rsidRDefault="004A6682" w:rsidP="00E5456E">
            <w:pPr>
              <w:rPr>
                <w:rFonts w:ascii="Times New Roman" w:hAnsi="Times New Roman" w:cs="Times New Roman"/>
              </w:rPr>
            </w:pPr>
            <w:r>
              <w:rPr>
                <w:rFonts w:ascii="Times New Roman" w:hAnsi="Times New Roman" w:cs="Times New Roman"/>
              </w:rPr>
              <w:t>7</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p w:rsidR="00E5456E" w:rsidRPr="00E5456E" w:rsidRDefault="00E5456E" w:rsidP="00E5456E">
            <w:pPr>
              <w:rPr>
                <w:rFonts w:ascii="Times New Roman" w:hAnsi="Times New Roman" w:cs="Times New Roman"/>
                <w:b/>
                <w:i/>
              </w:rPr>
            </w:pP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7</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0</w:t>
            </w:r>
          </w:p>
        </w:tc>
        <w:tc>
          <w:tcPr>
            <w:tcW w:w="708" w:type="dxa"/>
            <w:tcBorders>
              <w:top w:val="single" w:sz="12" w:space="0" w:color="auto"/>
              <w:bottom w:val="single" w:sz="12" w:space="0" w:color="auto"/>
              <w:right w:val="single" w:sz="12" w:space="0" w:color="auto"/>
            </w:tcBorders>
            <w:vAlign w:val="center"/>
          </w:tcPr>
          <w:p w:rsidR="004A6682" w:rsidRPr="00E5456E" w:rsidRDefault="004A6682" w:rsidP="004A6682">
            <w:pPr>
              <w:jc w:val="center"/>
              <w:rPr>
                <w:rFonts w:ascii="Times New Roman" w:hAnsi="Times New Roman" w:cs="Times New Roman"/>
              </w:rPr>
            </w:pPr>
            <w:r>
              <w:rPr>
                <w:rFonts w:ascii="Times New Roman" w:hAnsi="Times New Roman" w:cs="Times New Roman"/>
              </w:rPr>
              <w:t>36</w:t>
            </w:r>
          </w:p>
        </w:tc>
        <w:tc>
          <w:tcPr>
            <w:tcW w:w="709" w:type="dxa"/>
            <w:tcBorders>
              <w:top w:val="single" w:sz="12" w:space="0" w:color="auto"/>
              <w:bottom w:val="single" w:sz="12" w:space="0" w:color="auto"/>
              <w:right w:val="single" w:sz="4"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0</w:t>
            </w:r>
          </w:p>
        </w:tc>
      </w:tr>
      <w:tr w:rsidR="00E5456E" w:rsidRPr="00E5456E" w:rsidTr="00E5456E">
        <w:trPr>
          <w:cantSplit/>
          <w:trHeight w:val="612"/>
        </w:trPr>
        <w:tc>
          <w:tcPr>
            <w:tcW w:w="1843" w:type="dxa"/>
            <w:tcBorders>
              <w:top w:val="single" w:sz="12" w:space="0" w:color="auto"/>
              <w:left w:val="single" w:sz="12" w:space="0" w:color="auto"/>
            </w:tcBorders>
            <w:vAlign w:val="center"/>
          </w:tcPr>
          <w:p w:rsidR="004A6682" w:rsidRPr="00E5456E" w:rsidRDefault="004A6682" w:rsidP="00E5456E">
            <w:pPr>
              <w:rPr>
                <w:rFonts w:ascii="Times New Roman" w:hAnsi="Times New Roman" w:cs="Times New Roman"/>
              </w:rPr>
            </w:pPr>
            <w:r>
              <w:rPr>
                <w:rFonts w:ascii="Times New Roman" w:hAnsi="Times New Roman" w:cs="Times New Roman"/>
              </w:rPr>
              <w:t>Омарова Л.Р.</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5</w:t>
            </w:r>
          </w:p>
        </w:tc>
        <w:tc>
          <w:tcPr>
            <w:tcW w:w="1417" w:type="dxa"/>
            <w:tcBorders>
              <w:top w:val="single" w:sz="12" w:space="0" w:color="auto"/>
              <w:bottom w:val="single" w:sz="12" w:space="0" w:color="auto"/>
            </w:tcBorders>
            <w:vAlign w:val="center"/>
          </w:tcPr>
          <w:p w:rsidR="00E5456E" w:rsidRPr="00E5456E" w:rsidRDefault="004A6682" w:rsidP="00E5456E">
            <w:pPr>
              <w:rPr>
                <w:rFonts w:ascii="Times New Roman" w:hAnsi="Times New Roman" w:cs="Times New Roman"/>
              </w:rPr>
            </w:pPr>
            <w:r>
              <w:rPr>
                <w:rFonts w:ascii="Times New Roman" w:hAnsi="Times New Roman" w:cs="Times New Roman"/>
              </w:rPr>
              <w:t xml:space="preserve">Биология </w:t>
            </w:r>
          </w:p>
        </w:tc>
        <w:tc>
          <w:tcPr>
            <w:tcW w:w="851" w:type="dxa"/>
            <w:tcBorders>
              <w:top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7</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p w:rsidR="00E5456E" w:rsidRPr="00E5456E" w:rsidRDefault="00E5456E" w:rsidP="00E5456E">
            <w:pPr>
              <w:rPr>
                <w:rFonts w:ascii="Times New Roman" w:hAnsi="Times New Roman" w:cs="Times New Roman"/>
                <w:b/>
                <w:i/>
              </w:rPr>
            </w:pP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0</w:t>
            </w:r>
          </w:p>
        </w:tc>
        <w:tc>
          <w:tcPr>
            <w:tcW w:w="708" w:type="dxa"/>
            <w:tcBorders>
              <w:top w:val="single" w:sz="12" w:space="0" w:color="auto"/>
              <w:bottom w:val="single" w:sz="12" w:space="0" w:color="auto"/>
              <w:right w:val="single" w:sz="12" w:space="0" w:color="auto"/>
            </w:tcBorders>
            <w:vAlign w:val="center"/>
          </w:tcPr>
          <w:p w:rsidR="00E5456E" w:rsidRPr="00E5456E" w:rsidRDefault="004A6682" w:rsidP="004A6682">
            <w:pPr>
              <w:rPr>
                <w:rFonts w:ascii="Times New Roman" w:hAnsi="Times New Roman" w:cs="Times New Roman"/>
              </w:rPr>
            </w:pPr>
            <w:r>
              <w:rPr>
                <w:rFonts w:ascii="Times New Roman" w:hAnsi="Times New Roman" w:cs="Times New Roman"/>
              </w:rPr>
              <w:t>36</w:t>
            </w:r>
          </w:p>
        </w:tc>
        <w:tc>
          <w:tcPr>
            <w:tcW w:w="709" w:type="dxa"/>
            <w:tcBorders>
              <w:top w:val="single" w:sz="12" w:space="0" w:color="auto"/>
              <w:bottom w:val="single" w:sz="12" w:space="0" w:color="auto"/>
              <w:right w:val="single" w:sz="4"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0</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4A6682" w:rsidP="00E5456E">
            <w:pPr>
              <w:rPr>
                <w:rFonts w:ascii="Times New Roman" w:hAnsi="Times New Roman" w:cs="Times New Roman"/>
              </w:rPr>
            </w:pPr>
            <w:r>
              <w:rPr>
                <w:rFonts w:ascii="Times New Roman" w:hAnsi="Times New Roman" w:cs="Times New Roman"/>
              </w:rPr>
              <w:t>Курбанмагомедова  П.Ш.</w:t>
            </w:r>
          </w:p>
        </w:tc>
        <w:tc>
          <w:tcPr>
            <w:tcW w:w="426" w:type="dxa"/>
            <w:tcBorders>
              <w:top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6</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Русский язык</w:t>
            </w:r>
          </w:p>
        </w:tc>
        <w:tc>
          <w:tcPr>
            <w:tcW w:w="851" w:type="dxa"/>
            <w:tcBorders>
              <w:top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2</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rPr>
            </w:pPr>
            <w:r w:rsidRPr="00E5456E">
              <w:rPr>
                <w:rFonts w:ascii="Times New Roman" w:hAnsi="Times New Roman" w:cs="Times New Roman"/>
                <w:b/>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33,3</w:t>
            </w:r>
          </w:p>
        </w:tc>
        <w:tc>
          <w:tcPr>
            <w:tcW w:w="708" w:type="dxa"/>
            <w:tcBorders>
              <w:top w:val="single" w:sz="12" w:space="0" w:color="auto"/>
              <w:bottom w:val="single" w:sz="12" w:space="0" w:color="auto"/>
              <w:right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45,3</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Pr>
                <w:rFonts w:ascii="Times New Roman" w:hAnsi="Times New Roman" w:cs="Times New Roman"/>
              </w:rPr>
              <w:t>3,</w:t>
            </w:r>
            <w:r w:rsidR="004A6682">
              <w:rPr>
                <w:rFonts w:ascii="Times New Roman" w:hAnsi="Times New Roman" w:cs="Times New Roman"/>
              </w:rPr>
              <w:t>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26,7</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Попова Е.Ф.</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Математика</w:t>
            </w:r>
          </w:p>
        </w:tc>
        <w:tc>
          <w:tcPr>
            <w:tcW w:w="851" w:type="dxa"/>
            <w:tcBorders>
              <w:top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i/>
              </w:rPr>
            </w:pPr>
            <w:r w:rsidRPr="00E5456E">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2</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33,3</w:t>
            </w:r>
          </w:p>
        </w:tc>
        <w:tc>
          <w:tcPr>
            <w:tcW w:w="708" w:type="dxa"/>
            <w:tcBorders>
              <w:top w:val="single" w:sz="12" w:space="0" w:color="auto"/>
              <w:bottom w:val="single" w:sz="12" w:space="0" w:color="auto"/>
              <w:right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57,3</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4A6682">
              <w:rPr>
                <w:rFonts w:ascii="Times New Roman" w:hAnsi="Times New Roman" w:cs="Times New Roman"/>
              </w:rPr>
              <w:t>7</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E5456E">
            <w:pPr>
              <w:jc w:val="center"/>
              <w:rPr>
                <w:rFonts w:ascii="Times New Roman" w:hAnsi="Times New Roman" w:cs="Times New Roman"/>
              </w:rPr>
            </w:pPr>
            <w:r>
              <w:rPr>
                <w:rFonts w:ascii="Times New Roman" w:hAnsi="Times New Roman" w:cs="Times New Roman"/>
              </w:rPr>
              <w:t>33,3</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Омарова Л.Р.</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1417" w:type="dxa"/>
            <w:tcBorders>
              <w:top w:val="single" w:sz="12" w:space="0" w:color="auto"/>
              <w:bottom w:val="single" w:sz="12" w:space="0" w:color="auto"/>
            </w:tcBorders>
            <w:vAlign w:val="center"/>
          </w:tcPr>
          <w:p w:rsidR="00E5456E" w:rsidRPr="00E5456E" w:rsidRDefault="004A6682" w:rsidP="00E5456E">
            <w:pPr>
              <w:rPr>
                <w:rFonts w:ascii="Times New Roman" w:hAnsi="Times New Roman" w:cs="Times New Roman"/>
              </w:rPr>
            </w:pPr>
            <w:r>
              <w:rPr>
                <w:rFonts w:ascii="Times New Roman" w:hAnsi="Times New Roman" w:cs="Times New Roman"/>
              </w:rPr>
              <w:t xml:space="preserve">Биология </w:t>
            </w:r>
          </w:p>
        </w:tc>
        <w:tc>
          <w:tcPr>
            <w:tcW w:w="851" w:type="dxa"/>
            <w:tcBorders>
              <w:top w:val="single" w:sz="12" w:space="0" w:color="auto"/>
              <w:bottom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2</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33,3</w:t>
            </w:r>
          </w:p>
        </w:tc>
        <w:tc>
          <w:tcPr>
            <w:tcW w:w="708" w:type="dxa"/>
            <w:tcBorders>
              <w:top w:val="single" w:sz="12" w:space="0" w:color="auto"/>
              <w:bottom w:val="single" w:sz="12" w:space="0" w:color="auto"/>
              <w:right w:val="single" w:sz="12" w:space="0" w:color="auto"/>
            </w:tcBorders>
            <w:vAlign w:val="center"/>
          </w:tcPr>
          <w:p w:rsidR="00E5456E" w:rsidRPr="00E5456E" w:rsidRDefault="004A6682" w:rsidP="00E5456E">
            <w:pPr>
              <w:jc w:val="center"/>
              <w:rPr>
                <w:rFonts w:ascii="Times New Roman" w:hAnsi="Times New Roman" w:cs="Times New Roman"/>
              </w:rPr>
            </w:pPr>
            <w:r>
              <w:rPr>
                <w:rFonts w:ascii="Times New Roman" w:hAnsi="Times New Roman" w:cs="Times New Roman"/>
              </w:rPr>
              <w:t>57,3</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3,7</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4A6682" w:rsidP="004A6682">
            <w:pPr>
              <w:rPr>
                <w:rFonts w:ascii="Times New Roman" w:hAnsi="Times New Roman" w:cs="Times New Roman"/>
              </w:rPr>
            </w:pPr>
            <w:r>
              <w:rPr>
                <w:rFonts w:ascii="Times New Roman" w:hAnsi="Times New Roman" w:cs="Times New Roman"/>
              </w:rPr>
              <w:t>33,3</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Курбанмагомедова  П.Ш.</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7</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Русский язык</w:t>
            </w:r>
          </w:p>
        </w:tc>
        <w:tc>
          <w:tcPr>
            <w:tcW w:w="851" w:type="dxa"/>
            <w:tcBorders>
              <w:top w:val="single" w:sz="12" w:space="0" w:color="auto"/>
              <w:bottom w:val="single" w:sz="12" w:space="0" w:color="auto"/>
            </w:tcBorders>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9</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b/>
                <w:i/>
              </w:rPr>
            </w:pPr>
            <w:r>
              <w:rPr>
                <w:rFonts w:ascii="Times New Roman" w:hAnsi="Times New Roman" w:cs="Times New Roman"/>
                <w:b/>
                <w:i/>
              </w:rPr>
              <w:t>2</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22,2</w:t>
            </w:r>
          </w:p>
        </w:tc>
        <w:tc>
          <w:tcPr>
            <w:tcW w:w="708" w:type="dxa"/>
            <w:tcBorders>
              <w:top w:val="single" w:sz="12" w:space="0" w:color="auto"/>
              <w:bottom w:val="single" w:sz="12" w:space="0" w:color="auto"/>
              <w:right w:val="single" w:sz="12" w:space="0" w:color="auto"/>
            </w:tcBorders>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53,3</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2D7B39">
              <w:rPr>
                <w:rFonts w:ascii="Times New Roman" w:hAnsi="Times New Roman" w:cs="Times New Roman"/>
              </w:rPr>
              <w:t>,6</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2D7B39" w:rsidP="00E5456E">
            <w:pPr>
              <w:jc w:val="center"/>
              <w:rPr>
                <w:rFonts w:ascii="Times New Roman" w:hAnsi="Times New Roman" w:cs="Times New Roman"/>
              </w:rPr>
            </w:pPr>
            <w:r>
              <w:rPr>
                <w:rFonts w:ascii="Times New Roman" w:hAnsi="Times New Roman" w:cs="Times New Roman"/>
              </w:rPr>
              <w:t>31,1</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2D7B39" w:rsidP="002D7B39">
            <w:pPr>
              <w:rPr>
                <w:rFonts w:ascii="Times New Roman" w:hAnsi="Times New Roman" w:cs="Times New Roman"/>
              </w:rPr>
            </w:pPr>
            <w:r>
              <w:rPr>
                <w:rFonts w:ascii="Times New Roman" w:hAnsi="Times New Roman" w:cs="Times New Roman"/>
              </w:rPr>
              <w:t>Магомедова К.А.</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7</w:t>
            </w:r>
          </w:p>
        </w:tc>
        <w:tc>
          <w:tcPr>
            <w:tcW w:w="1417" w:type="dxa"/>
            <w:tcBorders>
              <w:top w:val="single" w:sz="12" w:space="0" w:color="auto"/>
              <w:bottom w:val="single" w:sz="12" w:space="0" w:color="auto"/>
            </w:tcBorders>
            <w:vAlign w:val="center"/>
          </w:tcPr>
          <w:p w:rsidR="00E5456E" w:rsidRPr="00E5456E" w:rsidRDefault="002D7B39" w:rsidP="00E5456E">
            <w:pPr>
              <w:rPr>
                <w:rFonts w:ascii="Times New Roman" w:hAnsi="Times New Roman" w:cs="Times New Roman"/>
              </w:rPr>
            </w:pPr>
            <w:r>
              <w:rPr>
                <w:rFonts w:ascii="Times New Roman" w:hAnsi="Times New Roman" w:cs="Times New Roman"/>
              </w:rPr>
              <w:t xml:space="preserve">Обществознание </w:t>
            </w:r>
          </w:p>
        </w:tc>
        <w:tc>
          <w:tcPr>
            <w:tcW w:w="851" w:type="dxa"/>
            <w:tcBorders>
              <w:top w:val="single" w:sz="12" w:space="0" w:color="auto"/>
              <w:bottom w:val="single" w:sz="12" w:space="0" w:color="auto"/>
            </w:tcBorders>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9</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b/>
                <w:i/>
              </w:rPr>
            </w:pPr>
            <w:r w:rsidRPr="00E5456E">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b/>
                <w:i/>
              </w:rPr>
            </w:pPr>
            <w:r>
              <w:rPr>
                <w:rFonts w:ascii="Times New Roman" w:hAnsi="Times New Roman" w:cs="Times New Roman"/>
                <w:b/>
                <w:i/>
              </w:rPr>
              <w:t>3</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6</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33,3</w:t>
            </w:r>
          </w:p>
        </w:tc>
        <w:tc>
          <w:tcPr>
            <w:tcW w:w="708" w:type="dxa"/>
            <w:tcBorders>
              <w:top w:val="single" w:sz="12" w:space="0" w:color="auto"/>
              <w:bottom w:val="single" w:sz="12" w:space="0" w:color="auto"/>
              <w:right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45,3</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26,7</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Омарова Л.Р.</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7</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 xml:space="preserve">Биология </w:t>
            </w:r>
          </w:p>
        </w:tc>
        <w:tc>
          <w:tcPr>
            <w:tcW w:w="851" w:type="dxa"/>
            <w:tcBorders>
              <w:top w:val="single" w:sz="12" w:space="0" w:color="auto"/>
              <w:bottom w:val="single" w:sz="12" w:space="0" w:color="auto"/>
            </w:tcBorders>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9</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b/>
                <w:i/>
              </w:rPr>
            </w:pPr>
            <w:r>
              <w:rPr>
                <w:rFonts w:ascii="Times New Roman" w:hAnsi="Times New Roman" w:cs="Times New Roman"/>
                <w:b/>
                <w:i/>
              </w:rPr>
              <w:t>2</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b/>
                <w:i/>
              </w:rPr>
            </w:pPr>
            <w:r>
              <w:rPr>
                <w:rFonts w:ascii="Times New Roman" w:hAnsi="Times New Roman" w:cs="Times New Roman"/>
                <w:b/>
                <w:i/>
              </w:rPr>
              <w:t>2</w:t>
            </w:r>
          </w:p>
        </w:tc>
        <w:tc>
          <w:tcPr>
            <w:tcW w:w="567"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5</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44,4</w:t>
            </w:r>
          </w:p>
        </w:tc>
        <w:tc>
          <w:tcPr>
            <w:tcW w:w="708" w:type="dxa"/>
            <w:tcBorders>
              <w:top w:val="single" w:sz="12" w:space="0" w:color="auto"/>
              <w:bottom w:val="single" w:sz="12" w:space="0" w:color="auto"/>
              <w:right w:val="single" w:sz="12" w:space="0" w:color="auto"/>
            </w:tcBorders>
            <w:vAlign w:val="center"/>
          </w:tcPr>
          <w:p w:rsidR="00E5456E" w:rsidRPr="00E5456E" w:rsidRDefault="002D7B39" w:rsidP="00E5456E">
            <w:pPr>
              <w:jc w:val="center"/>
              <w:rPr>
                <w:rFonts w:ascii="Times New Roman" w:hAnsi="Times New Roman" w:cs="Times New Roman"/>
              </w:rPr>
            </w:pPr>
            <w:r>
              <w:rPr>
                <w:rFonts w:ascii="Times New Roman" w:hAnsi="Times New Roman" w:cs="Times New Roman"/>
              </w:rPr>
              <w:t>56,4</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2D7B39">
              <w:rPr>
                <w:rFonts w:ascii="Times New Roman" w:hAnsi="Times New Roman" w:cs="Times New Roman"/>
              </w:rPr>
              <w:t>7</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2D7B39" w:rsidP="00E5456E">
            <w:pPr>
              <w:jc w:val="center"/>
              <w:rPr>
                <w:rFonts w:ascii="Times New Roman" w:hAnsi="Times New Roman" w:cs="Times New Roman"/>
              </w:rPr>
            </w:pPr>
            <w:r>
              <w:rPr>
                <w:rFonts w:ascii="Times New Roman" w:hAnsi="Times New Roman" w:cs="Times New Roman"/>
              </w:rPr>
              <w:t>4</w:t>
            </w:r>
            <w:r w:rsidR="00E5456E" w:rsidRPr="00E5456E">
              <w:rPr>
                <w:rFonts w:ascii="Times New Roman" w:hAnsi="Times New Roman" w:cs="Times New Roman"/>
              </w:rPr>
              <w:t>0</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D514F0" w:rsidP="00D514F0">
            <w:pPr>
              <w:rPr>
                <w:rFonts w:ascii="Times New Roman" w:hAnsi="Times New Roman" w:cs="Times New Roman"/>
              </w:rPr>
            </w:pPr>
            <w:r>
              <w:rPr>
                <w:rFonts w:ascii="Times New Roman" w:hAnsi="Times New Roman" w:cs="Times New Roman"/>
              </w:rPr>
              <w:t>Шахбанова М.М.</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8</w:t>
            </w:r>
          </w:p>
        </w:tc>
        <w:tc>
          <w:tcPr>
            <w:tcW w:w="1417" w:type="dxa"/>
            <w:tcBorders>
              <w:top w:val="single" w:sz="12" w:space="0" w:color="auto"/>
              <w:bottom w:val="single" w:sz="12" w:space="0" w:color="auto"/>
            </w:tcBorders>
            <w:vAlign w:val="center"/>
          </w:tcPr>
          <w:p w:rsidR="00E5456E" w:rsidRPr="00E5456E" w:rsidRDefault="00D514F0" w:rsidP="00E5456E">
            <w:pPr>
              <w:rPr>
                <w:rFonts w:ascii="Times New Roman" w:hAnsi="Times New Roman" w:cs="Times New Roman"/>
              </w:rPr>
            </w:pPr>
            <w:r>
              <w:rPr>
                <w:rFonts w:ascii="Times New Roman" w:hAnsi="Times New Roman" w:cs="Times New Roman"/>
              </w:rPr>
              <w:t xml:space="preserve">Аглийский </w:t>
            </w:r>
            <w:r w:rsidR="00E5456E" w:rsidRPr="00E5456E">
              <w:rPr>
                <w:rFonts w:ascii="Times New Roman" w:hAnsi="Times New Roman" w:cs="Times New Roman"/>
              </w:rPr>
              <w:t>язык</w:t>
            </w:r>
          </w:p>
        </w:tc>
        <w:tc>
          <w:tcPr>
            <w:tcW w:w="851"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567" w:type="dxa"/>
            <w:tcBorders>
              <w:top w:val="single" w:sz="12" w:space="0" w:color="auto"/>
              <w:bottom w:val="single" w:sz="12" w:space="0" w:color="auto"/>
            </w:tcBorders>
            <w:shd w:val="clear" w:color="auto" w:fill="auto"/>
            <w:vAlign w:val="center"/>
          </w:tcPr>
          <w:p w:rsidR="00E5456E" w:rsidRPr="00E5456E" w:rsidRDefault="00D514F0"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D514F0"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5</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16,7</w:t>
            </w:r>
          </w:p>
        </w:tc>
        <w:tc>
          <w:tcPr>
            <w:tcW w:w="708" w:type="dxa"/>
            <w:tcBorders>
              <w:top w:val="single" w:sz="12" w:space="0" w:color="auto"/>
              <w:bottom w:val="single" w:sz="12" w:space="0" w:color="auto"/>
              <w:right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4</w:t>
            </w:r>
            <w:r w:rsidR="00D514F0">
              <w:rPr>
                <w:rFonts w:ascii="Times New Roman" w:hAnsi="Times New Roman" w:cs="Times New Roman"/>
              </w:rPr>
              <w:t>0,7</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D514F0">
              <w:rPr>
                <w:rFonts w:ascii="Times New Roman" w:hAnsi="Times New Roman" w:cs="Times New Roman"/>
              </w:rPr>
              <w:t>2</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D514F0" w:rsidP="00E5456E">
            <w:pPr>
              <w:jc w:val="center"/>
              <w:rPr>
                <w:rFonts w:ascii="Times New Roman" w:hAnsi="Times New Roman" w:cs="Times New Roman"/>
              </w:rPr>
            </w:pPr>
            <w:r>
              <w:rPr>
                <w:rFonts w:ascii="Times New Roman" w:hAnsi="Times New Roman" w:cs="Times New Roman"/>
              </w:rPr>
              <w:t>13,3</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D514F0" w:rsidP="00D514F0">
            <w:pPr>
              <w:rPr>
                <w:rFonts w:ascii="Times New Roman" w:hAnsi="Times New Roman" w:cs="Times New Roman"/>
              </w:rPr>
            </w:pPr>
            <w:r>
              <w:rPr>
                <w:rFonts w:ascii="Times New Roman" w:hAnsi="Times New Roman" w:cs="Times New Roman"/>
              </w:rPr>
              <w:t>Магомедова К.А.</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8</w:t>
            </w:r>
          </w:p>
        </w:tc>
        <w:tc>
          <w:tcPr>
            <w:tcW w:w="1417" w:type="dxa"/>
            <w:tcBorders>
              <w:top w:val="single" w:sz="12" w:space="0" w:color="auto"/>
              <w:bottom w:val="single" w:sz="12" w:space="0" w:color="auto"/>
            </w:tcBorders>
            <w:vAlign w:val="center"/>
          </w:tcPr>
          <w:p w:rsidR="00E5456E" w:rsidRPr="00E5456E" w:rsidRDefault="00E5456E" w:rsidP="00E5456E">
            <w:pPr>
              <w:rPr>
                <w:rFonts w:ascii="Times New Roman" w:hAnsi="Times New Roman" w:cs="Times New Roman"/>
              </w:rPr>
            </w:pPr>
            <w:r w:rsidRPr="00E5456E">
              <w:rPr>
                <w:rFonts w:ascii="Times New Roman" w:hAnsi="Times New Roman" w:cs="Times New Roman"/>
              </w:rPr>
              <w:t>О</w:t>
            </w:r>
            <w:r w:rsidR="007F7B76">
              <w:rPr>
                <w:rFonts w:ascii="Times New Roman" w:hAnsi="Times New Roman" w:cs="Times New Roman"/>
              </w:rPr>
              <w:t xml:space="preserve">бществознание </w:t>
            </w:r>
          </w:p>
        </w:tc>
        <w:tc>
          <w:tcPr>
            <w:tcW w:w="851"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567"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7F7B76" w:rsidP="007F7B76">
            <w:pPr>
              <w:rPr>
                <w:rFonts w:ascii="Times New Roman" w:hAnsi="Times New Roman" w:cs="Times New Roman"/>
              </w:rPr>
            </w:pPr>
            <w:r>
              <w:rPr>
                <w:rFonts w:ascii="Times New Roman" w:hAnsi="Times New Roman" w:cs="Times New Roman"/>
              </w:rPr>
              <w:t>6</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33,3</w:t>
            </w:r>
          </w:p>
        </w:tc>
        <w:tc>
          <w:tcPr>
            <w:tcW w:w="708" w:type="dxa"/>
            <w:tcBorders>
              <w:top w:val="single" w:sz="12" w:space="0" w:color="auto"/>
              <w:bottom w:val="single" w:sz="12" w:space="0" w:color="auto"/>
              <w:right w:val="single" w:sz="12" w:space="0" w:color="auto"/>
            </w:tcBorders>
            <w:vAlign w:val="center"/>
          </w:tcPr>
          <w:p w:rsidR="00E5456E" w:rsidRPr="00E5456E" w:rsidRDefault="007F7B76" w:rsidP="00E5456E">
            <w:pPr>
              <w:jc w:val="center"/>
              <w:rPr>
                <w:rFonts w:ascii="Times New Roman" w:hAnsi="Times New Roman" w:cs="Times New Roman"/>
              </w:rPr>
            </w:pPr>
            <w:r>
              <w:rPr>
                <w:rFonts w:ascii="Times New Roman" w:hAnsi="Times New Roman" w:cs="Times New Roman"/>
              </w:rPr>
              <w:t>36</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0</w:t>
            </w:r>
          </w:p>
        </w:tc>
      </w:tr>
      <w:tr w:rsidR="00E5456E" w:rsidRPr="00E5456E" w:rsidTr="00E5456E">
        <w:trPr>
          <w:cantSplit/>
          <w:trHeight w:val="612"/>
        </w:trPr>
        <w:tc>
          <w:tcPr>
            <w:tcW w:w="1843" w:type="dxa"/>
            <w:tcBorders>
              <w:top w:val="single" w:sz="12" w:space="0" w:color="auto"/>
              <w:left w:val="single" w:sz="12" w:space="0" w:color="auto"/>
              <w:bottom w:val="single" w:sz="12" w:space="0" w:color="auto"/>
            </w:tcBorders>
            <w:vAlign w:val="center"/>
          </w:tcPr>
          <w:p w:rsidR="00E5456E" w:rsidRPr="00E5456E" w:rsidRDefault="007F7B76" w:rsidP="00E5456E">
            <w:pPr>
              <w:jc w:val="center"/>
              <w:rPr>
                <w:rFonts w:ascii="Times New Roman" w:hAnsi="Times New Roman" w:cs="Times New Roman"/>
              </w:rPr>
            </w:pPr>
            <w:r>
              <w:rPr>
                <w:rFonts w:ascii="Times New Roman" w:hAnsi="Times New Roman" w:cs="Times New Roman"/>
              </w:rPr>
              <w:t>Попова Е.Ф.</w:t>
            </w:r>
          </w:p>
        </w:tc>
        <w:tc>
          <w:tcPr>
            <w:tcW w:w="426"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8</w:t>
            </w:r>
          </w:p>
        </w:tc>
        <w:tc>
          <w:tcPr>
            <w:tcW w:w="1417" w:type="dxa"/>
            <w:tcBorders>
              <w:top w:val="single" w:sz="12" w:space="0" w:color="auto"/>
              <w:bottom w:val="single" w:sz="12" w:space="0" w:color="auto"/>
            </w:tcBorders>
            <w:vAlign w:val="center"/>
          </w:tcPr>
          <w:p w:rsidR="00E5456E" w:rsidRPr="00E5456E" w:rsidRDefault="007F7B76" w:rsidP="00E5456E">
            <w:pPr>
              <w:rPr>
                <w:rFonts w:ascii="Times New Roman" w:hAnsi="Times New Roman" w:cs="Times New Roman"/>
              </w:rPr>
            </w:pPr>
            <w:r>
              <w:rPr>
                <w:rFonts w:ascii="Times New Roman" w:hAnsi="Times New Roman" w:cs="Times New Roman"/>
              </w:rPr>
              <w:t>Алгебра</w:t>
            </w:r>
          </w:p>
        </w:tc>
        <w:tc>
          <w:tcPr>
            <w:tcW w:w="851" w:type="dxa"/>
            <w:tcBorders>
              <w:top w:val="single" w:sz="12" w:space="0" w:color="auto"/>
              <w:bottom w:val="single" w:sz="12" w:space="0" w:color="auto"/>
            </w:tcBorders>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6</w:t>
            </w:r>
          </w:p>
        </w:tc>
        <w:tc>
          <w:tcPr>
            <w:tcW w:w="567"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b/>
                <w:i/>
              </w:rPr>
            </w:pPr>
            <w:r>
              <w:rPr>
                <w:rFonts w:ascii="Times New Roman" w:hAnsi="Times New Roman" w:cs="Times New Roman"/>
                <w:b/>
                <w:i/>
              </w:rPr>
              <w:t>1</w:t>
            </w:r>
          </w:p>
        </w:tc>
        <w:tc>
          <w:tcPr>
            <w:tcW w:w="567"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b/>
                <w:i/>
              </w:rPr>
            </w:pPr>
            <w:r>
              <w:rPr>
                <w:rFonts w:ascii="Times New Roman" w:hAnsi="Times New Roman" w:cs="Times New Roman"/>
                <w:b/>
                <w:i/>
              </w:rPr>
              <w:t>-</w:t>
            </w:r>
          </w:p>
        </w:tc>
        <w:tc>
          <w:tcPr>
            <w:tcW w:w="567"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rPr>
            </w:pPr>
            <w:r>
              <w:rPr>
                <w:rFonts w:ascii="Times New Roman" w:hAnsi="Times New Roman" w:cs="Times New Roman"/>
              </w:rPr>
              <w:t>5</w:t>
            </w:r>
          </w:p>
        </w:tc>
        <w:tc>
          <w:tcPr>
            <w:tcW w:w="708" w:type="dxa"/>
            <w:tcBorders>
              <w:top w:val="single" w:sz="12" w:space="0" w:color="auto"/>
              <w:bottom w:val="single" w:sz="12" w:space="0" w:color="auto"/>
            </w:tcBorders>
            <w:shd w:val="clear" w:color="auto" w:fill="auto"/>
            <w:vAlign w:val="center"/>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w:t>
            </w:r>
          </w:p>
        </w:tc>
        <w:tc>
          <w:tcPr>
            <w:tcW w:w="709" w:type="dxa"/>
            <w:tcBorders>
              <w:top w:val="single" w:sz="12" w:space="0" w:color="auto"/>
              <w:bottom w:val="single" w:sz="12"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100</w:t>
            </w:r>
          </w:p>
        </w:tc>
        <w:tc>
          <w:tcPr>
            <w:tcW w:w="851" w:type="dxa"/>
            <w:tcBorders>
              <w:top w:val="single" w:sz="12" w:space="0" w:color="auto"/>
              <w:bottom w:val="single" w:sz="12" w:space="0" w:color="auto"/>
            </w:tcBorders>
            <w:shd w:val="clear" w:color="auto" w:fill="auto"/>
            <w:vAlign w:val="center"/>
          </w:tcPr>
          <w:p w:rsidR="00E5456E" w:rsidRPr="00E5456E" w:rsidRDefault="007F7B76" w:rsidP="00E5456E">
            <w:pPr>
              <w:jc w:val="center"/>
              <w:rPr>
                <w:rFonts w:ascii="Times New Roman" w:hAnsi="Times New Roman" w:cs="Times New Roman"/>
              </w:rPr>
            </w:pPr>
            <w:r>
              <w:rPr>
                <w:rFonts w:ascii="Times New Roman" w:hAnsi="Times New Roman" w:cs="Times New Roman"/>
              </w:rPr>
              <w:t>16,7</w:t>
            </w:r>
          </w:p>
        </w:tc>
        <w:tc>
          <w:tcPr>
            <w:tcW w:w="708" w:type="dxa"/>
            <w:tcBorders>
              <w:top w:val="single" w:sz="12" w:space="0" w:color="auto"/>
              <w:bottom w:val="single" w:sz="12" w:space="0" w:color="auto"/>
              <w:right w:val="single" w:sz="12" w:space="0" w:color="auto"/>
            </w:tcBorders>
            <w:vAlign w:val="center"/>
          </w:tcPr>
          <w:p w:rsidR="00E5456E" w:rsidRPr="00E5456E" w:rsidRDefault="007F7B76" w:rsidP="00E5456E">
            <w:pPr>
              <w:jc w:val="center"/>
              <w:rPr>
                <w:rFonts w:ascii="Times New Roman" w:hAnsi="Times New Roman" w:cs="Times New Roman"/>
              </w:rPr>
            </w:pPr>
            <w:r>
              <w:rPr>
                <w:rFonts w:ascii="Times New Roman" w:hAnsi="Times New Roman" w:cs="Times New Roman"/>
              </w:rPr>
              <w:t>46,7</w:t>
            </w:r>
          </w:p>
        </w:tc>
        <w:tc>
          <w:tcPr>
            <w:tcW w:w="709" w:type="dxa"/>
            <w:tcBorders>
              <w:top w:val="single" w:sz="12" w:space="0" w:color="auto"/>
              <w:bottom w:val="single" w:sz="12" w:space="0" w:color="auto"/>
              <w:right w:val="single" w:sz="4" w:space="0" w:color="auto"/>
            </w:tcBorders>
          </w:tcPr>
          <w:p w:rsidR="00E5456E" w:rsidRPr="00E5456E" w:rsidRDefault="00E5456E" w:rsidP="00E5456E">
            <w:pPr>
              <w:jc w:val="center"/>
              <w:rPr>
                <w:rFonts w:ascii="Times New Roman" w:hAnsi="Times New Roman" w:cs="Times New Roman"/>
              </w:rPr>
            </w:pPr>
            <w:r w:rsidRPr="00E5456E">
              <w:rPr>
                <w:rFonts w:ascii="Times New Roman" w:hAnsi="Times New Roman" w:cs="Times New Roman"/>
              </w:rPr>
              <w:t>3,</w:t>
            </w:r>
            <w:r w:rsidR="007F7B76">
              <w:rPr>
                <w:rFonts w:ascii="Times New Roman" w:hAnsi="Times New Roman" w:cs="Times New Roman"/>
              </w:rPr>
              <w:t>3</w:t>
            </w:r>
          </w:p>
        </w:tc>
        <w:tc>
          <w:tcPr>
            <w:tcW w:w="709" w:type="dxa"/>
            <w:tcBorders>
              <w:top w:val="single" w:sz="12" w:space="0" w:color="auto"/>
              <w:left w:val="single" w:sz="4" w:space="0" w:color="auto"/>
              <w:bottom w:val="single" w:sz="12" w:space="0" w:color="auto"/>
              <w:right w:val="single" w:sz="12" w:space="0" w:color="auto"/>
            </w:tcBorders>
          </w:tcPr>
          <w:p w:rsidR="00E5456E" w:rsidRPr="00E5456E" w:rsidRDefault="007F7B76" w:rsidP="00E5456E">
            <w:pPr>
              <w:jc w:val="center"/>
              <w:rPr>
                <w:rFonts w:ascii="Times New Roman" w:hAnsi="Times New Roman" w:cs="Times New Roman"/>
              </w:rPr>
            </w:pPr>
            <w:r>
              <w:rPr>
                <w:rFonts w:ascii="Times New Roman" w:hAnsi="Times New Roman" w:cs="Times New Roman"/>
              </w:rPr>
              <w:t>1</w:t>
            </w:r>
            <w:r w:rsidR="00E5456E" w:rsidRPr="00E5456E">
              <w:rPr>
                <w:rFonts w:ascii="Times New Roman" w:hAnsi="Times New Roman" w:cs="Times New Roman"/>
              </w:rPr>
              <w:t>6,7</w:t>
            </w:r>
          </w:p>
        </w:tc>
      </w:tr>
    </w:tbl>
    <w:p w:rsidR="00E5456E" w:rsidRPr="00E5456E" w:rsidRDefault="00E5456E" w:rsidP="00E5456E">
      <w:pPr>
        <w:rPr>
          <w:rFonts w:ascii="Times New Roman" w:hAnsi="Times New Roman" w:cs="Times New Roman"/>
        </w:rPr>
      </w:pPr>
    </w:p>
    <w:p w:rsidR="00E5456E" w:rsidRPr="00051E00" w:rsidRDefault="00E5456E" w:rsidP="00E5456E">
      <w:pPr>
        <w:ind w:firstLine="284"/>
        <w:jc w:val="both"/>
        <w:rPr>
          <w:rFonts w:ascii="Times New Roman" w:hAnsi="Times New Roman" w:cs="Times New Roman"/>
          <w:b/>
          <w:bCs/>
          <w:i/>
          <w:iCs/>
          <w:sz w:val="24"/>
          <w:szCs w:val="24"/>
          <w:u w:val="single"/>
        </w:rPr>
      </w:pPr>
      <w:r w:rsidRPr="00051E00">
        <w:rPr>
          <w:rFonts w:ascii="Times New Roman" w:hAnsi="Times New Roman" w:cs="Times New Roman"/>
          <w:b/>
          <w:bCs/>
          <w:i/>
          <w:iCs/>
          <w:sz w:val="24"/>
          <w:szCs w:val="24"/>
          <w:u w:val="single"/>
        </w:rPr>
        <w:t xml:space="preserve">Выводы: </w:t>
      </w:r>
    </w:p>
    <w:p w:rsidR="00E5456E" w:rsidRPr="00051E00" w:rsidRDefault="00E5456E" w:rsidP="00E5456E">
      <w:pPr>
        <w:ind w:firstLine="284"/>
        <w:jc w:val="both"/>
        <w:rPr>
          <w:rFonts w:ascii="Times New Roman" w:hAnsi="Times New Roman" w:cs="Times New Roman"/>
          <w:sz w:val="24"/>
          <w:szCs w:val="24"/>
        </w:rPr>
      </w:pPr>
      <w:r w:rsidRPr="00051E00">
        <w:rPr>
          <w:rFonts w:ascii="Times New Roman" w:hAnsi="Times New Roman" w:cs="Times New Roman"/>
          <w:sz w:val="24"/>
          <w:szCs w:val="24"/>
        </w:rPr>
        <w:t>1. Большинство учащихся на промежуточной (годовой) аттестации показали хорошие и удовлетворительные знания. Работы, оцененные неудовлетворительной отметкой, были проанализированы и выполнены повторно.</w:t>
      </w:r>
    </w:p>
    <w:p w:rsidR="00E5456E" w:rsidRPr="00051E00" w:rsidRDefault="00E5456E" w:rsidP="00E5456E">
      <w:pPr>
        <w:ind w:firstLine="284"/>
        <w:jc w:val="both"/>
        <w:rPr>
          <w:rFonts w:ascii="Times New Roman" w:hAnsi="Times New Roman" w:cs="Times New Roman"/>
          <w:sz w:val="24"/>
          <w:szCs w:val="24"/>
        </w:rPr>
      </w:pPr>
      <w:r w:rsidRPr="00051E00">
        <w:rPr>
          <w:rFonts w:ascii="Times New Roman" w:hAnsi="Times New Roman" w:cs="Times New Roman"/>
          <w:sz w:val="24"/>
          <w:szCs w:val="24"/>
        </w:rPr>
        <w:t xml:space="preserve">2. Обученность по всем предметам в основном составила 100%, что соответствует итогам учебного года. Однако, показатели качества знаний по некоторым предметам ниже, чем показатели годовых отметок. Это говорит о том, что учителя в данных классах не смогли оптимально организовать индивидуальную подготовительную работу со </w:t>
      </w:r>
      <w:r w:rsidRPr="00051E00">
        <w:rPr>
          <w:rFonts w:ascii="Times New Roman" w:hAnsi="Times New Roman" w:cs="Times New Roman"/>
          <w:sz w:val="24"/>
          <w:szCs w:val="24"/>
        </w:rPr>
        <w:lastRenderedPageBreak/>
        <w:t>слабоуспевающими  учащимися, а также о недостаточной подготовке к промежуточной (годовой) аттестации самих учащихся.</w:t>
      </w:r>
    </w:p>
    <w:p w:rsidR="00E5456E" w:rsidRPr="00051E00" w:rsidRDefault="00E5456E" w:rsidP="00E5456E">
      <w:pPr>
        <w:jc w:val="center"/>
        <w:rPr>
          <w:rFonts w:ascii="Times New Roman" w:hAnsi="Times New Roman" w:cs="Times New Roman"/>
          <w:b/>
          <w:sz w:val="24"/>
          <w:szCs w:val="24"/>
        </w:rPr>
      </w:pPr>
    </w:p>
    <w:p w:rsidR="00E5456E" w:rsidRPr="00051E00" w:rsidRDefault="00E5456E" w:rsidP="00E5456E">
      <w:pPr>
        <w:jc w:val="center"/>
        <w:rPr>
          <w:rFonts w:ascii="Times New Roman" w:hAnsi="Times New Roman" w:cs="Times New Roman"/>
          <w:b/>
          <w:sz w:val="24"/>
          <w:szCs w:val="24"/>
        </w:rPr>
      </w:pPr>
      <w:r w:rsidRPr="00051E00">
        <w:rPr>
          <w:rFonts w:ascii="Times New Roman" w:hAnsi="Times New Roman" w:cs="Times New Roman"/>
          <w:b/>
          <w:sz w:val="24"/>
          <w:szCs w:val="24"/>
        </w:rPr>
        <w:t>Итоги выполнения комплексной контрольной работы в 1- 2 классе</w:t>
      </w:r>
    </w:p>
    <w:p w:rsidR="00E5456E" w:rsidRPr="00051E00" w:rsidRDefault="00E5456E" w:rsidP="00E5456E">
      <w:pPr>
        <w:ind w:firstLine="284"/>
        <w:jc w:val="both"/>
        <w:rPr>
          <w:rFonts w:ascii="Times New Roman" w:hAnsi="Times New Roman" w:cs="Times New Roman"/>
          <w:sz w:val="24"/>
          <w:szCs w:val="24"/>
        </w:rPr>
      </w:pPr>
      <w:r w:rsidRPr="00051E00">
        <w:rPr>
          <w:rFonts w:ascii="Times New Roman" w:hAnsi="Times New Roman" w:cs="Times New Roman"/>
          <w:sz w:val="24"/>
          <w:szCs w:val="24"/>
        </w:rPr>
        <w:t>В соответствии с планом внутришкольного контроля  и требованиями ФГОС НОО в период с 18 мая в 1-2  классах была проведена итоговая комплексная контрольная работа.</w:t>
      </w:r>
    </w:p>
    <w:p w:rsidR="00E5456E" w:rsidRPr="00051E00" w:rsidRDefault="00E5456E" w:rsidP="00E5456E">
      <w:pPr>
        <w:pStyle w:val="15"/>
        <w:autoSpaceDE w:val="0"/>
        <w:spacing w:line="276" w:lineRule="auto"/>
        <w:ind w:left="0" w:firstLine="284"/>
        <w:jc w:val="both"/>
        <w:rPr>
          <w:rFonts w:cs="Times New Roman"/>
          <w:color w:val="000000"/>
        </w:rPr>
      </w:pPr>
      <w:r w:rsidRPr="00051E00">
        <w:rPr>
          <w:rFonts w:cs="Times New Roman"/>
          <w:b/>
          <w:bCs/>
        </w:rPr>
        <w:t xml:space="preserve">Цель комплексной контрольной работы – </w:t>
      </w:r>
      <w:r w:rsidRPr="00051E00">
        <w:rPr>
          <w:rFonts w:cs="Times New Roman"/>
          <w:color w:val="000000"/>
        </w:rPr>
        <w:t>определение уровня  сформированности метапредметных результатов учащихся 1-2 класса по итогам освоения программы за 1-2 класс начальной школы.</w:t>
      </w:r>
    </w:p>
    <w:p w:rsidR="00E5456E" w:rsidRPr="00051E00" w:rsidRDefault="00E5456E" w:rsidP="00E5456E">
      <w:pPr>
        <w:pStyle w:val="15"/>
        <w:autoSpaceDE w:val="0"/>
        <w:spacing w:line="276" w:lineRule="auto"/>
        <w:ind w:left="0" w:firstLine="284"/>
        <w:jc w:val="both"/>
        <w:rPr>
          <w:rFonts w:cs="Times New Roman"/>
          <w:color w:val="000000"/>
        </w:rPr>
      </w:pPr>
      <w:r w:rsidRPr="00051E00">
        <w:rPr>
          <w:rFonts w:cs="Times New Roman"/>
          <w:b/>
          <w:color w:val="000000"/>
        </w:rPr>
        <w:t xml:space="preserve">Задачи комплексной </w:t>
      </w:r>
      <w:r w:rsidRPr="00051E00">
        <w:rPr>
          <w:rFonts w:cs="Times New Roman"/>
          <w:b/>
          <w:bCs/>
        </w:rPr>
        <w:t>контрольной</w:t>
      </w:r>
      <w:r w:rsidRPr="00051E00">
        <w:rPr>
          <w:rFonts w:cs="Times New Roman"/>
          <w:b/>
          <w:color w:val="000000"/>
        </w:rPr>
        <w:t xml:space="preserve"> работы</w:t>
      </w:r>
      <w:r w:rsidRPr="00051E00">
        <w:rPr>
          <w:rFonts w:cs="Times New Roman"/>
          <w:color w:val="000000"/>
        </w:rPr>
        <w:t xml:space="preserve"> – установление уровня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E5456E" w:rsidRPr="00051E00" w:rsidRDefault="00E5456E" w:rsidP="00E5456E">
      <w:pPr>
        <w:autoSpaceDE w:val="0"/>
        <w:ind w:firstLine="284"/>
        <w:jc w:val="both"/>
        <w:rPr>
          <w:rFonts w:ascii="Times New Roman" w:hAnsi="Times New Roman" w:cs="Times New Roman"/>
          <w:sz w:val="24"/>
          <w:szCs w:val="24"/>
        </w:rPr>
      </w:pPr>
      <w:r w:rsidRPr="00051E00">
        <w:rPr>
          <w:rFonts w:ascii="Times New Roman" w:hAnsi="Times New Roman" w:cs="Times New Roman"/>
          <w:sz w:val="24"/>
          <w:szCs w:val="24"/>
        </w:rPr>
        <w:t>Комплексная работа состояла из двух частей: основная часть, которая проверяла сформированность метапредметных результатов на базовом уровне и дополнительная часть, которая проверяла сформированность метапредметных результатов на повышенном уровне.</w:t>
      </w:r>
    </w:p>
    <w:p w:rsidR="00051E00" w:rsidRPr="00051E00" w:rsidRDefault="00051E00" w:rsidP="00051E00">
      <w:pPr>
        <w:rPr>
          <w:rFonts w:ascii="Times New Roman" w:hAnsi="Times New Roman" w:cs="Times New Roman"/>
          <w:sz w:val="24"/>
          <w:szCs w:val="24"/>
        </w:rPr>
      </w:pPr>
      <w:r>
        <w:rPr>
          <w:rFonts w:ascii="Times New Roman" w:hAnsi="Times New Roman" w:cs="Times New Roman"/>
          <w:sz w:val="24"/>
          <w:szCs w:val="24"/>
        </w:rPr>
        <w:t>Класс: 1</w:t>
      </w:r>
      <w:r w:rsidRPr="00051E00">
        <w:rPr>
          <w:rFonts w:ascii="Times New Roman" w:hAnsi="Times New Roman" w:cs="Times New Roman"/>
          <w:sz w:val="24"/>
          <w:szCs w:val="24"/>
        </w:rPr>
        <w:t xml:space="preserve">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 </w:t>
      </w:r>
      <w:r>
        <w:rPr>
          <w:rFonts w:ascii="Times New Roman" w:hAnsi="Times New Roman" w:cs="Times New Roman"/>
          <w:sz w:val="24"/>
          <w:szCs w:val="24"/>
        </w:rPr>
        <w:t>Учитель :Магомедова Р.Р.</w:t>
      </w:r>
    </w:p>
    <w:p w:rsidR="00051E00" w:rsidRPr="00051E00" w:rsidRDefault="00051E00" w:rsidP="00051E00">
      <w:pPr>
        <w:rPr>
          <w:rFonts w:ascii="Times New Roman" w:hAnsi="Times New Roman" w:cs="Times New Roman"/>
          <w:sz w:val="24"/>
          <w:szCs w:val="24"/>
        </w:rPr>
      </w:pPr>
      <w:r>
        <w:rPr>
          <w:rFonts w:ascii="Times New Roman" w:hAnsi="Times New Roman" w:cs="Times New Roman"/>
          <w:sz w:val="24"/>
          <w:szCs w:val="24"/>
        </w:rPr>
        <w:t>В классе -   11</w:t>
      </w:r>
      <w:r w:rsidRPr="00051E00">
        <w:rPr>
          <w:rFonts w:ascii="Times New Roman" w:hAnsi="Times New Roman" w:cs="Times New Roman"/>
          <w:sz w:val="24"/>
          <w:szCs w:val="24"/>
        </w:rPr>
        <w:t xml:space="preserve"> человек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Писали    - </w:t>
      </w:r>
      <w:r>
        <w:rPr>
          <w:rFonts w:ascii="Times New Roman" w:hAnsi="Times New Roman" w:cs="Times New Roman"/>
          <w:sz w:val="24"/>
          <w:szCs w:val="24"/>
        </w:rPr>
        <w:t>11</w:t>
      </w:r>
      <w:r w:rsidRPr="00051E00">
        <w:rPr>
          <w:rFonts w:ascii="Times New Roman" w:hAnsi="Times New Roman" w:cs="Times New Roman"/>
          <w:sz w:val="24"/>
          <w:szCs w:val="24"/>
        </w:rPr>
        <w:t xml:space="preserve"> человек</w:t>
      </w: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Цель комплексной работы – </w:t>
      </w:r>
      <w:r w:rsidRPr="00573390">
        <w:rPr>
          <w:rFonts w:ascii="Times New Roman" w:eastAsia="Times New Roman" w:hAnsi="Times New Roman" w:cs="Times New Roman"/>
          <w:color w:val="000000"/>
          <w:sz w:val="24"/>
          <w:szCs w:val="24"/>
        </w:rPr>
        <w:t>определить уровень сформированности метапредметных результатов у учащихся 1 класса по итогам освоения программы за 1 класс начальной школы.</w:t>
      </w: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Задачи комплексной работы</w:t>
      </w:r>
      <w:r w:rsidRPr="00573390">
        <w:rPr>
          <w:rFonts w:ascii="Times New Roman" w:eastAsia="Times New Roman" w:hAnsi="Times New Roman" w:cs="Times New Roman"/>
          <w:color w:val="000000"/>
          <w:sz w:val="24"/>
          <w:szCs w:val="24"/>
        </w:rPr>
        <w:t>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051E00" w:rsidRPr="00573390" w:rsidRDefault="00051E00" w:rsidP="00051E00">
      <w:pPr>
        <w:shd w:val="clear" w:color="auto" w:fill="FFFFFF"/>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Комплексная работа состоит из двух частей и проводилась в два дня. Первый день — выполнялась основная часть, которая проверяла сформированность метапредметных результатов на базовом уровне, второй день — выполнялась дополнительная часть, которая проверяла сформированность метапредметных результатов на повышенном уровне.</w:t>
      </w:r>
    </w:p>
    <w:p w:rsidR="00051E00" w:rsidRPr="00573390" w:rsidRDefault="00051E00" w:rsidP="00051E00">
      <w:pPr>
        <w:shd w:val="clear" w:color="auto" w:fill="FFFFFF"/>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Максимальный бал</w:t>
      </w:r>
      <w:r w:rsidRPr="003A08F5">
        <w:rPr>
          <w:rFonts w:ascii="Times New Roman" w:eastAsia="Times New Roman" w:hAnsi="Times New Roman" w:cs="Times New Roman"/>
          <w:color w:val="000000"/>
          <w:sz w:val="24"/>
          <w:szCs w:val="24"/>
        </w:rPr>
        <w:t xml:space="preserve">л за выполнение всей работы — 33 </w:t>
      </w:r>
      <w:r w:rsidRPr="00573390">
        <w:rPr>
          <w:rFonts w:ascii="Times New Roman" w:eastAsia="Times New Roman" w:hAnsi="Times New Roman" w:cs="Times New Roman"/>
          <w:color w:val="000000"/>
          <w:sz w:val="24"/>
          <w:szCs w:val="24"/>
        </w:rPr>
        <w:t>баллов (за задания ба</w:t>
      </w:r>
      <w:r w:rsidRPr="003A08F5">
        <w:rPr>
          <w:rFonts w:ascii="Times New Roman" w:eastAsia="Times New Roman" w:hAnsi="Times New Roman" w:cs="Times New Roman"/>
          <w:color w:val="000000"/>
          <w:sz w:val="24"/>
          <w:szCs w:val="24"/>
        </w:rPr>
        <w:t>зового уровня сложности 18-25, повышенной сложности -26-33</w:t>
      </w:r>
      <w:r w:rsidRPr="00573390">
        <w:rPr>
          <w:rFonts w:ascii="Times New Roman" w:eastAsia="Times New Roman" w:hAnsi="Times New Roman" w:cs="Times New Roman"/>
          <w:color w:val="000000"/>
          <w:sz w:val="24"/>
          <w:szCs w:val="24"/>
        </w:rPr>
        <w:t xml:space="preserve"> баллов).</w:t>
      </w:r>
    </w:p>
    <w:p w:rsidR="00051E00" w:rsidRPr="00573390" w:rsidRDefault="00051E00" w:rsidP="00051E00">
      <w:pPr>
        <w:numPr>
          <w:ilvl w:val="0"/>
          <w:numId w:val="24"/>
        </w:numPr>
        <w:shd w:val="clear" w:color="auto" w:fill="FFFFFF"/>
        <w:spacing w:after="300" w:line="240" w:lineRule="auto"/>
        <w:ind w:left="300"/>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Если ученик получает з</w:t>
      </w:r>
      <w:r w:rsidRPr="003A08F5">
        <w:rPr>
          <w:rFonts w:ascii="Times New Roman" w:eastAsia="Times New Roman" w:hAnsi="Times New Roman" w:cs="Times New Roman"/>
          <w:color w:val="000000"/>
          <w:sz w:val="24"/>
          <w:szCs w:val="24"/>
        </w:rPr>
        <w:t>а выполнение всей работы менее 10</w:t>
      </w:r>
      <w:r w:rsidRPr="00573390">
        <w:rPr>
          <w:rFonts w:ascii="Times New Roman" w:eastAsia="Times New Roman" w:hAnsi="Times New Roman" w:cs="Times New Roman"/>
          <w:color w:val="000000"/>
          <w:sz w:val="24"/>
          <w:szCs w:val="24"/>
        </w:rPr>
        <w:t xml:space="preserve"> баллов, то он имеет недостаточный уровень сформированности метапредметных результатов.</w:t>
      </w:r>
    </w:p>
    <w:p w:rsidR="00051E00" w:rsidRPr="00573390" w:rsidRDefault="00051E00" w:rsidP="00051E00">
      <w:pPr>
        <w:numPr>
          <w:ilvl w:val="0"/>
          <w:numId w:val="24"/>
        </w:numPr>
        <w:shd w:val="clear" w:color="auto" w:fill="FFFFFF"/>
        <w:spacing w:after="0" w:line="240" w:lineRule="auto"/>
        <w:ind w:left="300"/>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Если ученик получает </w:t>
      </w:r>
      <w:r w:rsidRPr="003A08F5">
        <w:rPr>
          <w:rFonts w:ascii="Times New Roman" w:eastAsia="Times New Roman" w:hAnsi="Times New Roman" w:cs="Times New Roman"/>
          <w:b/>
          <w:bCs/>
          <w:color w:val="000000"/>
          <w:sz w:val="24"/>
          <w:szCs w:val="24"/>
        </w:rPr>
        <w:t>от 18</w:t>
      </w:r>
      <w:r w:rsidRPr="00573390">
        <w:rPr>
          <w:rFonts w:ascii="Times New Roman" w:eastAsia="Times New Roman" w:hAnsi="Times New Roman" w:cs="Times New Roman"/>
          <w:b/>
          <w:bCs/>
          <w:color w:val="000000"/>
          <w:sz w:val="24"/>
          <w:szCs w:val="24"/>
        </w:rPr>
        <w:t xml:space="preserve"> до </w:t>
      </w:r>
      <w:r w:rsidRPr="003A08F5">
        <w:rPr>
          <w:rFonts w:ascii="Times New Roman" w:eastAsia="Times New Roman" w:hAnsi="Times New Roman" w:cs="Times New Roman"/>
          <w:b/>
          <w:bCs/>
          <w:color w:val="000000"/>
          <w:sz w:val="24"/>
          <w:szCs w:val="24"/>
        </w:rPr>
        <w:t xml:space="preserve">25 </w:t>
      </w:r>
      <w:r w:rsidRPr="00573390">
        <w:rPr>
          <w:rFonts w:ascii="Times New Roman" w:eastAsia="Times New Roman" w:hAnsi="Times New Roman" w:cs="Times New Roman"/>
          <w:color w:val="000000"/>
          <w:sz w:val="24"/>
          <w:szCs w:val="24"/>
        </w:rPr>
        <w:t>баллов, то его подготовка соответствует требованиям стандарта, ученик способен применять знания для решения учебнопознавательных и учебнопрактических задач.</w:t>
      </w:r>
    </w:p>
    <w:p w:rsidR="00051E00" w:rsidRPr="00573390" w:rsidRDefault="00051E00" w:rsidP="00051E00">
      <w:pPr>
        <w:numPr>
          <w:ilvl w:val="0"/>
          <w:numId w:val="24"/>
        </w:numPr>
        <w:shd w:val="clear" w:color="auto" w:fill="FFFFFF"/>
        <w:spacing w:after="300" w:line="240" w:lineRule="auto"/>
        <w:ind w:left="300"/>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При получении более 26 баллов</w:t>
      </w:r>
      <w:r w:rsidRPr="00573390">
        <w:rPr>
          <w:rFonts w:ascii="Times New Roman" w:eastAsia="Times New Roman" w:hAnsi="Times New Roman" w:cs="Times New Roman"/>
          <w:color w:val="000000"/>
          <w:sz w:val="24"/>
          <w:szCs w:val="24"/>
        </w:rPr>
        <w:t xml:space="preserve"> учащийся демонстрирует способность выполнять по русскому языку задания повышенного уровня сложности.</w:t>
      </w:r>
    </w:p>
    <w:p w:rsidR="00051E00" w:rsidRPr="00573390" w:rsidRDefault="00051E00" w:rsidP="00051E00">
      <w:pPr>
        <w:shd w:val="clear" w:color="auto" w:fill="FFFFFF"/>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lastRenderedPageBreak/>
        <w:t xml:space="preserve">Итого </w:t>
      </w:r>
      <w:r w:rsidRPr="003A08F5">
        <w:rPr>
          <w:rFonts w:ascii="Times New Roman" w:eastAsia="Times New Roman" w:hAnsi="Times New Roman" w:cs="Times New Roman"/>
          <w:color w:val="000000"/>
          <w:sz w:val="24"/>
          <w:szCs w:val="24"/>
        </w:rPr>
        <w:t>максимальный балл за работу – 33</w:t>
      </w:r>
      <w:r w:rsidRPr="00573390">
        <w:rPr>
          <w:rFonts w:ascii="Times New Roman" w:eastAsia="Times New Roman" w:hAnsi="Times New Roman" w:cs="Times New Roman"/>
          <w:color w:val="000000"/>
          <w:sz w:val="24"/>
          <w:szCs w:val="24"/>
        </w:rPr>
        <w:t xml:space="preserve"> баллов.</w:t>
      </w:r>
    </w:p>
    <w:p w:rsidR="00051E00" w:rsidRPr="00573390" w:rsidRDefault="00051E00" w:rsidP="00051E00">
      <w:pPr>
        <w:shd w:val="clear" w:color="auto" w:fill="FFFFFF"/>
        <w:spacing w:after="0" w:line="240" w:lineRule="auto"/>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Результаты выполнения основной части.</w:t>
      </w: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В </w:t>
      </w:r>
      <w:r w:rsidRPr="00573390">
        <w:rPr>
          <w:rFonts w:ascii="Times New Roman" w:eastAsia="Times New Roman" w:hAnsi="Times New Roman" w:cs="Times New Roman"/>
          <w:b/>
          <w:bCs/>
          <w:color w:val="000000"/>
          <w:sz w:val="24"/>
          <w:szCs w:val="24"/>
        </w:rPr>
        <w:t>основной части </w:t>
      </w:r>
      <w:r>
        <w:rPr>
          <w:rFonts w:ascii="Times New Roman" w:eastAsia="Times New Roman" w:hAnsi="Times New Roman" w:cs="Times New Roman"/>
          <w:color w:val="000000"/>
          <w:sz w:val="24"/>
          <w:szCs w:val="24"/>
        </w:rPr>
        <w:t>работы 12</w:t>
      </w:r>
      <w:r w:rsidRPr="00573390">
        <w:rPr>
          <w:rFonts w:ascii="Times New Roman" w:eastAsia="Times New Roman" w:hAnsi="Times New Roman" w:cs="Times New Roman"/>
          <w:color w:val="000000"/>
          <w:sz w:val="24"/>
          <w:szCs w:val="24"/>
        </w:rPr>
        <w:t xml:space="preserve"> заданий. Они направлены на оценку сформированности таких способов действий и понятий, которые служат опорой в дальнейшем обучении. В работу входят задания по чтению, математике, русскому языку</w:t>
      </w:r>
      <w:r w:rsidRPr="003A08F5">
        <w:rPr>
          <w:rFonts w:ascii="Times New Roman" w:eastAsia="Times New Roman" w:hAnsi="Times New Roman" w:cs="Times New Roman"/>
          <w:color w:val="000000"/>
          <w:sz w:val="24"/>
          <w:szCs w:val="24"/>
        </w:rPr>
        <w:t xml:space="preserve"> и окружающий мир</w:t>
      </w:r>
      <w:r w:rsidRPr="00573390">
        <w:rPr>
          <w:rFonts w:ascii="Times New Roman" w:eastAsia="Times New Roman" w:hAnsi="Times New Roman" w:cs="Times New Roman"/>
          <w:color w:val="000000"/>
          <w:sz w:val="24"/>
          <w:szCs w:val="24"/>
        </w:rPr>
        <w:t>.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Выполнение заданий основной части обязательно для всех учащихся</w:t>
      </w:r>
      <w:r w:rsidRPr="00573390">
        <w:rPr>
          <w:rFonts w:ascii="Times New Roman" w:eastAsia="Times New Roman" w:hAnsi="Times New Roman" w:cs="Times New Roman"/>
          <w:color w:val="000000"/>
          <w:sz w:val="24"/>
          <w:szCs w:val="24"/>
        </w:rPr>
        <w:br/>
      </w:r>
    </w:p>
    <w:tbl>
      <w:tblPr>
        <w:tblW w:w="9284" w:type="dxa"/>
        <w:shd w:val="clear" w:color="auto" w:fill="FFFFFF"/>
        <w:tblCellMar>
          <w:left w:w="0" w:type="dxa"/>
          <w:right w:w="0" w:type="dxa"/>
        </w:tblCellMar>
        <w:tblLook w:val="04A0"/>
      </w:tblPr>
      <w:tblGrid>
        <w:gridCol w:w="7151"/>
        <w:gridCol w:w="2133"/>
      </w:tblGrid>
      <w:tr w:rsidR="00051E00" w:rsidRPr="00573390" w:rsidTr="00D911C1">
        <w:trPr>
          <w:trHeight w:val="16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Часть 1. Основная.</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b/>
                <w:color w:val="000000"/>
                <w:sz w:val="24"/>
                <w:szCs w:val="24"/>
              </w:rPr>
            </w:pPr>
            <w:r w:rsidRPr="00573390">
              <w:rPr>
                <w:rFonts w:ascii="Times New Roman" w:eastAsia="Times New Roman" w:hAnsi="Times New Roman" w:cs="Times New Roman"/>
                <w:b/>
                <w:color w:val="000000"/>
                <w:sz w:val="24"/>
                <w:szCs w:val="24"/>
              </w:rPr>
              <w:t>1 кл</w:t>
            </w:r>
          </w:p>
        </w:tc>
      </w:tr>
      <w:tr w:rsidR="00051E00" w:rsidRPr="00573390" w:rsidTr="00D911C1">
        <w:trPr>
          <w:trHeight w:val="244"/>
        </w:trPr>
        <w:tc>
          <w:tcPr>
            <w:tcW w:w="7151" w:type="dxa"/>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hideMark/>
          </w:tcPr>
          <w:p w:rsidR="00051E00" w:rsidRPr="00573390" w:rsidRDefault="00051E00" w:rsidP="00D911C1">
            <w:pPr>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w:t>
            </w:r>
            <w:r w:rsidRPr="00573390">
              <w:rPr>
                <w:rFonts w:ascii="Times New Roman" w:eastAsia="Times New Roman" w:hAnsi="Times New Roman" w:cs="Times New Roman"/>
                <w:b/>
                <w:bCs/>
                <w:color w:val="000000"/>
                <w:sz w:val="24"/>
                <w:szCs w:val="24"/>
              </w:rPr>
              <w:t> </w:t>
            </w:r>
            <w:r w:rsidRPr="00573390">
              <w:rPr>
                <w:rFonts w:ascii="Times New Roman" w:eastAsia="Times New Roman" w:hAnsi="Times New Roman" w:cs="Times New Roman"/>
                <w:color w:val="000000"/>
                <w:sz w:val="24"/>
                <w:szCs w:val="24"/>
              </w:rPr>
              <w:t>выполнили задание №1</w:t>
            </w:r>
          </w:p>
        </w:tc>
        <w:tc>
          <w:tcPr>
            <w:tcW w:w="2133" w:type="dxa"/>
            <w:tcBorders>
              <w:top w:val="single" w:sz="6" w:space="0" w:color="000001"/>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2</w:t>
            </w:r>
          </w:p>
        </w:tc>
      </w:tr>
      <w:tr w:rsidR="00051E00" w:rsidRPr="003A08F5" w:rsidTr="00D911C1">
        <w:trPr>
          <w:trHeight w:val="296"/>
        </w:trPr>
        <w:tc>
          <w:tcPr>
            <w:tcW w:w="7151"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hideMark/>
          </w:tcPr>
          <w:p w:rsidR="00051E00" w:rsidRPr="003A08F5"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Прочитали более 40 слова.</w:t>
            </w:r>
          </w:p>
        </w:tc>
        <w:tc>
          <w:tcPr>
            <w:tcW w:w="2133"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051E00" w:rsidRPr="003A08F5"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6</w:t>
            </w:r>
          </w:p>
        </w:tc>
      </w:tr>
      <w:tr w:rsidR="00051E00" w:rsidRPr="003A08F5" w:rsidTr="00D911C1">
        <w:trPr>
          <w:trHeight w:val="330"/>
        </w:trPr>
        <w:tc>
          <w:tcPr>
            <w:tcW w:w="7151"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hideMark/>
          </w:tcPr>
          <w:p w:rsidR="00051E00" w:rsidRPr="003A08F5"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Прочитали 30-40</w:t>
            </w:r>
            <w:r w:rsidRPr="00573390">
              <w:rPr>
                <w:rFonts w:ascii="Times New Roman" w:eastAsia="Times New Roman" w:hAnsi="Times New Roman" w:cs="Times New Roman"/>
                <w:color w:val="000000"/>
                <w:sz w:val="24"/>
                <w:szCs w:val="24"/>
              </w:rPr>
              <w:t xml:space="preserve"> слов.</w:t>
            </w:r>
          </w:p>
        </w:tc>
        <w:tc>
          <w:tcPr>
            <w:tcW w:w="2133"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051E00" w:rsidRPr="003A08F5"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3</w:t>
            </w:r>
          </w:p>
        </w:tc>
      </w:tr>
      <w:tr w:rsidR="00051E00" w:rsidRPr="003A08F5" w:rsidTr="00D911C1">
        <w:trPr>
          <w:trHeight w:val="366"/>
        </w:trPr>
        <w:tc>
          <w:tcPr>
            <w:tcW w:w="7151"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hideMark/>
          </w:tcPr>
          <w:p w:rsidR="00051E00" w:rsidRPr="003A08F5"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Прочитали 21-29 слов.</w:t>
            </w:r>
          </w:p>
        </w:tc>
        <w:tc>
          <w:tcPr>
            <w:tcW w:w="2133"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051E00" w:rsidRPr="003A08F5"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1</w:t>
            </w:r>
          </w:p>
        </w:tc>
      </w:tr>
      <w:tr w:rsidR="00051E00" w:rsidRPr="003A08F5" w:rsidTr="00D911C1">
        <w:trPr>
          <w:trHeight w:val="418"/>
        </w:trPr>
        <w:tc>
          <w:tcPr>
            <w:tcW w:w="7151"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hideMark/>
          </w:tcPr>
          <w:p w:rsidR="00051E00" w:rsidRPr="003A08F5"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Прочитали менее 15 слов.</w:t>
            </w:r>
          </w:p>
        </w:tc>
        <w:tc>
          <w:tcPr>
            <w:tcW w:w="2133"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115" w:type="dxa"/>
            </w:tcMar>
            <w:hideMark/>
          </w:tcPr>
          <w:p w:rsidR="00051E00" w:rsidRPr="003A08F5"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1</w:t>
            </w:r>
          </w:p>
        </w:tc>
      </w:tr>
      <w:tr w:rsidR="00051E00" w:rsidRPr="00573390" w:rsidTr="00D911C1">
        <w:trPr>
          <w:trHeight w:val="16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№2</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7</w:t>
            </w:r>
          </w:p>
        </w:tc>
      </w:tr>
      <w:tr w:rsidR="00051E00" w:rsidRPr="00573390" w:rsidTr="00D911C1">
        <w:trPr>
          <w:trHeight w:val="16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№3</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9</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№4</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5</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№5</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6</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№6</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2</w:t>
            </w:r>
          </w:p>
        </w:tc>
      </w:tr>
      <w:tr w:rsidR="00051E00" w:rsidRPr="00573390" w:rsidTr="00D911C1">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Правильно выполнили задание </w:t>
            </w:r>
            <w:r w:rsidRPr="00573390">
              <w:rPr>
                <w:rFonts w:ascii="Times New Roman" w:eastAsia="Times New Roman" w:hAnsi="Times New Roman" w:cs="Times New Roman"/>
                <w:color w:val="000000"/>
                <w:sz w:val="24"/>
                <w:szCs w:val="24"/>
              </w:rPr>
              <w:t>№</w:t>
            </w:r>
            <w:r w:rsidRPr="003A08F5">
              <w:rPr>
                <w:rFonts w:ascii="Times New Roman" w:eastAsia="Times New Roman" w:hAnsi="Times New Roman" w:cs="Times New Roman"/>
                <w:color w:val="000000"/>
                <w:sz w:val="24"/>
                <w:szCs w:val="24"/>
              </w:rPr>
              <w:t>7</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7</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Правильно выполнили задание </w:t>
            </w:r>
            <w:r w:rsidRPr="00573390">
              <w:rPr>
                <w:rFonts w:ascii="Times New Roman" w:eastAsia="Times New Roman" w:hAnsi="Times New Roman" w:cs="Times New Roman"/>
                <w:color w:val="000000"/>
                <w:sz w:val="24"/>
                <w:szCs w:val="24"/>
              </w:rPr>
              <w:t>№</w:t>
            </w:r>
            <w:r w:rsidRPr="003A08F5">
              <w:rPr>
                <w:rFonts w:ascii="Times New Roman" w:eastAsia="Times New Roman" w:hAnsi="Times New Roman" w:cs="Times New Roman"/>
                <w:color w:val="000000"/>
                <w:sz w:val="24"/>
                <w:szCs w:val="24"/>
              </w:rPr>
              <w:t>8</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2</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Правильно выполнили задание </w:t>
            </w:r>
            <w:r w:rsidRPr="00573390">
              <w:rPr>
                <w:rFonts w:ascii="Times New Roman" w:eastAsia="Times New Roman" w:hAnsi="Times New Roman" w:cs="Times New Roman"/>
                <w:color w:val="000000"/>
                <w:sz w:val="24"/>
                <w:szCs w:val="24"/>
              </w:rPr>
              <w:t>№</w:t>
            </w:r>
            <w:r w:rsidRPr="003A08F5">
              <w:rPr>
                <w:rFonts w:ascii="Times New Roman" w:eastAsia="Times New Roman" w:hAnsi="Times New Roman" w:cs="Times New Roman"/>
                <w:color w:val="000000"/>
                <w:sz w:val="24"/>
                <w:szCs w:val="24"/>
              </w:rPr>
              <w:t>9</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tabs>
                <w:tab w:val="center" w:pos="724"/>
              </w:tabs>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ab/>
              <w:t xml:space="preserve">        6</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Правильно выполнили задание </w:t>
            </w:r>
            <w:r w:rsidRPr="00573390">
              <w:rPr>
                <w:rFonts w:ascii="Times New Roman" w:eastAsia="Times New Roman" w:hAnsi="Times New Roman" w:cs="Times New Roman"/>
                <w:color w:val="000000"/>
                <w:sz w:val="24"/>
                <w:szCs w:val="24"/>
              </w:rPr>
              <w:t>№</w:t>
            </w:r>
            <w:r w:rsidRPr="003A08F5">
              <w:rPr>
                <w:rFonts w:ascii="Times New Roman" w:eastAsia="Times New Roman" w:hAnsi="Times New Roman" w:cs="Times New Roman"/>
                <w:color w:val="000000"/>
                <w:sz w:val="24"/>
                <w:szCs w:val="24"/>
              </w:rPr>
              <w:t>10</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4</w:t>
            </w:r>
          </w:p>
        </w:tc>
      </w:tr>
      <w:tr w:rsidR="00051E00" w:rsidRPr="00573390"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Правильно выполнили задание </w:t>
            </w:r>
            <w:r w:rsidRPr="00573390">
              <w:rPr>
                <w:rFonts w:ascii="Times New Roman" w:eastAsia="Times New Roman" w:hAnsi="Times New Roman" w:cs="Times New Roman"/>
                <w:color w:val="000000"/>
                <w:sz w:val="24"/>
                <w:szCs w:val="24"/>
              </w:rPr>
              <w:t>№</w:t>
            </w:r>
            <w:r w:rsidRPr="003A08F5">
              <w:rPr>
                <w:rFonts w:ascii="Times New Roman" w:eastAsia="Times New Roman" w:hAnsi="Times New Roman" w:cs="Times New Roman"/>
                <w:color w:val="000000"/>
                <w:sz w:val="24"/>
                <w:szCs w:val="24"/>
              </w:rPr>
              <w:t>11</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8</w:t>
            </w:r>
          </w:p>
        </w:tc>
      </w:tr>
      <w:tr w:rsidR="00051E00" w:rsidRPr="003A08F5" w:rsidTr="00D911C1">
        <w:trPr>
          <w:trHeight w:val="627"/>
        </w:trPr>
        <w:tc>
          <w:tcPr>
            <w:tcW w:w="715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3A08F5"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Правильно выполнили задание №12</w:t>
            </w:r>
          </w:p>
        </w:tc>
        <w:tc>
          <w:tcPr>
            <w:tcW w:w="2133"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051E00" w:rsidRPr="003A08F5"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2</w:t>
            </w:r>
          </w:p>
        </w:tc>
      </w:tr>
    </w:tbl>
    <w:p w:rsidR="00051E00" w:rsidRDefault="00051E00" w:rsidP="00051E00">
      <w:pPr>
        <w:shd w:val="clear" w:color="auto" w:fill="FFFFFF"/>
        <w:spacing w:after="0" w:line="240" w:lineRule="auto"/>
        <w:jc w:val="center"/>
        <w:rPr>
          <w:rFonts w:ascii="Times New Roman" w:eastAsia="Times New Roman" w:hAnsi="Times New Roman" w:cs="Times New Roman"/>
          <w:b/>
          <w:bCs/>
          <w:color w:val="000000"/>
          <w:sz w:val="24"/>
          <w:szCs w:val="24"/>
        </w:rPr>
      </w:pPr>
    </w:p>
    <w:p w:rsidR="00051E00" w:rsidRPr="00573390" w:rsidRDefault="00051E00" w:rsidP="00051E00">
      <w:pPr>
        <w:shd w:val="clear" w:color="auto" w:fill="FFFFFF"/>
        <w:spacing w:after="0" w:line="240" w:lineRule="auto"/>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Результаты выполнения дополнительной части.</w:t>
      </w:r>
    </w:p>
    <w:p w:rsidR="00051E0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Задания </w:t>
      </w:r>
      <w:r w:rsidRPr="00573390">
        <w:rPr>
          <w:rFonts w:ascii="Times New Roman" w:eastAsia="Times New Roman" w:hAnsi="Times New Roman" w:cs="Times New Roman"/>
          <w:b/>
          <w:bCs/>
          <w:color w:val="000000"/>
          <w:sz w:val="24"/>
          <w:szCs w:val="24"/>
        </w:rPr>
        <w:t>дополнительной части </w:t>
      </w:r>
      <w:r w:rsidRPr="00573390">
        <w:rPr>
          <w:rFonts w:ascii="Times New Roman" w:eastAsia="Times New Roman" w:hAnsi="Times New Roman" w:cs="Times New Roman"/>
          <w:color w:val="000000"/>
          <w:sz w:val="24"/>
          <w:szCs w:val="24"/>
        </w:rPr>
        <w:t>имеют более в</w:t>
      </w:r>
      <w:r w:rsidRPr="003A08F5">
        <w:rPr>
          <w:rFonts w:ascii="Times New Roman" w:eastAsia="Times New Roman" w:hAnsi="Times New Roman" w:cs="Times New Roman"/>
          <w:color w:val="000000"/>
          <w:sz w:val="24"/>
          <w:szCs w:val="24"/>
        </w:rPr>
        <w:t>ысокую сложности. В этой части 4</w:t>
      </w:r>
      <w:r w:rsidRPr="00573390">
        <w:rPr>
          <w:rFonts w:ascii="Times New Roman" w:eastAsia="Times New Roman" w:hAnsi="Times New Roman" w:cs="Times New Roman"/>
          <w:color w:val="000000"/>
          <w:sz w:val="24"/>
          <w:szCs w:val="24"/>
        </w:rPr>
        <w:t xml:space="preserve"> заданий. Их выполнение может потребовать самостоятельного «рождения» ребёнком нового знания или умений непосредственно в ходе выполнения работы. Выполнение заданий дополнительной части необязательно для всех учащихся, они выполняются только на </w:t>
      </w:r>
      <w:r w:rsidRPr="00573390">
        <w:rPr>
          <w:rFonts w:ascii="Times New Roman" w:eastAsia="Times New Roman" w:hAnsi="Times New Roman" w:cs="Times New Roman"/>
          <w:color w:val="000000"/>
          <w:sz w:val="24"/>
          <w:szCs w:val="24"/>
        </w:rPr>
        <w:lastRenderedPageBreak/>
        <w:t>добровольной основе. Соответственно и негативные результаты по заданиям дополнительной части интерпретации не подлежат.</w:t>
      </w:r>
    </w:p>
    <w:p w:rsidR="00051E00" w:rsidRDefault="00051E00" w:rsidP="00051E00">
      <w:pPr>
        <w:shd w:val="clear" w:color="auto" w:fill="FFFFFF"/>
        <w:spacing w:after="0" w:line="240" w:lineRule="auto"/>
        <w:rPr>
          <w:rFonts w:ascii="Times New Roman" w:eastAsia="Times New Roman" w:hAnsi="Times New Roman" w:cs="Times New Roman"/>
          <w:color w:val="000000"/>
          <w:sz w:val="24"/>
          <w:szCs w:val="24"/>
        </w:rPr>
      </w:pP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p>
    <w:tbl>
      <w:tblPr>
        <w:tblW w:w="9344" w:type="dxa"/>
        <w:shd w:val="clear" w:color="auto" w:fill="FFFFFF"/>
        <w:tblCellMar>
          <w:left w:w="0" w:type="dxa"/>
          <w:right w:w="0" w:type="dxa"/>
        </w:tblCellMar>
        <w:tblLook w:val="04A0"/>
      </w:tblPr>
      <w:tblGrid>
        <w:gridCol w:w="7181"/>
        <w:gridCol w:w="2163"/>
      </w:tblGrid>
      <w:tr w:rsidR="00051E00" w:rsidRPr="00573390" w:rsidTr="00D911C1">
        <w:trPr>
          <w:trHeight w:val="251"/>
        </w:trPr>
        <w:tc>
          <w:tcPr>
            <w:tcW w:w="9344" w:type="dxa"/>
            <w:gridSpan w:val="2"/>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051E00" w:rsidRPr="00573390" w:rsidRDefault="00051E00" w:rsidP="00D911C1">
            <w:pPr>
              <w:spacing w:after="0" w:line="240" w:lineRule="auto"/>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Часть 2. Дополнительная.</w:t>
            </w:r>
          </w:p>
        </w:tc>
      </w:tr>
      <w:tr w:rsidR="00051E00" w:rsidRPr="003A08F5" w:rsidTr="00D911C1">
        <w:trPr>
          <w:trHeight w:val="251"/>
        </w:trPr>
        <w:tc>
          <w:tcPr>
            <w:tcW w:w="718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Правильно выполнили задания:</w:t>
            </w:r>
          </w:p>
        </w:tc>
        <w:tc>
          <w:tcPr>
            <w:tcW w:w="2163"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0" w:line="240" w:lineRule="auto"/>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1кл</w:t>
            </w:r>
          </w:p>
        </w:tc>
      </w:tr>
      <w:tr w:rsidR="00051E00" w:rsidRPr="003A08F5" w:rsidTr="00D911C1">
        <w:trPr>
          <w:trHeight w:val="575"/>
        </w:trPr>
        <w:tc>
          <w:tcPr>
            <w:tcW w:w="718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w:t>
            </w:r>
            <w:r w:rsidRPr="00573390">
              <w:rPr>
                <w:rFonts w:ascii="Times New Roman" w:eastAsia="Times New Roman" w:hAnsi="Times New Roman" w:cs="Times New Roman"/>
                <w:b/>
                <w:bCs/>
                <w:color w:val="000000"/>
                <w:sz w:val="24"/>
                <w:szCs w:val="24"/>
              </w:rPr>
              <w:t> </w:t>
            </w:r>
            <w:r w:rsidRPr="00573390">
              <w:rPr>
                <w:rFonts w:ascii="Times New Roman" w:eastAsia="Times New Roman" w:hAnsi="Times New Roman" w:cs="Times New Roman"/>
                <w:color w:val="000000"/>
                <w:sz w:val="24"/>
                <w:szCs w:val="24"/>
              </w:rPr>
              <w:t>выполнили задание №</w:t>
            </w:r>
            <w:r w:rsidRPr="003A08F5">
              <w:rPr>
                <w:rFonts w:ascii="Times New Roman" w:eastAsia="Times New Roman" w:hAnsi="Times New Roman" w:cs="Times New Roman"/>
                <w:color w:val="000000"/>
                <w:sz w:val="24"/>
                <w:szCs w:val="24"/>
              </w:rPr>
              <w:t>1</w:t>
            </w:r>
          </w:p>
        </w:tc>
        <w:tc>
          <w:tcPr>
            <w:tcW w:w="2163"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9</w:t>
            </w:r>
          </w:p>
        </w:tc>
      </w:tr>
      <w:tr w:rsidR="00051E00" w:rsidRPr="003A08F5" w:rsidTr="00D911C1">
        <w:trPr>
          <w:trHeight w:val="575"/>
        </w:trPr>
        <w:tc>
          <w:tcPr>
            <w:tcW w:w="718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w:t>
            </w:r>
            <w:r w:rsidRPr="003A08F5">
              <w:rPr>
                <w:rFonts w:ascii="Times New Roman" w:eastAsia="Times New Roman" w:hAnsi="Times New Roman" w:cs="Times New Roman"/>
                <w:color w:val="000000"/>
                <w:sz w:val="24"/>
                <w:szCs w:val="24"/>
              </w:rPr>
              <w:t>2</w:t>
            </w:r>
          </w:p>
        </w:tc>
        <w:tc>
          <w:tcPr>
            <w:tcW w:w="2163"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10</w:t>
            </w:r>
          </w:p>
        </w:tc>
      </w:tr>
      <w:tr w:rsidR="00051E00" w:rsidRPr="003A08F5" w:rsidTr="00D911C1">
        <w:trPr>
          <w:trHeight w:val="593"/>
        </w:trPr>
        <w:tc>
          <w:tcPr>
            <w:tcW w:w="718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w:t>
            </w:r>
            <w:r w:rsidRPr="003A08F5">
              <w:rPr>
                <w:rFonts w:ascii="Times New Roman" w:eastAsia="Times New Roman" w:hAnsi="Times New Roman" w:cs="Times New Roman"/>
                <w:color w:val="000000"/>
                <w:sz w:val="24"/>
                <w:szCs w:val="24"/>
              </w:rPr>
              <w:t>3</w:t>
            </w:r>
          </w:p>
        </w:tc>
        <w:tc>
          <w:tcPr>
            <w:tcW w:w="2163"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7</w:t>
            </w:r>
          </w:p>
        </w:tc>
      </w:tr>
      <w:tr w:rsidR="00051E00" w:rsidRPr="003A08F5" w:rsidTr="00D911C1">
        <w:trPr>
          <w:trHeight w:val="593"/>
        </w:trPr>
        <w:tc>
          <w:tcPr>
            <w:tcW w:w="7181"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Правильно выполнили задание №</w:t>
            </w:r>
            <w:r w:rsidRPr="003A08F5">
              <w:rPr>
                <w:rFonts w:ascii="Times New Roman" w:eastAsia="Times New Roman" w:hAnsi="Times New Roman" w:cs="Times New Roman"/>
                <w:color w:val="000000"/>
                <w:sz w:val="24"/>
                <w:szCs w:val="24"/>
              </w:rPr>
              <w:t>4</w:t>
            </w:r>
          </w:p>
        </w:tc>
        <w:tc>
          <w:tcPr>
            <w:tcW w:w="2163"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0</w:t>
            </w:r>
          </w:p>
        </w:tc>
      </w:tr>
    </w:tbl>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p>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Общие результаты выполнения комплексной работы.</w:t>
      </w:r>
    </w:p>
    <w:tbl>
      <w:tblPr>
        <w:tblW w:w="9361" w:type="dxa"/>
        <w:shd w:val="clear" w:color="auto" w:fill="FFFFFF"/>
        <w:tblCellMar>
          <w:left w:w="0" w:type="dxa"/>
          <w:right w:w="0" w:type="dxa"/>
        </w:tblCellMar>
        <w:tblLook w:val="04A0"/>
      </w:tblPr>
      <w:tblGrid>
        <w:gridCol w:w="7194"/>
        <w:gridCol w:w="2167"/>
      </w:tblGrid>
      <w:tr w:rsidR="00051E00" w:rsidRPr="003A08F5" w:rsidTr="00D911C1">
        <w:trPr>
          <w:trHeight w:val="129"/>
        </w:trPr>
        <w:tc>
          <w:tcPr>
            <w:tcW w:w="71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051E00" w:rsidRPr="00573390" w:rsidRDefault="00051E00" w:rsidP="00D911C1">
            <w:pPr>
              <w:spacing w:after="0" w:line="120" w:lineRule="atLeast"/>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Контролируемый элемент</w:t>
            </w:r>
          </w:p>
        </w:tc>
        <w:tc>
          <w:tcPr>
            <w:tcW w:w="2167"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0" w:line="120" w:lineRule="atLeast"/>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Чел.</w:t>
            </w:r>
          </w:p>
        </w:tc>
      </w:tr>
      <w:tr w:rsidR="00051E00" w:rsidRPr="003A08F5" w:rsidTr="00D911C1">
        <w:trPr>
          <w:trHeight w:val="594"/>
        </w:trPr>
        <w:tc>
          <w:tcPr>
            <w:tcW w:w="71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Писали работу</w:t>
            </w:r>
          </w:p>
        </w:tc>
        <w:tc>
          <w:tcPr>
            <w:tcW w:w="2167"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11</w:t>
            </w:r>
            <w:r w:rsidRPr="00573390">
              <w:rPr>
                <w:rFonts w:ascii="Times New Roman" w:eastAsia="Times New Roman" w:hAnsi="Times New Roman" w:cs="Times New Roman"/>
                <w:color w:val="000000"/>
                <w:sz w:val="24"/>
                <w:szCs w:val="24"/>
              </w:rPr>
              <w:t>чел из1</w:t>
            </w:r>
            <w:r w:rsidRPr="003A08F5">
              <w:rPr>
                <w:rFonts w:ascii="Times New Roman" w:eastAsia="Times New Roman" w:hAnsi="Times New Roman" w:cs="Times New Roman"/>
                <w:color w:val="000000"/>
                <w:sz w:val="24"/>
                <w:szCs w:val="24"/>
              </w:rPr>
              <w:t>1</w:t>
            </w:r>
          </w:p>
        </w:tc>
      </w:tr>
      <w:tr w:rsidR="00051E00" w:rsidRPr="003A08F5" w:rsidTr="00D911C1">
        <w:trPr>
          <w:trHeight w:val="576"/>
        </w:trPr>
        <w:tc>
          <w:tcPr>
            <w:tcW w:w="71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26-33</w:t>
            </w:r>
            <w:r w:rsidRPr="00573390">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sz w:val="24"/>
                <w:szCs w:val="24"/>
              </w:rPr>
              <w:t xml:space="preserve">аллов – освоили </w:t>
            </w:r>
            <w:r w:rsidRPr="00573390">
              <w:rPr>
                <w:rFonts w:ascii="Times New Roman" w:eastAsia="Times New Roman" w:hAnsi="Times New Roman" w:cs="Times New Roman"/>
                <w:color w:val="000000"/>
                <w:sz w:val="24"/>
                <w:szCs w:val="24"/>
              </w:rPr>
              <w:t>повышенный уровн</w:t>
            </w:r>
            <w:r>
              <w:rPr>
                <w:rFonts w:ascii="Times New Roman" w:eastAsia="Times New Roman" w:hAnsi="Times New Roman" w:cs="Times New Roman"/>
                <w:color w:val="000000"/>
                <w:sz w:val="24"/>
                <w:szCs w:val="24"/>
              </w:rPr>
              <w:t>ь.</w:t>
            </w:r>
          </w:p>
        </w:tc>
        <w:tc>
          <w:tcPr>
            <w:tcW w:w="2167"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573390">
              <w:rPr>
                <w:rFonts w:ascii="Times New Roman" w:eastAsia="Times New Roman" w:hAnsi="Times New Roman" w:cs="Times New Roman"/>
                <w:color w:val="000000"/>
                <w:sz w:val="24"/>
                <w:szCs w:val="24"/>
              </w:rPr>
              <w:t>чел</w:t>
            </w:r>
          </w:p>
        </w:tc>
      </w:tr>
      <w:tr w:rsidR="00051E00" w:rsidRPr="003A08F5" w:rsidTr="00D911C1">
        <w:trPr>
          <w:trHeight w:val="576"/>
        </w:trPr>
        <w:tc>
          <w:tcPr>
            <w:tcW w:w="71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18-25</w:t>
            </w:r>
            <w:r>
              <w:rPr>
                <w:rFonts w:ascii="Times New Roman" w:eastAsia="Times New Roman" w:hAnsi="Times New Roman" w:cs="Times New Roman"/>
                <w:color w:val="000000"/>
                <w:sz w:val="24"/>
                <w:szCs w:val="24"/>
              </w:rPr>
              <w:t xml:space="preserve"> баллов – освоили базовый уровень</w:t>
            </w:r>
            <w:r w:rsidRPr="00573390">
              <w:rPr>
                <w:rFonts w:ascii="Times New Roman" w:eastAsia="Times New Roman" w:hAnsi="Times New Roman" w:cs="Times New Roman"/>
                <w:color w:val="000000"/>
                <w:sz w:val="24"/>
                <w:szCs w:val="24"/>
              </w:rPr>
              <w:t>.</w:t>
            </w:r>
          </w:p>
        </w:tc>
        <w:tc>
          <w:tcPr>
            <w:tcW w:w="2167"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573390">
              <w:rPr>
                <w:rFonts w:ascii="Times New Roman" w:eastAsia="Times New Roman" w:hAnsi="Times New Roman" w:cs="Times New Roman"/>
                <w:color w:val="000000"/>
                <w:sz w:val="24"/>
                <w:szCs w:val="24"/>
              </w:rPr>
              <w:t>чел</w:t>
            </w:r>
          </w:p>
        </w:tc>
      </w:tr>
      <w:tr w:rsidR="00051E00" w:rsidRPr="003A08F5" w:rsidTr="00D911C1">
        <w:trPr>
          <w:trHeight w:val="611"/>
        </w:trPr>
        <w:tc>
          <w:tcPr>
            <w:tcW w:w="7194"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10-17 баллов – ниже базового</w:t>
            </w:r>
            <w:r w:rsidRPr="00573390">
              <w:rPr>
                <w:rFonts w:ascii="Times New Roman" w:eastAsia="Times New Roman" w:hAnsi="Times New Roman" w:cs="Times New Roman"/>
                <w:color w:val="000000"/>
                <w:sz w:val="24"/>
                <w:szCs w:val="24"/>
              </w:rPr>
              <w:t>.</w:t>
            </w:r>
          </w:p>
        </w:tc>
        <w:tc>
          <w:tcPr>
            <w:tcW w:w="2167"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051E00" w:rsidRPr="00573390" w:rsidRDefault="00051E00" w:rsidP="00D911C1">
            <w:pPr>
              <w:spacing w:after="300" w:line="240" w:lineRule="auto"/>
              <w:jc w:val="center"/>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чел.</w:t>
            </w:r>
          </w:p>
        </w:tc>
      </w:tr>
    </w:tbl>
    <w:p w:rsidR="00051E00" w:rsidRPr="00573390" w:rsidRDefault="00051E00" w:rsidP="00051E00">
      <w:pPr>
        <w:shd w:val="clear" w:color="auto" w:fill="FFFFFF"/>
        <w:spacing w:after="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br/>
      </w:r>
    </w:p>
    <w:p w:rsidR="00051E00" w:rsidRPr="00573390" w:rsidRDefault="00051E00" w:rsidP="00051E00">
      <w:pPr>
        <w:shd w:val="clear" w:color="auto" w:fill="FFFFFF"/>
        <w:spacing w:after="0" w:line="240" w:lineRule="auto"/>
        <w:jc w:val="center"/>
        <w:rPr>
          <w:rFonts w:ascii="Times New Roman" w:eastAsia="Times New Roman" w:hAnsi="Times New Roman" w:cs="Times New Roman"/>
          <w:color w:val="000000"/>
          <w:sz w:val="24"/>
          <w:szCs w:val="24"/>
        </w:rPr>
      </w:pPr>
      <w:r w:rsidRPr="00573390">
        <w:rPr>
          <w:rFonts w:ascii="Times New Roman" w:eastAsia="Times New Roman" w:hAnsi="Times New Roman" w:cs="Times New Roman"/>
          <w:b/>
          <w:bCs/>
          <w:color w:val="000000"/>
          <w:sz w:val="24"/>
          <w:szCs w:val="24"/>
        </w:rPr>
        <w:t>Основные выводы и рекомендации.</w:t>
      </w:r>
    </w:p>
    <w:p w:rsidR="00051E00" w:rsidRPr="00573390" w:rsidRDefault="00051E00" w:rsidP="00051E00">
      <w:pPr>
        <w:shd w:val="clear" w:color="auto" w:fill="FFFFFF"/>
        <w:spacing w:after="300" w:line="240" w:lineRule="auto"/>
        <w:rPr>
          <w:rFonts w:ascii="Times New Roman" w:eastAsia="Times New Roman" w:hAnsi="Times New Roman" w:cs="Times New Roman"/>
          <w:color w:val="000000"/>
          <w:sz w:val="24"/>
          <w:szCs w:val="24"/>
        </w:rPr>
      </w:pPr>
      <w:r w:rsidRPr="00573390">
        <w:rPr>
          <w:rFonts w:ascii="Times New Roman" w:eastAsia="Times New Roman" w:hAnsi="Times New Roman" w:cs="Times New Roman"/>
          <w:color w:val="000000"/>
          <w:sz w:val="24"/>
          <w:szCs w:val="24"/>
        </w:rPr>
        <w:t>Анализ результатов комплексной работы позволяет сделать следующие выводы:</w:t>
      </w:r>
    </w:p>
    <w:p w:rsidR="00051E00" w:rsidRPr="00051E00" w:rsidRDefault="00051E00" w:rsidP="00051E00">
      <w:pPr>
        <w:shd w:val="clear" w:color="auto" w:fill="FFFFFF"/>
        <w:spacing w:after="300" w:line="240" w:lineRule="auto"/>
        <w:rPr>
          <w:rFonts w:ascii="Times New Roman" w:eastAsia="Times New Roman" w:hAnsi="Times New Roman" w:cs="Times New Roman"/>
          <w:color w:val="000000"/>
          <w:sz w:val="24"/>
          <w:szCs w:val="24"/>
        </w:rPr>
      </w:pPr>
      <w:r w:rsidRPr="003A08F5">
        <w:rPr>
          <w:rFonts w:ascii="Times New Roman" w:eastAsia="Times New Roman" w:hAnsi="Times New Roman" w:cs="Times New Roman"/>
          <w:color w:val="000000"/>
          <w:sz w:val="24"/>
          <w:szCs w:val="24"/>
        </w:rPr>
        <w:t xml:space="preserve">Учащиеся 1 класса </w:t>
      </w:r>
      <w:r>
        <w:rPr>
          <w:rFonts w:ascii="Times New Roman" w:eastAsia="Times New Roman" w:hAnsi="Times New Roman" w:cs="Times New Roman"/>
          <w:color w:val="000000"/>
          <w:sz w:val="24"/>
          <w:szCs w:val="24"/>
        </w:rPr>
        <w:t>не все</w:t>
      </w:r>
      <w:r w:rsidRPr="003A08F5">
        <w:rPr>
          <w:rFonts w:ascii="Times New Roman" w:eastAsia="Times New Roman" w:hAnsi="Times New Roman" w:cs="Times New Roman"/>
          <w:color w:val="000000"/>
          <w:sz w:val="24"/>
          <w:szCs w:val="24"/>
        </w:rPr>
        <w:t xml:space="preserve"> </w:t>
      </w:r>
      <w:r w:rsidRPr="00573390">
        <w:rPr>
          <w:rFonts w:ascii="Times New Roman" w:eastAsia="Times New Roman" w:hAnsi="Times New Roman" w:cs="Times New Roman"/>
          <w:color w:val="000000"/>
          <w:sz w:val="24"/>
          <w:szCs w:val="24"/>
        </w:rPr>
        <w:t>справились с предложенной комплексной работой по ито</w:t>
      </w:r>
      <w:r w:rsidRPr="003A08F5">
        <w:rPr>
          <w:rFonts w:ascii="Times New Roman" w:eastAsia="Times New Roman" w:hAnsi="Times New Roman" w:cs="Times New Roman"/>
          <w:color w:val="000000"/>
          <w:sz w:val="24"/>
          <w:szCs w:val="24"/>
        </w:rPr>
        <w:t xml:space="preserve">гам 1 класса и показали, средний </w:t>
      </w:r>
      <w:r w:rsidRPr="00573390">
        <w:rPr>
          <w:rFonts w:ascii="Times New Roman" w:eastAsia="Times New Roman" w:hAnsi="Times New Roman" w:cs="Times New Roman"/>
          <w:color w:val="000000"/>
          <w:sz w:val="24"/>
          <w:szCs w:val="24"/>
        </w:rPr>
        <w:t xml:space="preserve"> уровень</w:t>
      </w:r>
      <w:r>
        <w:rPr>
          <w:rFonts w:ascii="Times New Roman" w:eastAsia="Times New Roman" w:hAnsi="Times New Roman" w:cs="Times New Roman"/>
          <w:color w:val="000000"/>
          <w:sz w:val="24"/>
          <w:szCs w:val="24"/>
        </w:rPr>
        <w:t xml:space="preserve"> и ниже базового</w:t>
      </w:r>
      <w:r w:rsidRPr="00573390">
        <w:rPr>
          <w:rFonts w:ascii="Times New Roman" w:eastAsia="Times New Roman" w:hAnsi="Times New Roman" w:cs="Times New Roman"/>
          <w:color w:val="000000"/>
          <w:sz w:val="24"/>
          <w:szCs w:val="24"/>
        </w:rPr>
        <w:t xml:space="preserve"> сформированности метапредметных результатов. Не спра</w:t>
      </w:r>
      <w:r w:rsidRPr="003A08F5">
        <w:rPr>
          <w:rFonts w:ascii="Times New Roman" w:eastAsia="Times New Roman" w:hAnsi="Times New Roman" w:cs="Times New Roman"/>
          <w:color w:val="000000"/>
          <w:sz w:val="24"/>
          <w:szCs w:val="24"/>
        </w:rPr>
        <w:t>вились с комплексной работой - 1</w:t>
      </w:r>
      <w:r w:rsidRPr="00573390">
        <w:rPr>
          <w:rFonts w:ascii="Times New Roman" w:eastAsia="Times New Roman" w:hAnsi="Times New Roman" w:cs="Times New Roman"/>
          <w:color w:val="000000"/>
          <w:sz w:val="24"/>
          <w:szCs w:val="24"/>
        </w:rPr>
        <w:t xml:space="preserve"> уч.</w:t>
      </w:r>
    </w:p>
    <w:p w:rsidR="00051E00" w:rsidRPr="00E5456E" w:rsidRDefault="00051E00" w:rsidP="00E5456E">
      <w:pPr>
        <w:autoSpaceDE w:val="0"/>
        <w:ind w:firstLine="284"/>
        <w:jc w:val="both"/>
        <w:rPr>
          <w:rFonts w:ascii="Times New Roman" w:hAnsi="Times New Roman" w:cs="Times New Roman"/>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Класс: 2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 Учитель :Шахбанова З.Д.</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В классе -   10 человек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Писали    - 9 человек</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Во 2  классе обучается 10 учащихся. В целях проверки уровня предметной обученности была проведена комплексная работа.</w:t>
      </w:r>
    </w:p>
    <w:p w:rsidR="00051E00" w:rsidRPr="00051E00" w:rsidRDefault="00051E00" w:rsidP="00051E00">
      <w:pPr>
        <w:rPr>
          <w:rFonts w:ascii="Times New Roman" w:hAnsi="Times New Roman" w:cs="Times New Roman"/>
          <w:i/>
          <w:sz w:val="24"/>
          <w:szCs w:val="24"/>
          <w:u w:val="single"/>
        </w:rPr>
      </w:pPr>
      <w:r w:rsidRPr="00051E00">
        <w:rPr>
          <w:rFonts w:ascii="Times New Roman" w:hAnsi="Times New Roman" w:cs="Times New Roman"/>
          <w:i/>
          <w:sz w:val="24"/>
          <w:szCs w:val="24"/>
          <w:u w:val="single"/>
        </w:rPr>
        <w:t>Характеристика работы.</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Диагностическая робота состоит из  основной (базовой) части . Задания ориентированы на проверку сформированности  универсальных и специфических для каждого учебного предмета способов действий.</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lastRenderedPageBreak/>
        <w:t xml:space="preserve">     Работа представляла собой задания по тексту. Обучающиеся должны были прочитать текст и выполнить задания на проверку читательской компетенции, задания по предметам: «Русский язык», «Математика», «Окружающий мир», «Литературное чтение».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   Работы направлены на оценку сформированности таких способов учебных действий и понятий, которые служат опорой в дальнейшем обучении. Максимальный - балл за работу-31 б.</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i/>
          <w:sz w:val="24"/>
          <w:szCs w:val="24"/>
          <w:u w:val="single"/>
        </w:rPr>
        <w:t>Результаты выполнения.</w:t>
      </w:r>
    </w:p>
    <w:p w:rsidR="00051E00" w:rsidRPr="00051E00" w:rsidRDefault="00051E00" w:rsidP="00051E00">
      <w:pPr>
        <w:rPr>
          <w:rFonts w:ascii="Times New Roman" w:hAnsi="Times New Roman" w:cs="Times New Roman"/>
          <w:i/>
          <w:sz w:val="24"/>
          <w:szCs w:val="24"/>
        </w:rPr>
      </w:pPr>
      <w:r w:rsidRPr="00051E00">
        <w:rPr>
          <w:rFonts w:ascii="Times New Roman" w:hAnsi="Times New Roman" w:cs="Times New Roman"/>
          <w:i/>
          <w:sz w:val="24"/>
          <w:szCs w:val="24"/>
        </w:rPr>
        <w:t>При выполнении работы учащиеся показали следующие результаты:</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1 задание. Чтение,навыки чтения. Техника  и культура прочитанного.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Прочитали выше нормы - 2уч -ся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норму -- 5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ниже норму-2уч.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вообще не читал -1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 2 задание. Оценивается умение внимательно читать текст ,определять жанр прочитанного.</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правильно- 7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- 2 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ab/>
        <w:t>3 задание .Оценивается знание детьми отличных особенностей объектов живой и неживой природы,характерных особенностей некоторых животных, а также  умение читать внимательно  текст задания.</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правильно- 3уч.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-4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- 2 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4 задание. Оценивается умение классифицировать природные объекты, используя  родовидовые  понятия.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правильно- 3уч.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-4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- 2 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lastRenderedPageBreak/>
        <w:t>5 задание. Оценивается умение  найти в тексте подчеркнутое предложен7ие ,списать правильно ,без ошибок и искажения букв; подчеркнуть главные члены предложения.</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правильно- 1уч.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-7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- 1уч.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ab/>
        <w:t xml:space="preserve">6 задание. Оценивается умение устанавливать звукобуквенные связи ,соотносить количество букв и звуков в слове. </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правильно- 0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-7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- 2 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ab/>
        <w:t>7 задание. Оценивается знание детьми названий весенних месяцев и умение решать примеры на сложение.</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правильно- 5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-2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- 2уч.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8 задание. Оценивается знание детьми особенностей размера бурундука, умение составлять выражение по данным из текста.</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правильно- 3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-2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- 4уч.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9 задание. Оценивается знание детьми сравнительных особенностей размера тела бурундука и белки.</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правильно- 3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- 1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- 5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lastRenderedPageBreak/>
        <w:t>10 задание . Оценивается умение пользоваться линейкой ,чертить отрезки ,сравнивать и выполнить действие вычитания.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Выполнили правильно- 4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Частично выполнили -0 уч.</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 справились  - 5 уч.</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Итого:</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376"/>
        <w:gridCol w:w="1843"/>
        <w:gridCol w:w="2339"/>
        <w:gridCol w:w="1795"/>
      </w:tblGrid>
      <w:tr w:rsidR="00051E00" w:rsidRPr="00051E00" w:rsidTr="00D911C1">
        <w:trPr>
          <w:jc w:val="center"/>
        </w:trPr>
        <w:tc>
          <w:tcPr>
            <w:tcW w:w="1799" w:type="dxa"/>
            <w:shd w:val="clear" w:color="auto" w:fill="auto"/>
          </w:tcPr>
          <w:p w:rsidR="00051E00" w:rsidRPr="00051E00" w:rsidRDefault="00051E00" w:rsidP="00051E00">
            <w:pPr>
              <w:rPr>
                <w:rFonts w:ascii="Times New Roman" w:hAnsi="Times New Roman" w:cs="Times New Roman"/>
                <w:sz w:val="24"/>
                <w:szCs w:val="24"/>
              </w:rPr>
            </w:pP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28-31 балл</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Повышенный уровень</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21- 27баллов</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Базовый уровень</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15-20 баллов</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Пониженный уровень </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Менее 15 баллов</w:t>
            </w:r>
          </w:p>
        </w:tc>
      </w:tr>
      <w:tr w:rsidR="00051E00" w:rsidRPr="00051E00" w:rsidTr="00D911C1">
        <w:trPr>
          <w:jc w:val="center"/>
        </w:trPr>
        <w:tc>
          <w:tcPr>
            <w:tcW w:w="1799" w:type="dxa"/>
            <w:shd w:val="clear" w:color="auto" w:fill="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количество человек</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1</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2</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1</w:t>
            </w:r>
          </w:p>
        </w:tc>
        <w:tc>
          <w:tcPr>
            <w:tcW w:w="0" w:type="auto"/>
          </w:tcPr>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5</w:t>
            </w:r>
          </w:p>
        </w:tc>
      </w:tr>
    </w:tbl>
    <w:p w:rsidR="00051E00" w:rsidRPr="00051E00" w:rsidRDefault="00051E00" w:rsidP="00051E00">
      <w:pPr>
        <w:rPr>
          <w:rFonts w:ascii="Times New Roman" w:hAnsi="Times New Roman" w:cs="Times New Roman"/>
          <w:sz w:val="24"/>
          <w:szCs w:val="24"/>
        </w:rPr>
      </w:pPr>
    </w:p>
    <w:p w:rsidR="00051E00" w:rsidRPr="00051E00" w:rsidRDefault="00051E00" w:rsidP="00051E00">
      <w:pPr>
        <w:rPr>
          <w:rStyle w:val="ac"/>
          <w:rFonts w:ascii="Times New Roman" w:hAnsi="Times New Roman" w:cs="Times New Roman"/>
          <w:b w:val="0"/>
          <w:bCs w:val="0"/>
          <w:sz w:val="24"/>
          <w:szCs w:val="24"/>
        </w:rPr>
      </w:pPr>
      <w:r w:rsidRPr="00051E00">
        <w:rPr>
          <w:rFonts w:ascii="Times New Roman" w:hAnsi="Times New Roman" w:cs="Times New Roman"/>
          <w:sz w:val="24"/>
          <w:szCs w:val="24"/>
        </w:rPr>
        <w:t>Оценка сформированности УУД.</w:t>
      </w:r>
    </w:p>
    <w:p w:rsidR="00051E00" w:rsidRPr="00051E00" w:rsidRDefault="00051E00" w:rsidP="00051E00">
      <w:pPr>
        <w:rPr>
          <w:rStyle w:val="ac"/>
          <w:rFonts w:ascii="Times New Roman" w:hAnsi="Times New Roman" w:cs="Times New Roman"/>
          <w:b w:val="0"/>
          <w:iCs/>
          <w:sz w:val="24"/>
          <w:szCs w:val="24"/>
        </w:rPr>
      </w:pPr>
      <w:r w:rsidRPr="00051E00">
        <w:rPr>
          <w:rStyle w:val="ac"/>
          <w:rFonts w:ascii="Times New Roman" w:hAnsi="Times New Roman" w:cs="Times New Roman"/>
          <w:b w:val="0"/>
          <w:iCs/>
          <w:sz w:val="24"/>
          <w:szCs w:val="24"/>
        </w:rPr>
        <w:t>Учащиеся при выполнении работы показали сформированность следующих УУД:</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bCs/>
          <w:color w:val="000000"/>
          <w:sz w:val="24"/>
          <w:szCs w:val="24"/>
        </w:rPr>
        <w:t xml:space="preserve">1. </w:t>
      </w:r>
      <w:r w:rsidRPr="00051E00">
        <w:rPr>
          <w:rFonts w:ascii="Times New Roman" w:hAnsi="Times New Roman" w:cs="Times New Roman"/>
          <w:sz w:val="24"/>
          <w:szCs w:val="24"/>
        </w:rPr>
        <w:t>Принимают учебную задачу и сохраняют её в процессе выполнения задания.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2. Проявляют положительную мотивацию и познавательный интерес к учению .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3. Ориентируются в понимании причин успешности – неуспешности в учёбе   </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4. Умеют  ориентироваться в структуре текста.</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5. Умеют  находить в тексте прямой ответ на поставленный вопрос.</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6. Умеют правильно, без ошибок, пропусков и искажения букв списывать предложение.</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7. Умеют работать с текстом, для выделения необходимой информации.</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10.Умение интерпретировать и обобщать информацию, устанавливать связи, не высказанные в тексте напрямую; выбирать описывающее эти связи суждения из ряда предложенных</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Выводы.</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Проблемы и затруднения, которые возникли у учащихся.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Невнимательное чтение задания. Медлительность отдельных учащихся.Большие затруднения вызывает у некоторых детей принятие учебной задачи и сохранение её в процессе выполнения задания. Учащиеся затрудняются сохранять её длительное время. На это следует обратить внимание в процессе дальнейшего обучения.</w:t>
      </w:r>
    </w:p>
    <w:p w:rsidR="00051E00" w:rsidRPr="00051E00" w:rsidRDefault="00051E00" w:rsidP="00051E00">
      <w:pPr>
        <w:rPr>
          <w:rFonts w:ascii="Times New Roman" w:hAnsi="Times New Roman" w:cs="Times New Roman"/>
          <w:sz w:val="24"/>
          <w:szCs w:val="24"/>
        </w:rPr>
      </w:pPr>
      <w:r w:rsidRPr="00051E00">
        <w:rPr>
          <w:rFonts w:ascii="Times New Roman" w:hAnsi="Times New Roman" w:cs="Times New Roman"/>
          <w:sz w:val="24"/>
          <w:szCs w:val="24"/>
        </w:rPr>
        <w:t xml:space="preserve">   Учащиеся 2</w:t>
      </w:r>
      <w:bookmarkStart w:id="1" w:name="_GoBack"/>
      <w:bookmarkEnd w:id="1"/>
      <w:r w:rsidRPr="00051E00">
        <w:rPr>
          <w:rFonts w:ascii="Times New Roman" w:hAnsi="Times New Roman" w:cs="Times New Roman"/>
          <w:sz w:val="24"/>
          <w:szCs w:val="24"/>
        </w:rPr>
        <w:t xml:space="preserve"> класса показали достаточно слабый  уровень в заданиях, связанных с умением ориентироваться в структуре текста, выделять и кратко передавать основную мысль абзаца </w:t>
      </w:r>
      <w:r w:rsidRPr="00051E00">
        <w:rPr>
          <w:rFonts w:ascii="Times New Roman" w:hAnsi="Times New Roman" w:cs="Times New Roman"/>
          <w:sz w:val="24"/>
          <w:szCs w:val="24"/>
        </w:rPr>
        <w:lastRenderedPageBreak/>
        <w:t>,находить в тексте прямой ответ на поставленный вопрос, приводить примеры животных из текста, определять мягкие звуки, подбирать проверочные слова на заданное правило, применять вычислительные навыки при решении задачи, описывать свои действия.</w:t>
      </w: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p>
    <w:p w:rsidR="00051E00" w:rsidRPr="00051E00" w:rsidRDefault="00051E0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Pr="00051E00" w:rsidRDefault="007A1870" w:rsidP="00051E00">
      <w:pPr>
        <w:rPr>
          <w:rFonts w:ascii="Times New Roman" w:hAnsi="Times New Roman" w:cs="Times New Roman"/>
          <w:sz w:val="24"/>
          <w:szCs w:val="24"/>
        </w:rPr>
      </w:pPr>
    </w:p>
    <w:p w:rsidR="007A1870" w:rsidRDefault="007A1870" w:rsidP="00EE5F1B">
      <w:pPr>
        <w:spacing w:after="0" w:line="240" w:lineRule="auto"/>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045740">
      <w:pPr>
        <w:spacing w:after="0" w:line="240" w:lineRule="auto"/>
        <w:jc w:val="center"/>
        <w:rPr>
          <w:rFonts w:ascii="Times New Roman" w:hAnsi="Times New Roman" w:cs="Times New Roman"/>
          <w:b/>
          <w:sz w:val="24"/>
          <w:szCs w:val="24"/>
        </w:rPr>
      </w:pPr>
    </w:p>
    <w:p w:rsidR="007A1870" w:rsidRDefault="007A1870" w:rsidP="007A1870">
      <w:pPr>
        <w:tabs>
          <w:tab w:val="left" w:pos="1755"/>
        </w:tabs>
        <w:spacing w:after="0" w:line="360" w:lineRule="auto"/>
        <w:rPr>
          <w:rFonts w:ascii="Times New Roman" w:hAnsi="Times New Roman" w:cs="Times New Roman"/>
          <w:sz w:val="24"/>
          <w:szCs w:val="24"/>
        </w:rPr>
        <w:sectPr w:rsidR="007A1870">
          <w:pgSz w:w="11906" w:h="16838"/>
          <w:pgMar w:top="567" w:right="851" w:bottom="1021" w:left="1418" w:header="709" w:footer="709" w:gutter="0"/>
          <w:cols w:space="720"/>
        </w:sectPr>
      </w:pPr>
    </w:p>
    <w:p w:rsidR="00505308" w:rsidRPr="00505308" w:rsidRDefault="00257856" w:rsidP="00505308">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lastRenderedPageBreak/>
        <w:t xml:space="preserve">2.3 </w:t>
      </w:r>
      <w:r w:rsidR="007A1870" w:rsidRPr="00505308">
        <w:rPr>
          <w:rFonts w:ascii="Times New Roman" w:hAnsi="Times New Roman" w:cs="Times New Roman"/>
          <w:b/>
          <w:sz w:val="28"/>
          <w:szCs w:val="28"/>
        </w:rPr>
        <w:t>Итоги проведения  «Всеросси</w:t>
      </w:r>
      <w:r w:rsidR="00505308" w:rsidRPr="00505308">
        <w:rPr>
          <w:rFonts w:ascii="Times New Roman" w:hAnsi="Times New Roman" w:cs="Times New Roman"/>
          <w:b/>
          <w:sz w:val="28"/>
          <w:szCs w:val="28"/>
        </w:rPr>
        <w:t xml:space="preserve">йских проверочных работ» в 4 ,5 6 </w:t>
      </w:r>
      <w:r w:rsidR="007A1870" w:rsidRPr="00505308">
        <w:rPr>
          <w:rFonts w:ascii="Times New Roman" w:hAnsi="Times New Roman" w:cs="Times New Roman"/>
          <w:b/>
          <w:sz w:val="28"/>
          <w:szCs w:val="28"/>
        </w:rPr>
        <w:t xml:space="preserve"> классах</w:t>
      </w:r>
      <w:r w:rsidR="00505308" w:rsidRPr="00505308">
        <w:rPr>
          <w:rFonts w:ascii="Times New Roman" w:hAnsi="Times New Roman" w:cs="Times New Roman"/>
          <w:b/>
          <w:sz w:val="28"/>
          <w:szCs w:val="28"/>
        </w:rPr>
        <w:t xml:space="preserve"> по итогам в МКОУ «Ефимовская ООШ»</w:t>
      </w:r>
    </w:p>
    <w:p w:rsidR="00505308" w:rsidRPr="00505308" w:rsidRDefault="00505308" w:rsidP="00505308">
      <w:pPr>
        <w:spacing w:after="0" w:line="240" w:lineRule="auto"/>
        <w:jc w:val="center"/>
        <w:rPr>
          <w:rFonts w:ascii="Times New Roman" w:hAnsi="Times New Roman" w:cs="Times New Roman"/>
          <w:b/>
          <w:sz w:val="28"/>
          <w:szCs w:val="28"/>
        </w:rPr>
      </w:pPr>
      <w:r w:rsidRPr="00505308">
        <w:rPr>
          <w:rFonts w:ascii="Times New Roman" w:hAnsi="Times New Roman" w:cs="Times New Roman"/>
          <w:b/>
          <w:sz w:val="28"/>
          <w:szCs w:val="28"/>
        </w:rPr>
        <w:t>в 2018-2019 учебном году</w:t>
      </w:r>
    </w:p>
    <w:p w:rsidR="007A1870" w:rsidRPr="00505308" w:rsidRDefault="007A1870" w:rsidP="007A18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90"/>
        </w:tabs>
        <w:spacing w:after="178" w:line="240" w:lineRule="auto"/>
        <w:jc w:val="center"/>
        <w:rPr>
          <w:rFonts w:ascii="Times New Roman" w:hAnsi="Times New Roman" w:cs="Times New Roman"/>
          <w:b/>
          <w:sz w:val="28"/>
          <w:szCs w:val="28"/>
        </w:rPr>
      </w:pPr>
    </w:p>
    <w:p w:rsidR="00505308" w:rsidRPr="00235BC4" w:rsidRDefault="00505308" w:rsidP="00505308">
      <w:pPr>
        <w:spacing w:after="0" w:line="240" w:lineRule="auto"/>
        <w:jc w:val="both"/>
        <w:rPr>
          <w:rFonts w:ascii="Times New Roman" w:hAnsi="Times New Roman" w:cs="Times New Roman"/>
          <w:sz w:val="24"/>
          <w:szCs w:val="24"/>
        </w:rPr>
      </w:pPr>
      <w:r w:rsidRPr="00193597">
        <w:rPr>
          <w:rFonts w:ascii="Times New Roman" w:hAnsi="Times New Roman" w:cs="Times New Roman"/>
          <w:b/>
          <w:sz w:val="24"/>
          <w:szCs w:val="24"/>
        </w:rPr>
        <w:t xml:space="preserve">  Цель проведения</w:t>
      </w:r>
      <w:r w:rsidRPr="00235BC4">
        <w:rPr>
          <w:rFonts w:ascii="Times New Roman" w:hAnsi="Times New Roman" w:cs="Times New Roman"/>
          <w:b/>
          <w:sz w:val="24"/>
          <w:szCs w:val="24"/>
        </w:rPr>
        <w:t xml:space="preserve"> </w:t>
      </w:r>
      <w:r w:rsidRPr="00235BC4">
        <w:rPr>
          <w:rFonts w:ascii="Times New Roman" w:hAnsi="Times New Roman" w:cs="Times New Roman"/>
          <w:sz w:val="24"/>
          <w:szCs w:val="24"/>
        </w:rPr>
        <w:t>Всероссийских проверочных работ – оценить уровень общеобразовательной подготовки обучающихся</w:t>
      </w:r>
      <w:r>
        <w:rPr>
          <w:rFonts w:ascii="Times New Roman" w:hAnsi="Times New Roman" w:cs="Times New Roman"/>
          <w:sz w:val="24"/>
          <w:szCs w:val="24"/>
        </w:rPr>
        <w:t xml:space="preserve"> в МКОУ «Ефимовская ООШ»</w:t>
      </w:r>
    </w:p>
    <w:p w:rsidR="00505308" w:rsidRPr="00235BC4" w:rsidRDefault="00505308" w:rsidP="00505308">
      <w:pPr>
        <w:pStyle w:val="1"/>
        <w:shd w:val="clear" w:color="auto" w:fill="FFFFFF"/>
        <w:spacing w:after="229"/>
        <w:jc w:val="left"/>
        <w:rPr>
          <w:sz w:val="24"/>
          <w:szCs w:val="24"/>
        </w:rPr>
      </w:pPr>
      <w:r w:rsidRPr="00887F81">
        <w:t xml:space="preserve"> </w:t>
      </w:r>
      <w:r w:rsidRPr="00235BC4">
        <w:rPr>
          <w:sz w:val="24"/>
          <w:szCs w:val="24"/>
        </w:rPr>
        <w:t>Нормативно-правовое обеспечение</w:t>
      </w:r>
      <w:r>
        <w:rPr>
          <w:sz w:val="24"/>
          <w:szCs w:val="24"/>
        </w:rPr>
        <w:t xml:space="preserve">: </w:t>
      </w:r>
      <w:r>
        <w:rPr>
          <w:sz w:val="24"/>
          <w:szCs w:val="24"/>
        </w:rPr>
        <w:br/>
        <w:t>-</w:t>
      </w:r>
      <w:r w:rsidRPr="00235BC4">
        <w:rPr>
          <w:sz w:val="24"/>
          <w:szCs w:val="24"/>
        </w:rPr>
        <w:t>Письмо Рособрнадзора и Минпросвещения о ВПР 2019 от 25.01.2019</w:t>
      </w:r>
    </w:p>
    <w:tbl>
      <w:tblPr>
        <w:tblW w:w="13909" w:type="dxa"/>
        <w:shd w:val="clear" w:color="auto" w:fill="FFFFFF"/>
        <w:tblCellMar>
          <w:left w:w="0" w:type="dxa"/>
          <w:right w:w="0" w:type="dxa"/>
        </w:tblCellMar>
        <w:tblLook w:val="04A0"/>
      </w:tblPr>
      <w:tblGrid>
        <w:gridCol w:w="6"/>
        <w:gridCol w:w="13903"/>
      </w:tblGrid>
      <w:tr w:rsidR="00505308" w:rsidRPr="00235BC4" w:rsidTr="00775BBC">
        <w:trPr>
          <w:trHeight w:val="194"/>
        </w:trPr>
        <w:tc>
          <w:tcPr>
            <w:tcW w:w="0" w:type="auto"/>
            <w:shd w:val="clear" w:color="auto" w:fill="FFFFFF"/>
            <w:vAlign w:val="center"/>
            <w:hideMark/>
          </w:tcPr>
          <w:p w:rsidR="00505308" w:rsidRPr="00235BC4" w:rsidRDefault="00505308" w:rsidP="00775BBC">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505308" w:rsidRPr="00235BC4" w:rsidRDefault="00505308" w:rsidP="00775B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Pr="00235BC4">
              <w:rPr>
                <w:rFonts w:ascii="Times New Roman" w:eastAsia="Times New Roman" w:hAnsi="Times New Roman" w:cs="Times New Roman"/>
                <w:bCs/>
                <w:sz w:val="24"/>
                <w:szCs w:val="24"/>
              </w:rPr>
              <w:t>Приказ № 490-01/19 от 15 марта 2019г.</w:t>
            </w:r>
            <w:r w:rsidRPr="00235BC4">
              <w:rPr>
                <w:rFonts w:ascii="Times New Roman" w:eastAsia="Times New Roman" w:hAnsi="Times New Roman" w:cs="Times New Roman"/>
                <w:sz w:val="24"/>
                <w:szCs w:val="24"/>
              </w:rPr>
              <w:t>О проведении в 2019 году Всероссийских проверочных работ (ВПР-2019) в 4-7, 10-11 классах общеобразовательных организаций Республики Дагестан</w:t>
            </w:r>
          </w:p>
          <w:p w:rsidR="00505308" w:rsidRPr="00235BC4" w:rsidRDefault="00505308" w:rsidP="00775BBC">
            <w:pPr>
              <w:spacing w:after="0" w:line="240" w:lineRule="auto"/>
              <w:ind w:firstLine="193"/>
              <w:rPr>
                <w:rFonts w:ascii="Times New Roman" w:eastAsia="Times New Roman" w:hAnsi="Times New Roman" w:cs="Times New Roman"/>
                <w:sz w:val="24"/>
                <w:szCs w:val="24"/>
              </w:rPr>
            </w:pPr>
            <w:r w:rsidRPr="00235BC4">
              <w:rPr>
                <w:rFonts w:ascii="Times New Roman" w:eastAsia="Times New Roman" w:hAnsi="Times New Roman" w:cs="Times New Roman"/>
                <w:sz w:val="24"/>
                <w:szCs w:val="24"/>
              </w:rPr>
              <w:t> </w:t>
            </w:r>
          </w:p>
        </w:tc>
      </w:tr>
    </w:tbl>
    <w:p w:rsidR="00505308" w:rsidRPr="00235BC4" w:rsidRDefault="00505308" w:rsidP="0050530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-Приказ</w:t>
      </w:r>
      <w:r w:rsidRPr="00235BC4">
        <w:rPr>
          <w:rFonts w:ascii="Times New Roman" w:hAnsi="Times New Roman" w:cs="Times New Roman"/>
          <w:sz w:val="24"/>
          <w:szCs w:val="24"/>
        </w:rPr>
        <w:t xml:space="preserve"> У</w:t>
      </w:r>
      <w:r>
        <w:rPr>
          <w:rFonts w:ascii="Times New Roman" w:hAnsi="Times New Roman" w:cs="Times New Roman"/>
          <w:sz w:val="24"/>
          <w:szCs w:val="24"/>
        </w:rPr>
        <w:t xml:space="preserve">О администрации МР «Кизлярского </w:t>
      </w:r>
      <w:r w:rsidRPr="00235BC4">
        <w:rPr>
          <w:rFonts w:ascii="Times New Roman" w:hAnsi="Times New Roman" w:cs="Times New Roman"/>
          <w:sz w:val="24"/>
          <w:szCs w:val="24"/>
        </w:rPr>
        <w:t xml:space="preserve"> района» от </w:t>
      </w:r>
      <w:r>
        <w:rPr>
          <w:rFonts w:ascii="Times New Roman" w:hAnsi="Times New Roman" w:cs="Times New Roman"/>
          <w:sz w:val="24"/>
          <w:szCs w:val="24"/>
        </w:rPr>
        <w:t xml:space="preserve">«__» _______ 2019г №  </w:t>
      </w:r>
      <w:r w:rsidRPr="00235BC4">
        <w:rPr>
          <w:rFonts w:ascii="Times New Roman" w:eastAsia="Times New Roman" w:hAnsi="Times New Roman" w:cs="Times New Roman"/>
          <w:sz w:val="24"/>
          <w:szCs w:val="24"/>
        </w:rPr>
        <w:t>О проведении в 2019 году Всероссийских проверочных работ (ВПР-2019) в 4-7, 10-11 классах общеобразовательных организаций</w:t>
      </w:r>
    </w:p>
    <w:p w:rsidR="00505308" w:rsidRPr="00235BC4" w:rsidRDefault="00505308" w:rsidP="00505308">
      <w:pPr>
        <w:spacing w:after="0" w:line="240" w:lineRule="auto"/>
        <w:jc w:val="both"/>
        <w:rPr>
          <w:rFonts w:ascii="Times New Roman" w:hAnsi="Times New Roman" w:cs="Times New Roman"/>
          <w:sz w:val="24"/>
          <w:szCs w:val="24"/>
        </w:rPr>
      </w:pPr>
      <w:r w:rsidRPr="00235BC4">
        <w:rPr>
          <w:rFonts w:ascii="Times New Roman" w:hAnsi="Times New Roman" w:cs="Times New Roman"/>
          <w:sz w:val="24"/>
          <w:szCs w:val="24"/>
        </w:rPr>
        <w:t>-План - график проведения ВПР -2019</w:t>
      </w:r>
    </w:p>
    <w:p w:rsidR="00505308" w:rsidRPr="00235BC4" w:rsidRDefault="00505308" w:rsidP="00505308">
      <w:pPr>
        <w:spacing w:after="0" w:line="240" w:lineRule="auto"/>
        <w:jc w:val="both"/>
        <w:rPr>
          <w:rFonts w:ascii="Times New Roman" w:hAnsi="Times New Roman" w:cs="Times New Roman"/>
          <w:sz w:val="24"/>
          <w:szCs w:val="24"/>
        </w:rPr>
      </w:pPr>
      <w:r w:rsidRPr="00235BC4">
        <w:rPr>
          <w:rFonts w:ascii="Times New Roman" w:hAnsi="Times New Roman" w:cs="Times New Roman"/>
          <w:sz w:val="24"/>
          <w:szCs w:val="24"/>
        </w:rPr>
        <w:t xml:space="preserve">-Приказ МКОУ </w:t>
      </w:r>
      <w:r>
        <w:rPr>
          <w:rFonts w:ascii="Times New Roman" w:hAnsi="Times New Roman" w:cs="Times New Roman"/>
          <w:sz w:val="24"/>
          <w:szCs w:val="24"/>
        </w:rPr>
        <w:t>«Ефимовская ООШ</w:t>
      </w:r>
      <w:r w:rsidRPr="00235BC4">
        <w:rPr>
          <w:rFonts w:ascii="Times New Roman" w:hAnsi="Times New Roman" w:cs="Times New Roman"/>
          <w:sz w:val="24"/>
          <w:szCs w:val="24"/>
        </w:rPr>
        <w:t xml:space="preserve">» </w:t>
      </w:r>
      <w:r>
        <w:rPr>
          <w:rFonts w:ascii="Times New Roman" w:hAnsi="Times New Roman" w:cs="Times New Roman"/>
          <w:sz w:val="24"/>
          <w:szCs w:val="24"/>
        </w:rPr>
        <w:t>Кизлярского р-на с. Ефимовка  от 01.04</w:t>
      </w:r>
      <w:r w:rsidRPr="00235BC4">
        <w:rPr>
          <w:rFonts w:ascii="Times New Roman" w:hAnsi="Times New Roman" w:cs="Times New Roman"/>
          <w:sz w:val="24"/>
          <w:szCs w:val="24"/>
        </w:rPr>
        <w:t xml:space="preserve">.2019 № </w:t>
      </w:r>
      <w:r>
        <w:rPr>
          <w:rFonts w:ascii="Times New Roman" w:hAnsi="Times New Roman" w:cs="Times New Roman"/>
          <w:sz w:val="24"/>
          <w:szCs w:val="24"/>
        </w:rPr>
        <w:t>81/1</w:t>
      </w:r>
      <w:r w:rsidRPr="00235BC4">
        <w:rPr>
          <w:rFonts w:ascii="Times New Roman" w:hAnsi="Times New Roman" w:cs="Times New Roman"/>
          <w:sz w:val="24"/>
          <w:szCs w:val="24"/>
        </w:rPr>
        <w:t xml:space="preserve"> «О проведении ВПР в 4,5,6 классах».</w:t>
      </w:r>
    </w:p>
    <w:p w:rsidR="00505308" w:rsidRPr="00887F81" w:rsidRDefault="00505308" w:rsidP="00505308">
      <w:pPr>
        <w:spacing w:after="0" w:line="240" w:lineRule="auto"/>
        <w:jc w:val="center"/>
        <w:rPr>
          <w:rFonts w:ascii="Times New Roman" w:hAnsi="Times New Roman" w:cs="Times New Roman"/>
          <w:sz w:val="28"/>
          <w:szCs w:val="28"/>
        </w:rPr>
      </w:pPr>
    </w:p>
    <w:p w:rsidR="00505308" w:rsidRPr="00235BC4" w:rsidRDefault="00505308" w:rsidP="00505308">
      <w:pPr>
        <w:spacing w:after="150" w:line="240" w:lineRule="auto"/>
        <w:jc w:val="center"/>
        <w:rPr>
          <w:rFonts w:ascii="Times New Roman" w:eastAsia="Times New Roman" w:hAnsi="Times New Roman" w:cs="Times New Roman"/>
          <w:sz w:val="24"/>
          <w:szCs w:val="24"/>
        </w:rPr>
      </w:pPr>
      <w:r w:rsidRPr="00235BC4">
        <w:rPr>
          <w:rFonts w:ascii="Times New Roman" w:eastAsia="Times New Roman" w:hAnsi="Times New Roman" w:cs="Times New Roman"/>
          <w:b/>
          <w:bCs/>
          <w:sz w:val="24"/>
          <w:szCs w:val="24"/>
          <w:u w:val="single"/>
        </w:rPr>
        <w:t xml:space="preserve">График проведения всероссийских проверочных работ в </w:t>
      </w:r>
      <w:r>
        <w:rPr>
          <w:rFonts w:ascii="Times New Roman" w:hAnsi="Times New Roman" w:cs="Times New Roman"/>
          <w:b/>
          <w:sz w:val="24"/>
          <w:szCs w:val="24"/>
          <w:u w:val="single"/>
        </w:rPr>
        <w:t>МКОУ «Ефимовская ООШ</w:t>
      </w:r>
      <w:r w:rsidRPr="00235BC4">
        <w:rPr>
          <w:rFonts w:ascii="Times New Roman" w:hAnsi="Times New Roman" w:cs="Times New Roman"/>
          <w:b/>
          <w:sz w:val="24"/>
          <w:szCs w:val="24"/>
          <w:u w:val="single"/>
        </w:rPr>
        <w:t xml:space="preserve">» </w:t>
      </w:r>
    </w:p>
    <w:tbl>
      <w:tblPr>
        <w:tblStyle w:val="ab"/>
        <w:tblW w:w="0" w:type="auto"/>
        <w:tblLook w:val="04A0"/>
      </w:tblPr>
      <w:tblGrid>
        <w:gridCol w:w="4361"/>
        <w:gridCol w:w="3685"/>
        <w:gridCol w:w="3686"/>
        <w:gridCol w:w="2977"/>
      </w:tblGrid>
      <w:tr w:rsidR="00505308" w:rsidRPr="00235BC4" w:rsidTr="00775BBC">
        <w:tc>
          <w:tcPr>
            <w:tcW w:w="4361" w:type="dxa"/>
            <w:tcBorders>
              <w:tl2br w:val="single" w:sz="4" w:space="0" w:color="auto"/>
            </w:tcBorders>
          </w:tcPr>
          <w:p w:rsidR="00505308" w:rsidRPr="00235BC4" w:rsidRDefault="00505308" w:rsidP="00775BBC">
            <w:pPr>
              <w:rPr>
                <w:rFonts w:ascii="Times New Roman" w:hAnsi="Times New Roman"/>
                <w:b/>
                <w:color w:val="C00000"/>
                <w:sz w:val="24"/>
                <w:szCs w:val="24"/>
              </w:rPr>
            </w:pPr>
            <w:r w:rsidRPr="00505308">
              <w:rPr>
                <w:rFonts w:ascii="Times New Roman" w:hAnsi="Times New Roman"/>
                <w:b/>
                <w:color w:val="C00000"/>
                <w:sz w:val="24"/>
                <w:szCs w:val="24"/>
                <w:lang w:val="ru-RU"/>
              </w:rPr>
              <w:t xml:space="preserve">     </w:t>
            </w:r>
            <w:r w:rsidRPr="00235BC4">
              <w:rPr>
                <w:rFonts w:ascii="Times New Roman" w:hAnsi="Times New Roman"/>
                <w:b/>
                <w:color w:val="C00000"/>
                <w:sz w:val="24"/>
                <w:szCs w:val="24"/>
              </w:rPr>
              <w:t>Классы</w:t>
            </w:r>
          </w:p>
          <w:p w:rsidR="00505308" w:rsidRPr="00235BC4" w:rsidRDefault="00505308" w:rsidP="00775BBC">
            <w:pPr>
              <w:rPr>
                <w:rFonts w:ascii="Times New Roman" w:hAnsi="Times New Roman"/>
                <w:b/>
                <w:color w:val="C00000"/>
                <w:sz w:val="24"/>
                <w:szCs w:val="24"/>
              </w:rPr>
            </w:pPr>
          </w:p>
          <w:p w:rsidR="00505308" w:rsidRPr="00235BC4" w:rsidRDefault="00505308" w:rsidP="00775BBC">
            <w:pPr>
              <w:rPr>
                <w:rFonts w:ascii="Times New Roman" w:hAnsi="Times New Roman"/>
                <w:b/>
                <w:color w:val="C00000"/>
                <w:sz w:val="24"/>
                <w:szCs w:val="24"/>
              </w:rPr>
            </w:pPr>
          </w:p>
          <w:p w:rsidR="00505308" w:rsidRPr="00235BC4" w:rsidRDefault="00505308" w:rsidP="00775BBC">
            <w:pPr>
              <w:rPr>
                <w:rFonts w:ascii="Times New Roman" w:hAnsi="Times New Roman"/>
                <w:b/>
                <w:color w:val="C00000"/>
                <w:sz w:val="24"/>
                <w:szCs w:val="24"/>
              </w:rPr>
            </w:pPr>
          </w:p>
          <w:p w:rsidR="00505308" w:rsidRPr="00235BC4" w:rsidRDefault="00505308" w:rsidP="00775BBC">
            <w:pPr>
              <w:rPr>
                <w:rFonts w:ascii="Times New Roman" w:hAnsi="Times New Roman"/>
                <w:b/>
                <w:color w:val="C00000"/>
                <w:sz w:val="24"/>
                <w:szCs w:val="24"/>
              </w:rPr>
            </w:pPr>
            <w:r w:rsidRPr="00235BC4">
              <w:rPr>
                <w:rFonts w:ascii="Times New Roman" w:hAnsi="Times New Roman"/>
                <w:b/>
                <w:color w:val="C00000"/>
                <w:sz w:val="24"/>
                <w:szCs w:val="24"/>
              </w:rPr>
              <w:t>Предметы</w:t>
            </w:r>
          </w:p>
        </w:tc>
        <w:tc>
          <w:tcPr>
            <w:tcW w:w="3685" w:type="dxa"/>
          </w:tcPr>
          <w:p w:rsidR="00505308" w:rsidRPr="00235BC4" w:rsidRDefault="00505308" w:rsidP="00775BBC">
            <w:pPr>
              <w:jc w:val="center"/>
              <w:rPr>
                <w:rFonts w:ascii="Times New Roman" w:hAnsi="Times New Roman"/>
                <w:b/>
                <w:color w:val="C00000"/>
                <w:sz w:val="24"/>
                <w:szCs w:val="24"/>
              </w:rPr>
            </w:pPr>
            <w:r w:rsidRPr="00235BC4">
              <w:rPr>
                <w:rFonts w:ascii="Times New Roman" w:hAnsi="Times New Roman"/>
                <w:b/>
                <w:color w:val="C00000"/>
                <w:sz w:val="24"/>
                <w:szCs w:val="24"/>
              </w:rPr>
              <w:t>4</w:t>
            </w:r>
          </w:p>
        </w:tc>
        <w:tc>
          <w:tcPr>
            <w:tcW w:w="3686" w:type="dxa"/>
          </w:tcPr>
          <w:p w:rsidR="00505308" w:rsidRPr="00235BC4" w:rsidRDefault="00505308" w:rsidP="00775BBC">
            <w:pPr>
              <w:jc w:val="center"/>
              <w:rPr>
                <w:rFonts w:ascii="Times New Roman" w:hAnsi="Times New Roman"/>
                <w:b/>
                <w:color w:val="C00000"/>
                <w:sz w:val="24"/>
                <w:szCs w:val="24"/>
              </w:rPr>
            </w:pPr>
            <w:r w:rsidRPr="00235BC4">
              <w:rPr>
                <w:rFonts w:ascii="Times New Roman" w:hAnsi="Times New Roman"/>
                <w:b/>
                <w:color w:val="C00000"/>
                <w:sz w:val="24"/>
                <w:szCs w:val="24"/>
              </w:rPr>
              <w:t>5</w:t>
            </w:r>
          </w:p>
        </w:tc>
        <w:tc>
          <w:tcPr>
            <w:tcW w:w="2977" w:type="dxa"/>
          </w:tcPr>
          <w:p w:rsidR="00505308" w:rsidRPr="00235BC4" w:rsidRDefault="00505308" w:rsidP="00775BBC">
            <w:pPr>
              <w:jc w:val="center"/>
              <w:rPr>
                <w:rFonts w:ascii="Times New Roman" w:hAnsi="Times New Roman"/>
                <w:b/>
                <w:color w:val="C00000"/>
                <w:sz w:val="24"/>
                <w:szCs w:val="24"/>
              </w:rPr>
            </w:pPr>
            <w:r w:rsidRPr="00235BC4">
              <w:rPr>
                <w:rFonts w:ascii="Times New Roman" w:hAnsi="Times New Roman"/>
                <w:b/>
                <w:color w:val="C00000"/>
                <w:sz w:val="24"/>
                <w:szCs w:val="24"/>
              </w:rPr>
              <w:t>6</w:t>
            </w:r>
          </w:p>
        </w:tc>
      </w:tr>
      <w:tr w:rsidR="00505308" w:rsidRPr="00235BC4" w:rsidTr="00775BBC">
        <w:tc>
          <w:tcPr>
            <w:tcW w:w="4361" w:type="dxa"/>
          </w:tcPr>
          <w:p w:rsidR="00505308" w:rsidRPr="00235BC4" w:rsidRDefault="00505308" w:rsidP="00775BBC">
            <w:pPr>
              <w:rPr>
                <w:rFonts w:ascii="Times New Roman" w:hAnsi="Times New Roman"/>
                <w:b/>
                <w:color w:val="002060"/>
                <w:sz w:val="24"/>
                <w:szCs w:val="24"/>
              </w:rPr>
            </w:pPr>
            <w:r w:rsidRPr="00235BC4">
              <w:rPr>
                <w:rFonts w:ascii="Times New Roman" w:hAnsi="Times New Roman"/>
                <w:b/>
                <w:color w:val="002060"/>
                <w:sz w:val="24"/>
                <w:szCs w:val="24"/>
              </w:rPr>
              <w:t>Русский язык</w:t>
            </w:r>
          </w:p>
        </w:tc>
        <w:tc>
          <w:tcPr>
            <w:tcW w:w="3685"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15-19.04.2019</w:t>
            </w:r>
          </w:p>
          <w:p w:rsidR="00505308" w:rsidRPr="00235BC4" w:rsidRDefault="00505308" w:rsidP="00775BBC">
            <w:pPr>
              <w:rPr>
                <w:rFonts w:ascii="Times New Roman" w:hAnsi="Times New Roman"/>
                <w:b/>
                <w:color w:val="C00000"/>
                <w:sz w:val="24"/>
                <w:szCs w:val="24"/>
              </w:rPr>
            </w:pPr>
          </w:p>
        </w:tc>
        <w:tc>
          <w:tcPr>
            <w:tcW w:w="3686"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16.04.2019</w:t>
            </w:r>
          </w:p>
        </w:tc>
        <w:tc>
          <w:tcPr>
            <w:tcW w:w="2977"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23.04.2019</w:t>
            </w:r>
          </w:p>
        </w:tc>
      </w:tr>
      <w:tr w:rsidR="00505308" w:rsidRPr="00235BC4" w:rsidTr="00775BBC">
        <w:tc>
          <w:tcPr>
            <w:tcW w:w="4361" w:type="dxa"/>
          </w:tcPr>
          <w:p w:rsidR="00505308" w:rsidRPr="00235BC4" w:rsidRDefault="00505308" w:rsidP="00775BBC">
            <w:pPr>
              <w:rPr>
                <w:rFonts w:ascii="Times New Roman" w:hAnsi="Times New Roman"/>
                <w:b/>
                <w:color w:val="002060"/>
                <w:sz w:val="24"/>
                <w:szCs w:val="24"/>
              </w:rPr>
            </w:pPr>
            <w:r w:rsidRPr="00235BC4">
              <w:rPr>
                <w:rFonts w:ascii="Times New Roman" w:hAnsi="Times New Roman"/>
                <w:b/>
                <w:color w:val="002060"/>
                <w:sz w:val="24"/>
                <w:szCs w:val="24"/>
              </w:rPr>
              <w:t>Математика</w:t>
            </w:r>
          </w:p>
          <w:p w:rsidR="00505308" w:rsidRPr="00235BC4" w:rsidRDefault="00505308" w:rsidP="00775BBC">
            <w:pPr>
              <w:rPr>
                <w:rFonts w:ascii="Times New Roman" w:hAnsi="Times New Roman"/>
                <w:b/>
                <w:color w:val="002060"/>
                <w:sz w:val="24"/>
                <w:szCs w:val="24"/>
              </w:rPr>
            </w:pPr>
          </w:p>
        </w:tc>
        <w:tc>
          <w:tcPr>
            <w:tcW w:w="3685"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22.04.2019</w:t>
            </w:r>
          </w:p>
        </w:tc>
        <w:tc>
          <w:tcPr>
            <w:tcW w:w="3686"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23.04.2019</w:t>
            </w:r>
          </w:p>
        </w:tc>
        <w:tc>
          <w:tcPr>
            <w:tcW w:w="2977"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25.04.2019</w:t>
            </w:r>
          </w:p>
        </w:tc>
      </w:tr>
      <w:tr w:rsidR="00505308" w:rsidRPr="00235BC4" w:rsidTr="00775BBC">
        <w:tc>
          <w:tcPr>
            <w:tcW w:w="4361" w:type="dxa"/>
          </w:tcPr>
          <w:p w:rsidR="00505308" w:rsidRPr="00235BC4" w:rsidRDefault="00505308" w:rsidP="00775BBC">
            <w:pPr>
              <w:rPr>
                <w:rFonts w:ascii="Times New Roman" w:hAnsi="Times New Roman"/>
                <w:b/>
                <w:color w:val="002060"/>
                <w:sz w:val="24"/>
                <w:szCs w:val="24"/>
              </w:rPr>
            </w:pPr>
            <w:r w:rsidRPr="00235BC4">
              <w:rPr>
                <w:rFonts w:ascii="Times New Roman" w:hAnsi="Times New Roman"/>
                <w:b/>
                <w:color w:val="002060"/>
                <w:sz w:val="24"/>
                <w:szCs w:val="24"/>
              </w:rPr>
              <w:lastRenderedPageBreak/>
              <w:t>Окружающий мир</w:t>
            </w:r>
          </w:p>
        </w:tc>
        <w:tc>
          <w:tcPr>
            <w:tcW w:w="3685" w:type="dxa"/>
          </w:tcPr>
          <w:p w:rsidR="00505308" w:rsidRPr="00235BC4" w:rsidRDefault="00505308" w:rsidP="00775BBC">
            <w:pPr>
              <w:rPr>
                <w:rFonts w:ascii="Times New Roman" w:hAnsi="Times New Roman"/>
                <w:b/>
                <w:color w:val="C00000"/>
                <w:sz w:val="24"/>
                <w:szCs w:val="24"/>
              </w:rPr>
            </w:pPr>
            <w:r>
              <w:rPr>
                <w:rFonts w:ascii="Times New Roman" w:hAnsi="Times New Roman"/>
                <w:b/>
                <w:color w:val="C00000"/>
                <w:sz w:val="24"/>
                <w:szCs w:val="24"/>
              </w:rPr>
              <w:t>26.04.2019</w:t>
            </w:r>
          </w:p>
        </w:tc>
        <w:tc>
          <w:tcPr>
            <w:tcW w:w="3686" w:type="dxa"/>
          </w:tcPr>
          <w:p w:rsidR="00505308" w:rsidRPr="00235BC4" w:rsidRDefault="00505308" w:rsidP="00775BBC">
            <w:pPr>
              <w:rPr>
                <w:rFonts w:ascii="Times New Roman" w:hAnsi="Times New Roman"/>
                <w:b/>
                <w:color w:val="C00000"/>
                <w:sz w:val="24"/>
                <w:szCs w:val="24"/>
              </w:rPr>
            </w:pPr>
          </w:p>
        </w:tc>
        <w:tc>
          <w:tcPr>
            <w:tcW w:w="2977" w:type="dxa"/>
          </w:tcPr>
          <w:p w:rsidR="00505308" w:rsidRPr="00235BC4" w:rsidRDefault="00505308" w:rsidP="00775BBC">
            <w:pPr>
              <w:rPr>
                <w:rFonts w:ascii="Times New Roman" w:hAnsi="Times New Roman"/>
                <w:b/>
                <w:color w:val="C00000"/>
                <w:sz w:val="24"/>
                <w:szCs w:val="24"/>
              </w:rPr>
            </w:pPr>
          </w:p>
        </w:tc>
      </w:tr>
      <w:tr w:rsidR="00505308" w:rsidTr="00775BBC">
        <w:tc>
          <w:tcPr>
            <w:tcW w:w="4361" w:type="dxa"/>
          </w:tcPr>
          <w:p w:rsidR="00505308" w:rsidRPr="00235BC4" w:rsidRDefault="00505308" w:rsidP="00775BBC">
            <w:pPr>
              <w:rPr>
                <w:rFonts w:ascii="Times New Roman" w:hAnsi="Times New Roman"/>
                <w:b/>
                <w:color w:val="002060"/>
                <w:sz w:val="24"/>
                <w:szCs w:val="28"/>
              </w:rPr>
            </w:pPr>
            <w:r w:rsidRPr="00235BC4">
              <w:rPr>
                <w:rFonts w:ascii="Times New Roman" w:hAnsi="Times New Roman"/>
                <w:b/>
                <w:color w:val="002060"/>
                <w:sz w:val="24"/>
                <w:szCs w:val="28"/>
              </w:rPr>
              <w:t>История</w:t>
            </w:r>
          </w:p>
          <w:p w:rsidR="00505308" w:rsidRPr="00235BC4" w:rsidRDefault="00505308" w:rsidP="00775BBC">
            <w:pPr>
              <w:rPr>
                <w:rFonts w:ascii="Times New Roman" w:hAnsi="Times New Roman"/>
                <w:b/>
                <w:color w:val="002060"/>
                <w:sz w:val="24"/>
                <w:szCs w:val="28"/>
              </w:rPr>
            </w:pPr>
          </w:p>
        </w:tc>
        <w:tc>
          <w:tcPr>
            <w:tcW w:w="3685" w:type="dxa"/>
          </w:tcPr>
          <w:p w:rsidR="00505308" w:rsidRPr="00235BC4" w:rsidRDefault="00505308" w:rsidP="00775BBC">
            <w:pPr>
              <w:rPr>
                <w:rFonts w:ascii="Times New Roman" w:hAnsi="Times New Roman"/>
                <w:b/>
                <w:color w:val="C00000"/>
                <w:sz w:val="24"/>
                <w:szCs w:val="28"/>
              </w:rPr>
            </w:pPr>
          </w:p>
        </w:tc>
        <w:tc>
          <w:tcPr>
            <w:tcW w:w="3686"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16.04.2019</w:t>
            </w:r>
          </w:p>
        </w:tc>
        <w:tc>
          <w:tcPr>
            <w:tcW w:w="2977"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11.04.2019</w:t>
            </w:r>
          </w:p>
        </w:tc>
      </w:tr>
      <w:tr w:rsidR="00505308" w:rsidTr="00775BBC">
        <w:tc>
          <w:tcPr>
            <w:tcW w:w="4361" w:type="dxa"/>
          </w:tcPr>
          <w:p w:rsidR="00505308" w:rsidRPr="00235BC4" w:rsidRDefault="00505308" w:rsidP="00775BBC">
            <w:pPr>
              <w:rPr>
                <w:rFonts w:ascii="Times New Roman" w:hAnsi="Times New Roman"/>
                <w:b/>
                <w:color w:val="002060"/>
                <w:sz w:val="24"/>
                <w:szCs w:val="28"/>
              </w:rPr>
            </w:pPr>
            <w:r w:rsidRPr="00235BC4">
              <w:rPr>
                <w:rFonts w:ascii="Times New Roman" w:hAnsi="Times New Roman"/>
                <w:b/>
                <w:color w:val="002060"/>
                <w:sz w:val="24"/>
                <w:szCs w:val="28"/>
              </w:rPr>
              <w:t>Биология</w:t>
            </w:r>
          </w:p>
          <w:p w:rsidR="00505308" w:rsidRPr="00235BC4" w:rsidRDefault="00505308" w:rsidP="00775BBC">
            <w:pPr>
              <w:rPr>
                <w:rFonts w:ascii="Times New Roman" w:hAnsi="Times New Roman"/>
                <w:b/>
                <w:color w:val="002060"/>
                <w:sz w:val="24"/>
                <w:szCs w:val="28"/>
              </w:rPr>
            </w:pPr>
          </w:p>
        </w:tc>
        <w:tc>
          <w:tcPr>
            <w:tcW w:w="3685" w:type="dxa"/>
          </w:tcPr>
          <w:p w:rsidR="00505308" w:rsidRPr="00235BC4" w:rsidRDefault="00505308" w:rsidP="00775BBC">
            <w:pPr>
              <w:rPr>
                <w:rFonts w:ascii="Times New Roman" w:hAnsi="Times New Roman"/>
                <w:b/>
                <w:color w:val="C00000"/>
                <w:sz w:val="24"/>
                <w:szCs w:val="28"/>
              </w:rPr>
            </w:pPr>
          </w:p>
        </w:tc>
        <w:tc>
          <w:tcPr>
            <w:tcW w:w="3686"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18.04.2019</w:t>
            </w:r>
          </w:p>
        </w:tc>
        <w:tc>
          <w:tcPr>
            <w:tcW w:w="2977"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16.04.2019</w:t>
            </w:r>
          </w:p>
        </w:tc>
      </w:tr>
      <w:tr w:rsidR="00505308" w:rsidTr="00775BBC">
        <w:tc>
          <w:tcPr>
            <w:tcW w:w="4361" w:type="dxa"/>
          </w:tcPr>
          <w:p w:rsidR="00505308" w:rsidRPr="00235BC4" w:rsidRDefault="00505308" w:rsidP="00775BBC">
            <w:pPr>
              <w:rPr>
                <w:rFonts w:ascii="Times New Roman" w:hAnsi="Times New Roman"/>
                <w:b/>
                <w:color w:val="002060"/>
                <w:sz w:val="24"/>
                <w:szCs w:val="28"/>
              </w:rPr>
            </w:pPr>
            <w:r w:rsidRPr="00235BC4">
              <w:rPr>
                <w:rFonts w:ascii="Times New Roman" w:hAnsi="Times New Roman"/>
                <w:b/>
                <w:color w:val="002060"/>
                <w:sz w:val="24"/>
                <w:szCs w:val="28"/>
              </w:rPr>
              <w:t>География</w:t>
            </w:r>
          </w:p>
          <w:p w:rsidR="00505308" w:rsidRPr="00235BC4" w:rsidRDefault="00505308" w:rsidP="00775BBC">
            <w:pPr>
              <w:rPr>
                <w:rFonts w:ascii="Times New Roman" w:hAnsi="Times New Roman"/>
                <w:b/>
                <w:color w:val="002060"/>
                <w:sz w:val="24"/>
                <w:szCs w:val="28"/>
              </w:rPr>
            </w:pPr>
          </w:p>
        </w:tc>
        <w:tc>
          <w:tcPr>
            <w:tcW w:w="3685" w:type="dxa"/>
          </w:tcPr>
          <w:p w:rsidR="00505308" w:rsidRPr="00235BC4" w:rsidRDefault="00505308" w:rsidP="00775BBC">
            <w:pPr>
              <w:rPr>
                <w:rFonts w:ascii="Times New Roman" w:hAnsi="Times New Roman"/>
                <w:b/>
                <w:color w:val="C00000"/>
                <w:sz w:val="24"/>
                <w:szCs w:val="28"/>
              </w:rPr>
            </w:pPr>
          </w:p>
        </w:tc>
        <w:tc>
          <w:tcPr>
            <w:tcW w:w="3686" w:type="dxa"/>
          </w:tcPr>
          <w:p w:rsidR="00505308" w:rsidRPr="00235BC4" w:rsidRDefault="00505308" w:rsidP="00775BBC">
            <w:pPr>
              <w:rPr>
                <w:rFonts w:ascii="Times New Roman" w:hAnsi="Times New Roman"/>
                <w:b/>
                <w:color w:val="C00000"/>
                <w:sz w:val="24"/>
                <w:szCs w:val="28"/>
              </w:rPr>
            </w:pPr>
          </w:p>
        </w:tc>
        <w:tc>
          <w:tcPr>
            <w:tcW w:w="2977"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09.04.2019</w:t>
            </w:r>
          </w:p>
        </w:tc>
      </w:tr>
      <w:tr w:rsidR="00505308" w:rsidTr="00775BBC">
        <w:tc>
          <w:tcPr>
            <w:tcW w:w="4361" w:type="dxa"/>
          </w:tcPr>
          <w:p w:rsidR="00505308" w:rsidRPr="00235BC4" w:rsidRDefault="00505308" w:rsidP="00775BBC">
            <w:pPr>
              <w:rPr>
                <w:rFonts w:ascii="Times New Roman" w:hAnsi="Times New Roman"/>
                <w:b/>
                <w:color w:val="002060"/>
                <w:sz w:val="24"/>
                <w:szCs w:val="28"/>
              </w:rPr>
            </w:pPr>
            <w:r w:rsidRPr="00235BC4">
              <w:rPr>
                <w:rFonts w:ascii="Times New Roman" w:hAnsi="Times New Roman"/>
                <w:b/>
                <w:color w:val="002060"/>
                <w:sz w:val="24"/>
                <w:szCs w:val="28"/>
              </w:rPr>
              <w:t>Обществознание</w:t>
            </w:r>
          </w:p>
          <w:p w:rsidR="00505308" w:rsidRPr="00235BC4" w:rsidRDefault="00505308" w:rsidP="00775BBC">
            <w:pPr>
              <w:rPr>
                <w:rFonts w:ascii="Times New Roman" w:hAnsi="Times New Roman"/>
                <w:b/>
                <w:color w:val="002060"/>
                <w:sz w:val="24"/>
                <w:szCs w:val="28"/>
              </w:rPr>
            </w:pPr>
          </w:p>
        </w:tc>
        <w:tc>
          <w:tcPr>
            <w:tcW w:w="3685" w:type="dxa"/>
          </w:tcPr>
          <w:p w:rsidR="00505308" w:rsidRPr="00235BC4" w:rsidRDefault="00505308" w:rsidP="00775BBC">
            <w:pPr>
              <w:rPr>
                <w:rFonts w:ascii="Times New Roman" w:hAnsi="Times New Roman"/>
                <w:b/>
                <w:color w:val="C00000"/>
                <w:sz w:val="24"/>
                <w:szCs w:val="28"/>
              </w:rPr>
            </w:pPr>
          </w:p>
        </w:tc>
        <w:tc>
          <w:tcPr>
            <w:tcW w:w="3686" w:type="dxa"/>
          </w:tcPr>
          <w:p w:rsidR="00505308" w:rsidRPr="00235BC4" w:rsidRDefault="00505308" w:rsidP="00775BBC">
            <w:pPr>
              <w:rPr>
                <w:rFonts w:ascii="Times New Roman" w:hAnsi="Times New Roman"/>
                <w:b/>
                <w:color w:val="C00000"/>
                <w:sz w:val="24"/>
                <w:szCs w:val="28"/>
              </w:rPr>
            </w:pPr>
          </w:p>
        </w:tc>
        <w:tc>
          <w:tcPr>
            <w:tcW w:w="2977" w:type="dxa"/>
          </w:tcPr>
          <w:p w:rsidR="00505308" w:rsidRPr="00235BC4" w:rsidRDefault="00505308" w:rsidP="00775BBC">
            <w:pPr>
              <w:rPr>
                <w:rFonts w:ascii="Times New Roman" w:hAnsi="Times New Roman"/>
                <w:b/>
                <w:color w:val="C00000"/>
                <w:sz w:val="24"/>
                <w:szCs w:val="28"/>
              </w:rPr>
            </w:pPr>
            <w:r w:rsidRPr="00235BC4">
              <w:rPr>
                <w:rFonts w:ascii="Times New Roman" w:hAnsi="Times New Roman"/>
                <w:b/>
                <w:color w:val="C00000"/>
                <w:sz w:val="24"/>
                <w:szCs w:val="28"/>
              </w:rPr>
              <w:t>18.04.2019</w:t>
            </w:r>
          </w:p>
        </w:tc>
      </w:tr>
    </w:tbl>
    <w:p w:rsidR="00505308" w:rsidRPr="00E37BBB" w:rsidRDefault="00505308" w:rsidP="00505308">
      <w:pPr>
        <w:jc w:val="both"/>
        <w:rPr>
          <w:rFonts w:ascii="Times New Roman" w:hAnsi="Times New Roman" w:cs="Times New Roman"/>
          <w:i/>
          <w:sz w:val="28"/>
          <w:szCs w:val="28"/>
        </w:rPr>
      </w:pPr>
    </w:p>
    <w:p w:rsidR="00505308" w:rsidRPr="00B57EC2" w:rsidRDefault="00505308" w:rsidP="00505308">
      <w:pPr>
        <w:autoSpaceDE w:val="0"/>
        <w:autoSpaceDN w:val="0"/>
        <w:adjustRightInd w:val="0"/>
        <w:spacing w:after="0" w:line="240" w:lineRule="auto"/>
        <w:jc w:val="center"/>
        <w:rPr>
          <w:rFonts w:ascii="Times New Roman" w:hAnsi="Times New Roman" w:cs="Times New Roman"/>
          <w:b/>
          <w:bCs/>
          <w:color w:val="FF0000"/>
          <w:sz w:val="28"/>
          <w:szCs w:val="24"/>
        </w:rPr>
      </w:pPr>
      <w:r w:rsidRPr="00B57EC2">
        <w:rPr>
          <w:rFonts w:ascii="Times New Roman" w:hAnsi="Times New Roman" w:cs="Times New Roman"/>
          <w:b/>
          <w:bCs/>
          <w:color w:val="FF0000"/>
          <w:sz w:val="28"/>
          <w:szCs w:val="24"/>
        </w:rPr>
        <w:t>Анализ ВПР  учащихся 4 класса</w:t>
      </w:r>
    </w:p>
    <w:p w:rsidR="00505308" w:rsidRPr="00B57EC2" w:rsidRDefault="00505308" w:rsidP="00505308">
      <w:pPr>
        <w:autoSpaceDE w:val="0"/>
        <w:autoSpaceDN w:val="0"/>
        <w:adjustRightInd w:val="0"/>
        <w:spacing w:after="0" w:line="240" w:lineRule="auto"/>
        <w:jc w:val="center"/>
        <w:rPr>
          <w:rFonts w:ascii="Times New Roman" w:hAnsi="Times New Roman" w:cs="Times New Roman"/>
          <w:b/>
          <w:bCs/>
          <w:sz w:val="24"/>
          <w:szCs w:val="24"/>
        </w:rPr>
      </w:pPr>
    </w:p>
    <w:p w:rsidR="00505308" w:rsidRPr="00B57EC2" w:rsidRDefault="00505308" w:rsidP="00505308">
      <w:pPr>
        <w:autoSpaceDE w:val="0"/>
        <w:autoSpaceDN w:val="0"/>
        <w:adjustRightInd w:val="0"/>
        <w:spacing w:after="0" w:line="240" w:lineRule="auto"/>
        <w:jc w:val="center"/>
        <w:rPr>
          <w:rFonts w:ascii="Times New Roman" w:hAnsi="Times New Roman" w:cs="Times New Roman"/>
          <w:b/>
          <w:bCs/>
          <w:sz w:val="24"/>
          <w:szCs w:val="24"/>
        </w:rPr>
      </w:pPr>
      <w:r w:rsidRPr="00B57EC2">
        <w:rPr>
          <w:rFonts w:ascii="Times New Roman" w:hAnsi="Times New Roman" w:cs="Times New Roman"/>
          <w:b/>
          <w:bCs/>
          <w:sz w:val="24"/>
          <w:szCs w:val="24"/>
        </w:rPr>
        <w:t>Анализ ВПР по математике учащихся 4 класса</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p>
    <w:p w:rsidR="00505308" w:rsidRPr="00B57EC2" w:rsidRDefault="00505308" w:rsidP="00505308">
      <w:pPr>
        <w:autoSpaceDE w:val="0"/>
        <w:autoSpaceDN w:val="0"/>
        <w:adjustRightInd w:val="0"/>
        <w:spacing w:after="0" w:line="240" w:lineRule="auto"/>
        <w:jc w:val="both"/>
        <w:rPr>
          <w:rFonts w:ascii="Times New Roman" w:hAnsi="Times New Roman" w:cs="Times New Roman"/>
          <w:sz w:val="24"/>
          <w:szCs w:val="24"/>
        </w:rPr>
      </w:pPr>
      <w:r w:rsidRPr="00B57EC2">
        <w:rPr>
          <w:rFonts w:ascii="Times New Roman" w:hAnsi="Times New Roman" w:cs="Times New Roman"/>
          <w:sz w:val="24"/>
          <w:szCs w:val="24"/>
        </w:rPr>
        <w:t xml:space="preserve">Назначение ВПР по  математике  – оценить уровень общеобразовательной подготовки обучающихся 4 класса в соответствии с требованиями ФГОС НОО.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ВПР была проведена     22</w:t>
      </w:r>
      <w:r w:rsidRPr="00B57EC2">
        <w:rPr>
          <w:rFonts w:ascii="Times New Roman" w:hAnsi="Times New Roman" w:cs="Times New Roman"/>
          <w:b/>
          <w:sz w:val="24"/>
          <w:szCs w:val="24"/>
        </w:rPr>
        <w:t xml:space="preserve"> апреля 2019 г.</w:t>
      </w:r>
      <w:r>
        <w:rPr>
          <w:rFonts w:ascii="Times New Roman" w:hAnsi="Times New Roman" w:cs="Times New Roman"/>
          <w:bCs/>
          <w:sz w:val="24"/>
          <w:szCs w:val="24"/>
        </w:rPr>
        <w:t xml:space="preserve">  Всего в 4-м классах – 5</w:t>
      </w:r>
      <w:r w:rsidRPr="00B57EC2">
        <w:rPr>
          <w:rFonts w:ascii="Times New Roman" w:hAnsi="Times New Roman" w:cs="Times New Roman"/>
          <w:bCs/>
          <w:sz w:val="24"/>
          <w:szCs w:val="24"/>
        </w:rPr>
        <w:t xml:space="preserve">   учащихся  </w:t>
      </w:r>
    </w:p>
    <w:p w:rsidR="00505308" w:rsidRPr="00B57EC2" w:rsidRDefault="00505308" w:rsidP="00505308">
      <w:pPr>
        <w:spacing w:after="0" w:line="240" w:lineRule="auto"/>
        <w:rPr>
          <w:rFonts w:ascii="Times New Roman" w:hAnsi="Times New Roman" w:cs="Times New Roman"/>
          <w:sz w:val="24"/>
          <w:szCs w:val="24"/>
        </w:rPr>
      </w:pPr>
      <w:r>
        <w:rPr>
          <w:rFonts w:ascii="Times New Roman" w:hAnsi="Times New Roman" w:cs="Times New Roman"/>
          <w:bCs/>
          <w:sz w:val="24"/>
          <w:szCs w:val="24"/>
        </w:rPr>
        <w:t>Выполняли работу – 5</w:t>
      </w:r>
      <w:r w:rsidRPr="00B57EC2">
        <w:rPr>
          <w:rFonts w:ascii="Times New Roman" w:hAnsi="Times New Roman" w:cs="Times New Roman"/>
          <w:bCs/>
          <w:sz w:val="24"/>
          <w:szCs w:val="24"/>
        </w:rPr>
        <w:t xml:space="preserve"> обучающихся.) </w:t>
      </w:r>
      <w:r w:rsidRPr="00B57EC2">
        <w:rPr>
          <w:rFonts w:ascii="Times New Roman" w:hAnsi="Times New Roman" w:cs="Times New Roman"/>
          <w:color w:val="000000"/>
          <w:sz w:val="24"/>
          <w:szCs w:val="24"/>
        </w:rPr>
        <w:t>В ходе работы нарушений выявлено не было.</w:t>
      </w:r>
      <w:r w:rsidRPr="00B57EC2">
        <w:rPr>
          <w:rFonts w:ascii="Times New Roman" w:hAnsi="Times New Roman" w:cs="Times New Roman"/>
          <w:sz w:val="24"/>
          <w:szCs w:val="24"/>
        </w:rPr>
        <w:t xml:space="preserve"> Работа содержит 15 заданий.</w:t>
      </w:r>
    </w:p>
    <w:p w:rsidR="00505308" w:rsidRPr="00B57EC2" w:rsidRDefault="00505308" w:rsidP="00505308">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Математика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565"/>
        <w:gridCol w:w="978"/>
        <w:gridCol w:w="978"/>
        <w:gridCol w:w="977"/>
        <w:gridCol w:w="977"/>
        <w:gridCol w:w="1828"/>
        <w:gridCol w:w="977"/>
        <w:gridCol w:w="977"/>
        <w:gridCol w:w="977"/>
        <w:gridCol w:w="977"/>
        <w:gridCol w:w="1964"/>
      </w:tblGrid>
      <w:tr w:rsidR="00505308" w:rsidRPr="00B57EC2" w:rsidTr="00775BBC">
        <w:trPr>
          <w:cantSplit/>
          <w:trHeight w:val="338"/>
        </w:trPr>
        <w:tc>
          <w:tcPr>
            <w:tcW w:w="417" w:type="pct"/>
            <w:vMerge w:val="restart"/>
            <w:vAlign w:val="center"/>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Класс</w:t>
            </w:r>
          </w:p>
        </w:tc>
        <w:tc>
          <w:tcPr>
            <w:tcW w:w="829" w:type="pct"/>
            <w:vMerge w:val="restart"/>
            <w:vAlign w:val="center"/>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Учитель</w:t>
            </w:r>
          </w:p>
        </w:tc>
        <w:tc>
          <w:tcPr>
            <w:tcW w:w="1264" w:type="pct"/>
            <w:gridSpan w:val="4"/>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 xml:space="preserve">Итоги </w:t>
            </w:r>
            <w:r w:rsidRPr="00B57EC2">
              <w:rPr>
                <w:rFonts w:ascii="Times New Roman" w:hAnsi="Times New Roman" w:cs="Times New Roman"/>
                <w:b/>
                <w:sz w:val="24"/>
                <w:szCs w:val="24"/>
                <w:lang w:val="en-US"/>
              </w:rPr>
              <w:t>III</w:t>
            </w:r>
            <w:r w:rsidRPr="00B57EC2">
              <w:rPr>
                <w:rFonts w:ascii="Times New Roman" w:hAnsi="Times New Roman" w:cs="Times New Roman"/>
                <w:b/>
                <w:sz w:val="24"/>
                <w:szCs w:val="24"/>
              </w:rPr>
              <w:t xml:space="preserve"> четверти</w:t>
            </w:r>
          </w:p>
        </w:tc>
        <w:tc>
          <w:tcPr>
            <w:tcW w:w="591" w:type="pct"/>
            <w:vMerge w:val="restar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Качество знаний</w:t>
            </w:r>
          </w:p>
        </w:tc>
        <w:tc>
          <w:tcPr>
            <w:tcW w:w="1263" w:type="pct"/>
            <w:gridSpan w:val="4"/>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Итоги ВПР</w:t>
            </w:r>
          </w:p>
        </w:tc>
        <w:tc>
          <w:tcPr>
            <w:tcW w:w="635" w:type="pct"/>
            <w:vMerge w:val="restar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Качество знаний</w:t>
            </w:r>
          </w:p>
        </w:tc>
      </w:tr>
      <w:tr w:rsidR="00505308" w:rsidRPr="00B57EC2" w:rsidTr="00775BBC">
        <w:tc>
          <w:tcPr>
            <w:tcW w:w="417" w:type="pct"/>
            <w:vMerge/>
          </w:tcPr>
          <w:p w:rsidR="00505308" w:rsidRPr="00B57EC2" w:rsidRDefault="00505308" w:rsidP="00775BBC">
            <w:pPr>
              <w:spacing w:after="0" w:line="240" w:lineRule="auto"/>
              <w:jc w:val="center"/>
              <w:rPr>
                <w:rFonts w:ascii="Times New Roman" w:hAnsi="Times New Roman" w:cs="Times New Roman"/>
                <w:b/>
                <w:sz w:val="24"/>
                <w:szCs w:val="24"/>
              </w:rPr>
            </w:pPr>
          </w:p>
        </w:tc>
        <w:tc>
          <w:tcPr>
            <w:tcW w:w="829" w:type="pct"/>
            <w:vMerge/>
          </w:tcPr>
          <w:p w:rsidR="00505308" w:rsidRPr="00B57EC2"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«5»</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«4»</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«3»</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«2»</w:t>
            </w:r>
          </w:p>
        </w:tc>
        <w:tc>
          <w:tcPr>
            <w:tcW w:w="591" w:type="pct"/>
            <w:vMerge/>
          </w:tcPr>
          <w:p w:rsidR="00505308" w:rsidRPr="00B57EC2"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«5»</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«4»</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«3»</w:t>
            </w:r>
          </w:p>
        </w:tc>
        <w:tc>
          <w:tcPr>
            <w:tcW w:w="316" w:type="pct"/>
          </w:tcPr>
          <w:p w:rsidR="00505308" w:rsidRPr="00B57EC2" w:rsidRDefault="00505308" w:rsidP="00775BBC">
            <w:pPr>
              <w:spacing w:after="0" w:line="240" w:lineRule="auto"/>
              <w:jc w:val="center"/>
              <w:rPr>
                <w:rFonts w:ascii="Times New Roman" w:hAnsi="Times New Roman" w:cs="Times New Roman"/>
                <w:b/>
                <w:sz w:val="24"/>
                <w:szCs w:val="24"/>
              </w:rPr>
            </w:pPr>
            <w:r w:rsidRPr="00B57EC2">
              <w:rPr>
                <w:rFonts w:ascii="Times New Roman" w:hAnsi="Times New Roman" w:cs="Times New Roman"/>
                <w:b/>
                <w:sz w:val="24"/>
                <w:szCs w:val="24"/>
              </w:rPr>
              <w:t>«2»</w:t>
            </w:r>
          </w:p>
        </w:tc>
        <w:tc>
          <w:tcPr>
            <w:tcW w:w="635" w:type="pct"/>
            <w:vMerge/>
          </w:tcPr>
          <w:p w:rsidR="00505308" w:rsidRPr="00B57EC2" w:rsidRDefault="00505308" w:rsidP="00775BBC">
            <w:pPr>
              <w:spacing w:after="0" w:line="240" w:lineRule="auto"/>
              <w:jc w:val="center"/>
              <w:rPr>
                <w:rFonts w:ascii="Times New Roman" w:hAnsi="Times New Roman" w:cs="Times New Roman"/>
                <w:sz w:val="24"/>
                <w:szCs w:val="24"/>
              </w:rPr>
            </w:pPr>
          </w:p>
        </w:tc>
      </w:tr>
      <w:tr w:rsidR="00505308" w:rsidRPr="00B57EC2" w:rsidTr="00775BBC">
        <w:tc>
          <w:tcPr>
            <w:tcW w:w="417"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sidRPr="00B57EC2">
              <w:rPr>
                <w:rFonts w:ascii="Times New Roman" w:hAnsi="Times New Roman" w:cs="Times New Roman"/>
                <w:sz w:val="24"/>
                <w:szCs w:val="24"/>
              </w:rPr>
              <w:t xml:space="preserve">4 </w:t>
            </w:r>
          </w:p>
        </w:tc>
        <w:tc>
          <w:tcPr>
            <w:tcW w:w="829" w:type="pct"/>
          </w:tcPr>
          <w:p w:rsidR="00505308" w:rsidRPr="00B57EC2"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Дамирова Б.М.</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91"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sidRPr="00B57EC2">
              <w:rPr>
                <w:rFonts w:ascii="Times New Roman" w:hAnsi="Times New Roman" w:cs="Times New Roman"/>
                <w:sz w:val="24"/>
                <w:szCs w:val="24"/>
              </w:rPr>
              <w:t>2</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6"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5" w:type="pct"/>
            <w:vAlign w:val="center"/>
          </w:tcPr>
          <w:p w:rsidR="00505308" w:rsidRPr="00B57EC2"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bl>
    <w:p w:rsidR="00505308" w:rsidRPr="00B57EC2" w:rsidRDefault="00505308" w:rsidP="00505308">
      <w:pPr>
        <w:spacing w:after="0" w:line="240" w:lineRule="auto"/>
        <w:rPr>
          <w:rFonts w:ascii="Times New Roman" w:hAnsi="Times New Roman" w:cs="Times New Roman"/>
          <w:sz w:val="24"/>
          <w:szCs w:val="24"/>
        </w:rPr>
      </w:pPr>
      <w:r w:rsidRPr="00B57EC2">
        <w:rPr>
          <w:rFonts w:ascii="Times New Roman" w:hAnsi="Times New Roman" w:cs="Times New Roman"/>
          <w:b/>
          <w:sz w:val="24"/>
          <w:szCs w:val="24"/>
        </w:rPr>
        <w:t>Вывод:</w:t>
      </w:r>
      <w:r>
        <w:rPr>
          <w:rFonts w:ascii="Times New Roman" w:hAnsi="Times New Roman" w:cs="Times New Roman"/>
          <w:sz w:val="24"/>
          <w:szCs w:val="24"/>
        </w:rPr>
        <w:t xml:space="preserve"> в 4 кл.</w:t>
      </w:r>
      <w:r w:rsidRPr="00B57EC2">
        <w:rPr>
          <w:rFonts w:ascii="Times New Roman" w:hAnsi="Times New Roman" w:cs="Times New Roman"/>
          <w:sz w:val="24"/>
          <w:szCs w:val="24"/>
        </w:rPr>
        <w:t xml:space="preserve"> понизили (отм. &lt;отм. по журналу</w:t>
      </w:r>
      <w:r>
        <w:rPr>
          <w:rFonts w:ascii="Times New Roman" w:hAnsi="Times New Roman" w:cs="Times New Roman"/>
          <w:sz w:val="24"/>
          <w:szCs w:val="24"/>
        </w:rPr>
        <w:t>) – 60</w:t>
      </w:r>
      <w:r w:rsidRPr="00B57EC2">
        <w:rPr>
          <w:rFonts w:ascii="Times New Roman" w:hAnsi="Times New Roman" w:cs="Times New Roman"/>
          <w:sz w:val="24"/>
          <w:szCs w:val="24"/>
        </w:rPr>
        <w:t>%  обучающихся; подтверди</w:t>
      </w:r>
      <w:r>
        <w:rPr>
          <w:rFonts w:ascii="Times New Roman" w:hAnsi="Times New Roman" w:cs="Times New Roman"/>
          <w:sz w:val="24"/>
          <w:szCs w:val="24"/>
        </w:rPr>
        <w:t>ли (отм. = отм. по журналу) – 40</w:t>
      </w:r>
      <w:r w:rsidRPr="00B57EC2">
        <w:rPr>
          <w:rFonts w:ascii="Times New Roman" w:hAnsi="Times New Roman" w:cs="Times New Roman"/>
          <w:sz w:val="24"/>
          <w:szCs w:val="24"/>
        </w:rPr>
        <w:t xml:space="preserve"> процента обучающихся; повысили (отм. &gt;отм. по журналу) – 0% обучающихся;</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r w:rsidRPr="00B57EC2">
        <w:rPr>
          <w:rFonts w:ascii="Times New Roman" w:hAnsi="Times New Roman" w:cs="Times New Roman"/>
          <w:sz w:val="24"/>
          <w:szCs w:val="24"/>
        </w:rPr>
        <w:t xml:space="preserve">Максимальный  балл: 20. </w:t>
      </w:r>
      <w:r>
        <w:rPr>
          <w:rFonts w:ascii="Times New Roman" w:hAnsi="Times New Roman" w:cs="Times New Roman"/>
          <w:sz w:val="24"/>
          <w:szCs w:val="24"/>
        </w:rPr>
        <w:t xml:space="preserve">                                              </w:t>
      </w:r>
      <w:r w:rsidRPr="00B57EC2">
        <w:rPr>
          <w:rFonts w:ascii="Times New Roman" w:hAnsi="Times New Roman" w:cs="Times New Roman"/>
          <w:b/>
          <w:sz w:val="24"/>
          <w:szCs w:val="24"/>
        </w:rPr>
        <w:t>Успеваемость – 100 %,  качество – 46,5 %</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На «5» - 2 </w:t>
      </w:r>
      <w:r w:rsidRPr="00B57EC2">
        <w:rPr>
          <w:rFonts w:ascii="Times New Roman" w:hAnsi="Times New Roman" w:cs="Times New Roman"/>
          <w:bCs/>
          <w:sz w:val="24"/>
          <w:szCs w:val="24"/>
        </w:rPr>
        <w:t>обуча</w:t>
      </w:r>
      <w:r>
        <w:rPr>
          <w:rFonts w:ascii="Times New Roman" w:hAnsi="Times New Roman" w:cs="Times New Roman"/>
          <w:bCs/>
          <w:sz w:val="24"/>
          <w:szCs w:val="24"/>
        </w:rPr>
        <w:t>ющихся (40</w:t>
      </w:r>
      <w:r w:rsidRPr="00B57EC2">
        <w:rPr>
          <w:rFonts w:ascii="Times New Roman" w:hAnsi="Times New Roman" w:cs="Times New Roman"/>
          <w:bCs/>
          <w:sz w:val="24"/>
          <w:szCs w:val="24"/>
        </w:rPr>
        <w:t xml:space="preserve">%) </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«4» - 2</w:t>
      </w:r>
      <w:r w:rsidRPr="00B57EC2">
        <w:rPr>
          <w:rFonts w:ascii="Times New Roman" w:hAnsi="Times New Roman" w:cs="Times New Roman"/>
          <w:bCs/>
          <w:sz w:val="24"/>
          <w:szCs w:val="24"/>
        </w:rPr>
        <w:t xml:space="preserve">  обуча</w:t>
      </w:r>
      <w:r>
        <w:rPr>
          <w:rFonts w:ascii="Times New Roman" w:hAnsi="Times New Roman" w:cs="Times New Roman"/>
          <w:bCs/>
          <w:sz w:val="24"/>
          <w:szCs w:val="24"/>
        </w:rPr>
        <w:t>ющихся (40</w:t>
      </w:r>
      <w:r w:rsidRPr="00B57EC2">
        <w:rPr>
          <w:rFonts w:ascii="Times New Roman" w:hAnsi="Times New Roman" w:cs="Times New Roman"/>
          <w:bCs/>
          <w:sz w:val="24"/>
          <w:szCs w:val="24"/>
        </w:rPr>
        <w:t xml:space="preserve">%) </w:t>
      </w:r>
    </w:p>
    <w:p w:rsidR="00505308" w:rsidRPr="00B57EC2"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«3» -0</w:t>
      </w:r>
      <w:r w:rsidRPr="00B57EC2">
        <w:rPr>
          <w:rFonts w:ascii="Times New Roman" w:hAnsi="Times New Roman" w:cs="Times New Roman"/>
          <w:bCs/>
          <w:sz w:val="24"/>
          <w:szCs w:val="24"/>
        </w:rPr>
        <w:t xml:space="preserve">   обуча</w:t>
      </w:r>
      <w:r>
        <w:rPr>
          <w:rFonts w:ascii="Times New Roman" w:hAnsi="Times New Roman" w:cs="Times New Roman"/>
          <w:bCs/>
          <w:sz w:val="24"/>
          <w:szCs w:val="24"/>
        </w:rPr>
        <w:t>ющихся (0</w:t>
      </w:r>
      <w:r w:rsidRPr="00B57EC2">
        <w:rPr>
          <w:rFonts w:ascii="Times New Roman" w:hAnsi="Times New Roman" w:cs="Times New Roman"/>
          <w:bCs/>
          <w:sz w:val="24"/>
          <w:szCs w:val="24"/>
        </w:rPr>
        <w:t>%)</w:t>
      </w:r>
    </w:p>
    <w:p w:rsidR="00505308" w:rsidRDefault="00505308" w:rsidP="00505308">
      <w:pPr>
        <w:jc w:val="both"/>
        <w:rPr>
          <w:rFonts w:ascii="Times New Roman" w:hAnsi="Times New Roman" w:cs="Times New Roman"/>
          <w:bCs/>
          <w:sz w:val="24"/>
          <w:szCs w:val="24"/>
        </w:rPr>
      </w:pPr>
      <w:r>
        <w:rPr>
          <w:rFonts w:ascii="Times New Roman" w:hAnsi="Times New Roman" w:cs="Times New Roman"/>
          <w:bCs/>
          <w:sz w:val="24"/>
          <w:szCs w:val="24"/>
        </w:rPr>
        <w:t>На «2»- 1 обучающийся (20 %)</w:t>
      </w:r>
      <w:r w:rsidRPr="00B57EC2">
        <w:rPr>
          <w:rFonts w:ascii="Times New Roman" w:hAnsi="Times New Roman" w:cs="Times New Roman"/>
          <w:bCs/>
          <w:sz w:val="24"/>
          <w:szCs w:val="24"/>
        </w:rPr>
        <w:t xml:space="preserve">                                             </w:t>
      </w:r>
    </w:p>
    <w:p w:rsidR="00505308" w:rsidRPr="00EE0DAE" w:rsidRDefault="00505308" w:rsidP="00505308">
      <w:pPr>
        <w:jc w:val="both"/>
        <w:rPr>
          <w:rFonts w:ascii="Times New Roman" w:hAnsi="Times New Roman" w:cs="Times New Roman"/>
          <w:b/>
          <w:sz w:val="24"/>
          <w:szCs w:val="24"/>
        </w:rPr>
      </w:pPr>
      <w:r w:rsidRPr="00B57EC2">
        <w:rPr>
          <w:rFonts w:ascii="Times New Roman" w:hAnsi="Times New Roman" w:cs="Times New Roman"/>
          <w:b/>
          <w:sz w:val="24"/>
          <w:szCs w:val="24"/>
        </w:rPr>
        <w:t xml:space="preserve">Проведенный анализ предполагает следующие </w:t>
      </w:r>
      <w:r w:rsidRPr="00B57EC2">
        <w:rPr>
          <w:rFonts w:ascii="Times New Roman" w:hAnsi="Times New Roman" w:cs="Times New Roman"/>
          <w:b/>
          <w:bCs/>
          <w:sz w:val="24"/>
          <w:szCs w:val="24"/>
        </w:rPr>
        <w:t>выводы:</w:t>
      </w:r>
      <w:r>
        <w:rPr>
          <w:rFonts w:ascii="Times New Roman" w:hAnsi="Times New Roman" w:cs="Times New Roman"/>
          <w:sz w:val="24"/>
          <w:szCs w:val="24"/>
        </w:rPr>
        <w:t xml:space="preserve"> о</w:t>
      </w:r>
      <w:r w:rsidRPr="00203D31">
        <w:rPr>
          <w:rFonts w:ascii="Times New Roman" w:hAnsi="Times New Roman" w:cs="Times New Roman"/>
          <w:sz w:val="24"/>
          <w:szCs w:val="24"/>
        </w:rPr>
        <w:t>бучающиеся 4</w:t>
      </w:r>
      <w:r>
        <w:rPr>
          <w:rFonts w:ascii="Times New Roman" w:hAnsi="Times New Roman" w:cs="Times New Roman"/>
          <w:sz w:val="24"/>
          <w:szCs w:val="24"/>
        </w:rPr>
        <w:t xml:space="preserve"> класса на низком хорошо </w:t>
      </w:r>
      <w:r w:rsidRPr="00203D31">
        <w:rPr>
          <w:rFonts w:ascii="Times New Roman" w:hAnsi="Times New Roman" w:cs="Times New Roman"/>
          <w:sz w:val="24"/>
          <w:szCs w:val="24"/>
        </w:rPr>
        <w:t xml:space="preserve">  справились с заданиями, где </w:t>
      </w:r>
      <w:r w:rsidRPr="00203D31">
        <w:rPr>
          <w:rFonts w:ascii="Times New Roman" w:hAnsi="Times New Roman" w:cs="Times New Roman"/>
          <w:color w:val="000000"/>
          <w:sz w:val="24"/>
          <w:szCs w:val="24"/>
        </w:rPr>
        <w:t>необходимо  исследовать, распознавать геометрические фигуры, вычислять периметр треугольника, прямоугольника и квадрата, пл</w:t>
      </w:r>
      <w:r>
        <w:rPr>
          <w:rFonts w:ascii="Times New Roman" w:hAnsi="Times New Roman" w:cs="Times New Roman"/>
          <w:color w:val="000000"/>
          <w:sz w:val="24"/>
          <w:szCs w:val="24"/>
        </w:rPr>
        <w:t xml:space="preserve">ощадь прямоугольника и квадрата </w:t>
      </w:r>
      <w:r w:rsidRPr="00203D31">
        <w:rPr>
          <w:rFonts w:ascii="Times New Roman" w:hAnsi="Times New Roman" w:cs="Times New Roman"/>
          <w:color w:val="000000"/>
          <w:sz w:val="24"/>
          <w:szCs w:val="24"/>
        </w:rPr>
        <w:t xml:space="preserve">(задание 5/2) </w:t>
      </w:r>
      <w:r>
        <w:rPr>
          <w:rFonts w:ascii="Times New Roman" w:hAnsi="Times New Roman" w:cs="Times New Roman"/>
          <w:color w:val="000000"/>
          <w:sz w:val="24"/>
          <w:szCs w:val="24"/>
        </w:rPr>
        <w:t>.</w:t>
      </w:r>
      <w:r w:rsidRPr="00203D31">
        <w:rPr>
          <w:rFonts w:ascii="Times New Roman" w:hAnsi="Times New Roman" w:cs="Times New Roman"/>
          <w:color w:val="000000"/>
          <w:sz w:val="24"/>
          <w:szCs w:val="24"/>
        </w:rPr>
        <w:t>Обучающиеся 4-х классов слабо справились с заданиями за номером</w:t>
      </w:r>
      <w:r>
        <w:rPr>
          <w:rFonts w:ascii="Times New Roman" w:hAnsi="Times New Roman" w:cs="Times New Roman"/>
          <w:color w:val="000000"/>
          <w:sz w:val="24"/>
          <w:szCs w:val="24"/>
        </w:rPr>
        <w:t xml:space="preserve"> 6(2),</w:t>
      </w:r>
      <w:r w:rsidRPr="00203D31">
        <w:rPr>
          <w:rFonts w:ascii="Times New Roman" w:hAnsi="Times New Roman" w:cs="Times New Roman"/>
          <w:color w:val="000000"/>
          <w:sz w:val="24"/>
          <w:szCs w:val="24"/>
        </w:rPr>
        <w:t xml:space="preserve">12, 10, 9. Это говорит о том, что у детей 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Овладение основами логического и алгоритмического мышления, </w:t>
      </w:r>
      <w:r w:rsidRPr="00203D31">
        <w:rPr>
          <w:rFonts w:ascii="Times New Roman" w:hAnsi="Times New Roman" w:cs="Times New Roman"/>
          <w:iCs/>
          <w:color w:val="000000"/>
          <w:sz w:val="24"/>
          <w:szCs w:val="24"/>
        </w:rPr>
        <w:t>Решать задачи в 3–4 действия</w:t>
      </w:r>
      <w:r w:rsidRPr="00203D31">
        <w:rPr>
          <w:rFonts w:ascii="Times New Roman" w:hAnsi="Times New Roman" w:cs="Times New Roman"/>
          <w:i/>
          <w:iCs/>
          <w:color w:val="000000"/>
          <w:sz w:val="24"/>
          <w:szCs w:val="24"/>
        </w:rPr>
        <w:t>.</w:t>
      </w:r>
      <w:r w:rsidRPr="00203D31">
        <w:rPr>
          <w:rFonts w:ascii="Times New Roman" w:hAnsi="Times New Roman" w:cs="Times New Roman"/>
          <w:color w:val="000000"/>
          <w:sz w:val="24"/>
          <w:szCs w:val="24"/>
        </w:rPr>
        <w:t xml:space="preserve">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r w:rsidRPr="00203D31">
        <w:rPr>
          <w:rFonts w:ascii="Times New Roman" w:hAnsi="Times New Roman" w:cs="Times New Roman"/>
          <w:b/>
          <w:sz w:val="24"/>
          <w:szCs w:val="24"/>
        </w:rPr>
        <w:t xml:space="preserve"> </w:t>
      </w:r>
    </w:p>
    <w:p w:rsidR="00505308" w:rsidRPr="00203D31" w:rsidRDefault="00505308" w:rsidP="00505308">
      <w:pPr>
        <w:autoSpaceDE w:val="0"/>
        <w:autoSpaceDN w:val="0"/>
        <w:adjustRightInd w:val="0"/>
        <w:spacing w:after="0" w:line="240" w:lineRule="auto"/>
        <w:jc w:val="both"/>
        <w:rPr>
          <w:rFonts w:ascii="Times New Roman" w:hAnsi="Times New Roman"/>
          <w:i/>
          <w:sz w:val="24"/>
          <w:szCs w:val="28"/>
        </w:rPr>
      </w:pPr>
      <w:r w:rsidRPr="00203D31">
        <w:rPr>
          <w:rFonts w:ascii="Times New Roman" w:hAnsi="Times New Roman"/>
          <w:b/>
          <w:i/>
          <w:sz w:val="24"/>
          <w:szCs w:val="28"/>
        </w:rPr>
        <w:t>В предстоящий период предстоит работа по нескольким направлениям</w:t>
      </w:r>
      <w:r w:rsidRPr="00203D31">
        <w:rPr>
          <w:rFonts w:ascii="Times New Roman" w:hAnsi="Times New Roman"/>
          <w:i/>
          <w:sz w:val="24"/>
          <w:szCs w:val="28"/>
        </w:rPr>
        <w:t>:</w:t>
      </w:r>
    </w:p>
    <w:p w:rsidR="00505308" w:rsidRPr="00203D31" w:rsidRDefault="00505308" w:rsidP="00505308">
      <w:pPr>
        <w:autoSpaceDE w:val="0"/>
        <w:autoSpaceDN w:val="0"/>
        <w:adjustRightInd w:val="0"/>
        <w:spacing w:after="0" w:line="240" w:lineRule="auto"/>
        <w:jc w:val="both"/>
        <w:rPr>
          <w:rFonts w:ascii="Times New Roman" w:hAnsi="Times New Roman"/>
          <w:sz w:val="24"/>
          <w:szCs w:val="28"/>
        </w:rPr>
      </w:pPr>
      <w:r w:rsidRPr="00203D31">
        <w:rPr>
          <w:rFonts w:ascii="Times New Roman" w:eastAsia="SymbolMT" w:hAnsi="Times New Roman"/>
          <w:sz w:val="24"/>
          <w:szCs w:val="28"/>
        </w:rPr>
        <w:t xml:space="preserve">- </w:t>
      </w:r>
      <w:r w:rsidRPr="00203D31">
        <w:rPr>
          <w:rFonts w:ascii="Times New Roman" w:hAnsi="Times New Roman"/>
          <w:sz w:val="24"/>
          <w:szCs w:val="28"/>
        </w:rPr>
        <w:t>тренировать учащихся в решении задач, связанных с умением  записывать и сравнивать величины, используя основные</w:t>
      </w:r>
    </w:p>
    <w:p w:rsidR="00505308" w:rsidRPr="00203D31" w:rsidRDefault="00505308" w:rsidP="00505308">
      <w:pPr>
        <w:autoSpaceDE w:val="0"/>
        <w:autoSpaceDN w:val="0"/>
        <w:adjustRightInd w:val="0"/>
        <w:spacing w:after="0" w:line="240" w:lineRule="auto"/>
        <w:jc w:val="both"/>
        <w:rPr>
          <w:rFonts w:ascii="Times New Roman" w:eastAsia="SymbolMT" w:hAnsi="Times New Roman"/>
          <w:sz w:val="24"/>
          <w:szCs w:val="28"/>
        </w:rPr>
      </w:pPr>
      <w:r w:rsidRPr="00203D31">
        <w:rPr>
          <w:rFonts w:ascii="Times New Roman" w:hAnsi="Times New Roman"/>
          <w:sz w:val="24"/>
          <w:szCs w:val="28"/>
        </w:rPr>
        <w:t xml:space="preserve">  единицы измерения величин и соотношения между ними</w:t>
      </w:r>
      <w:r w:rsidRPr="00203D31">
        <w:rPr>
          <w:rFonts w:ascii="Times New Roman" w:eastAsia="SymbolMT" w:hAnsi="Times New Roman"/>
          <w:sz w:val="24"/>
          <w:szCs w:val="28"/>
        </w:rPr>
        <w:t>;</w:t>
      </w:r>
    </w:p>
    <w:p w:rsidR="00505308" w:rsidRPr="00203D31" w:rsidRDefault="00505308" w:rsidP="00505308">
      <w:pPr>
        <w:autoSpaceDE w:val="0"/>
        <w:autoSpaceDN w:val="0"/>
        <w:adjustRightInd w:val="0"/>
        <w:spacing w:after="0" w:line="240" w:lineRule="auto"/>
        <w:jc w:val="both"/>
        <w:rPr>
          <w:rFonts w:ascii="Times New Roman" w:hAnsi="Times New Roman"/>
          <w:sz w:val="24"/>
          <w:szCs w:val="28"/>
        </w:rPr>
      </w:pPr>
      <w:r w:rsidRPr="00203D31">
        <w:rPr>
          <w:rFonts w:ascii="Times New Roman" w:eastAsia="SymbolMT" w:hAnsi="Times New Roman"/>
          <w:sz w:val="24"/>
          <w:szCs w:val="28"/>
        </w:rPr>
        <w:t xml:space="preserve">- </w:t>
      </w:r>
      <w:r w:rsidRPr="00203D31">
        <w:rPr>
          <w:rFonts w:ascii="Times New Roman" w:hAnsi="Times New Roman"/>
          <w:sz w:val="24"/>
          <w:szCs w:val="28"/>
        </w:rPr>
        <w:t>упражнять их в решении нестандартных задач, направленных на логическое мышление;</w:t>
      </w:r>
    </w:p>
    <w:p w:rsidR="00505308" w:rsidRPr="00203D31" w:rsidRDefault="00505308" w:rsidP="00505308">
      <w:pPr>
        <w:autoSpaceDE w:val="0"/>
        <w:autoSpaceDN w:val="0"/>
        <w:adjustRightInd w:val="0"/>
        <w:spacing w:after="0" w:line="240" w:lineRule="auto"/>
        <w:jc w:val="both"/>
        <w:rPr>
          <w:rFonts w:ascii="Times New Roman" w:hAnsi="Times New Roman"/>
          <w:sz w:val="24"/>
          <w:szCs w:val="28"/>
        </w:rPr>
      </w:pPr>
      <w:r w:rsidRPr="00203D31">
        <w:rPr>
          <w:rFonts w:ascii="Times New Roman" w:eastAsia="SymbolMT" w:hAnsi="Times New Roman"/>
          <w:sz w:val="24"/>
          <w:szCs w:val="28"/>
        </w:rPr>
        <w:t xml:space="preserve">- </w:t>
      </w:r>
      <w:r w:rsidRPr="00203D31">
        <w:rPr>
          <w:rFonts w:ascii="Times New Roman" w:hAnsi="Times New Roman"/>
          <w:sz w:val="24"/>
          <w:szCs w:val="28"/>
        </w:rPr>
        <w:t>для детей, успешно выполненных работу, показавших высокие результаты по всем заданиям организовать</w:t>
      </w:r>
    </w:p>
    <w:p w:rsidR="00505308" w:rsidRPr="00203D31" w:rsidRDefault="00505308" w:rsidP="00505308">
      <w:pPr>
        <w:autoSpaceDE w:val="0"/>
        <w:autoSpaceDN w:val="0"/>
        <w:adjustRightInd w:val="0"/>
        <w:spacing w:after="0" w:line="240" w:lineRule="auto"/>
        <w:jc w:val="both"/>
        <w:rPr>
          <w:rFonts w:ascii="Times New Roman" w:hAnsi="Times New Roman"/>
          <w:sz w:val="24"/>
          <w:szCs w:val="28"/>
        </w:rPr>
      </w:pPr>
      <w:r w:rsidRPr="00203D31">
        <w:rPr>
          <w:rFonts w:ascii="Times New Roman" w:hAnsi="Times New Roman"/>
          <w:sz w:val="24"/>
          <w:szCs w:val="28"/>
        </w:rPr>
        <w:t xml:space="preserve">  индивидуальные занятия в целях развития их математических способностей;</w:t>
      </w:r>
    </w:p>
    <w:p w:rsidR="00505308" w:rsidRPr="00203D31" w:rsidRDefault="00505308" w:rsidP="00505308">
      <w:pPr>
        <w:autoSpaceDE w:val="0"/>
        <w:autoSpaceDN w:val="0"/>
        <w:adjustRightInd w:val="0"/>
        <w:spacing w:after="0" w:line="240" w:lineRule="auto"/>
        <w:jc w:val="both"/>
        <w:rPr>
          <w:rFonts w:ascii="Times New Roman" w:hAnsi="Times New Roman"/>
          <w:sz w:val="24"/>
          <w:szCs w:val="28"/>
        </w:rPr>
      </w:pPr>
      <w:r w:rsidRPr="00203D31">
        <w:rPr>
          <w:rFonts w:ascii="Times New Roman" w:eastAsia="SymbolMT" w:hAnsi="Times New Roman"/>
          <w:sz w:val="24"/>
          <w:szCs w:val="28"/>
        </w:rPr>
        <w:t xml:space="preserve">- </w:t>
      </w:r>
      <w:r w:rsidRPr="00203D31">
        <w:rPr>
          <w:rFonts w:ascii="Times New Roman" w:hAnsi="Times New Roman"/>
          <w:sz w:val="24"/>
          <w:szCs w:val="28"/>
        </w:rPr>
        <w:t>продолжить дополнительную работу с детьми, слабо выполнившими работу.</w:t>
      </w:r>
    </w:p>
    <w:p w:rsidR="00505308" w:rsidRPr="00203D31" w:rsidRDefault="00505308" w:rsidP="00505308">
      <w:pPr>
        <w:rPr>
          <w:rFonts w:ascii="Times New Roman" w:hAnsi="Times New Roman" w:cs="Times New Roman"/>
          <w:sz w:val="24"/>
          <w:szCs w:val="24"/>
        </w:rPr>
      </w:pPr>
      <w:r>
        <w:rPr>
          <w:rFonts w:ascii="Times New Roman" w:hAnsi="Times New Roman"/>
          <w:sz w:val="28"/>
          <w:szCs w:val="28"/>
        </w:rPr>
        <w:t xml:space="preserve">                                                   </w:t>
      </w:r>
      <w:r w:rsidRPr="00203D31">
        <w:rPr>
          <w:rFonts w:ascii="Times New Roman" w:hAnsi="Times New Roman" w:cs="Times New Roman"/>
          <w:b/>
          <w:bCs/>
          <w:sz w:val="24"/>
          <w:szCs w:val="24"/>
        </w:rPr>
        <w:t>Анализ ВПР по русскому языку учащихся 4 класса</w:t>
      </w:r>
    </w:p>
    <w:p w:rsidR="00505308" w:rsidRPr="00203D31" w:rsidRDefault="00505308" w:rsidP="00505308">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Дата проведения 15.04.-19</w:t>
      </w:r>
      <w:r w:rsidRPr="00203D31">
        <w:rPr>
          <w:rFonts w:ascii="Times New Roman" w:hAnsi="Times New Roman" w:cs="Times New Roman"/>
          <w:b/>
          <w:color w:val="000000"/>
          <w:sz w:val="24"/>
          <w:szCs w:val="24"/>
        </w:rPr>
        <w:t>.04.2019 г.</w:t>
      </w:r>
    </w:p>
    <w:p w:rsidR="00505308" w:rsidRPr="00203D31" w:rsidRDefault="00505308" w:rsidP="00505308">
      <w:pPr>
        <w:autoSpaceDE w:val="0"/>
        <w:autoSpaceDN w:val="0"/>
        <w:adjustRightInd w:val="0"/>
        <w:spacing w:after="0" w:line="240" w:lineRule="auto"/>
        <w:jc w:val="both"/>
        <w:rPr>
          <w:rFonts w:ascii="Times New Roman" w:hAnsi="Times New Roman" w:cs="Times New Roman"/>
          <w:b/>
          <w:color w:val="000000"/>
          <w:sz w:val="24"/>
          <w:szCs w:val="24"/>
        </w:rPr>
      </w:pPr>
    </w:p>
    <w:p w:rsidR="00505308" w:rsidRPr="00203D31"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sidRPr="00203D31">
        <w:rPr>
          <w:rFonts w:ascii="Times New Roman" w:hAnsi="Times New Roman" w:cs="Times New Roman"/>
          <w:color w:val="000000"/>
          <w:sz w:val="24"/>
          <w:szCs w:val="24"/>
        </w:rPr>
        <w:t xml:space="preserve">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505308" w:rsidRPr="00203D31"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sidRPr="00203D31">
        <w:rPr>
          <w:rFonts w:ascii="Times New Roman" w:hAnsi="Times New Roman" w:cs="Times New Roman"/>
          <w:color w:val="000000"/>
          <w:sz w:val="24"/>
          <w:szCs w:val="24"/>
        </w:rPr>
        <w:t xml:space="preserve">На выполнение каждой из частей проверочных работ отводится один урок (45 минут). </w:t>
      </w:r>
    </w:p>
    <w:p w:rsidR="00505308" w:rsidRPr="00203D31"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классах обучается 5</w:t>
      </w:r>
      <w:r w:rsidRPr="00203D31">
        <w:rPr>
          <w:rFonts w:ascii="Times New Roman" w:hAnsi="Times New Roman" w:cs="Times New Roman"/>
          <w:color w:val="000000"/>
          <w:sz w:val="24"/>
          <w:szCs w:val="24"/>
        </w:rPr>
        <w:t xml:space="preserve"> учащихся. </w:t>
      </w:r>
    </w:p>
    <w:p w:rsidR="00505308" w:rsidRPr="00203D31"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sidRPr="00203D31">
        <w:rPr>
          <w:rFonts w:ascii="Times New Roman" w:hAnsi="Times New Roman" w:cs="Times New Roman"/>
          <w:color w:val="000000"/>
          <w:sz w:val="24"/>
          <w:szCs w:val="24"/>
        </w:rPr>
        <w:t>Работу по русск</w:t>
      </w:r>
      <w:r>
        <w:rPr>
          <w:rFonts w:ascii="Times New Roman" w:hAnsi="Times New Roman" w:cs="Times New Roman"/>
          <w:color w:val="000000"/>
          <w:sz w:val="24"/>
          <w:szCs w:val="24"/>
        </w:rPr>
        <w:t xml:space="preserve">ому языку выполняли: 1 часть – 5 </w:t>
      </w:r>
      <w:r w:rsidRPr="00203D31">
        <w:rPr>
          <w:rFonts w:ascii="Times New Roman" w:hAnsi="Times New Roman" w:cs="Times New Roman"/>
          <w:color w:val="000000"/>
          <w:sz w:val="24"/>
          <w:szCs w:val="24"/>
        </w:rPr>
        <w:t xml:space="preserve"> человек, </w:t>
      </w:r>
      <w:r>
        <w:rPr>
          <w:rFonts w:ascii="Times New Roman" w:hAnsi="Times New Roman" w:cs="Times New Roman"/>
          <w:color w:val="000000"/>
          <w:sz w:val="24"/>
          <w:szCs w:val="24"/>
        </w:rPr>
        <w:t xml:space="preserve"> 2 часть - 5</w:t>
      </w:r>
      <w:r w:rsidRPr="00203D31">
        <w:rPr>
          <w:rFonts w:ascii="Times New Roman" w:hAnsi="Times New Roman" w:cs="Times New Roman"/>
          <w:color w:val="000000"/>
          <w:sz w:val="24"/>
          <w:szCs w:val="24"/>
        </w:rPr>
        <w:t xml:space="preserve"> человек</w:t>
      </w:r>
      <w:r w:rsidRPr="00FD239B">
        <w:rPr>
          <w:rFonts w:ascii="Times New Roman" w:hAnsi="Times New Roman" w:cs="Times New Roman"/>
          <w:color w:val="000000"/>
          <w:sz w:val="24"/>
          <w:szCs w:val="24"/>
        </w:rPr>
        <w:t xml:space="preserve">.  </w:t>
      </w:r>
      <w:r w:rsidRPr="00203D31">
        <w:rPr>
          <w:rFonts w:ascii="Times New Roman" w:hAnsi="Times New Roman" w:cs="Times New Roman"/>
          <w:color w:val="000000"/>
          <w:sz w:val="24"/>
          <w:szCs w:val="24"/>
        </w:rPr>
        <w:t xml:space="preserve">Максимальный балл, который можно получить за всю работу - 38. </w:t>
      </w:r>
    </w:p>
    <w:p w:rsidR="00505308" w:rsidRPr="00203D31"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sidRPr="00203D31">
        <w:rPr>
          <w:rFonts w:ascii="Times New Roman" w:hAnsi="Times New Roman" w:cs="Times New Roman"/>
          <w:color w:val="000000"/>
          <w:sz w:val="24"/>
          <w:szCs w:val="24"/>
        </w:rPr>
        <w:t xml:space="preserve">Максимум за работу не набрал никто. </w:t>
      </w:r>
    </w:p>
    <w:p w:rsidR="00505308"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«5» - 0</w:t>
      </w:r>
      <w:r w:rsidRPr="00203D31">
        <w:rPr>
          <w:rFonts w:ascii="Times New Roman" w:hAnsi="Times New Roman" w:cs="Times New Roman"/>
          <w:bCs/>
          <w:sz w:val="24"/>
          <w:szCs w:val="24"/>
        </w:rPr>
        <w:t xml:space="preserve"> обуча</w:t>
      </w:r>
      <w:r>
        <w:rPr>
          <w:rFonts w:ascii="Times New Roman" w:hAnsi="Times New Roman" w:cs="Times New Roman"/>
          <w:bCs/>
          <w:sz w:val="24"/>
          <w:szCs w:val="24"/>
        </w:rPr>
        <w:t>ющихся ( 0%</w:t>
      </w:r>
      <w:r w:rsidRPr="00203D31">
        <w:rPr>
          <w:rFonts w:ascii="Times New Roman" w:hAnsi="Times New Roman" w:cs="Times New Roman"/>
          <w:bCs/>
          <w:sz w:val="24"/>
          <w:szCs w:val="24"/>
        </w:rPr>
        <w:t>)</w:t>
      </w:r>
    </w:p>
    <w:p w:rsidR="00505308"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На «4» - 0 </w:t>
      </w:r>
      <w:r w:rsidRPr="00203D31">
        <w:rPr>
          <w:rFonts w:ascii="Times New Roman" w:hAnsi="Times New Roman" w:cs="Times New Roman"/>
          <w:bCs/>
          <w:sz w:val="24"/>
          <w:szCs w:val="24"/>
        </w:rPr>
        <w:t xml:space="preserve"> обуча</w:t>
      </w:r>
      <w:r>
        <w:rPr>
          <w:rFonts w:ascii="Times New Roman" w:hAnsi="Times New Roman" w:cs="Times New Roman"/>
          <w:bCs/>
          <w:sz w:val="24"/>
          <w:szCs w:val="24"/>
        </w:rPr>
        <w:t>ющихся ( 0%</w:t>
      </w:r>
      <w:r w:rsidRPr="00203D31">
        <w:rPr>
          <w:rFonts w:ascii="Times New Roman" w:hAnsi="Times New Roman" w:cs="Times New Roman"/>
          <w:bCs/>
          <w:sz w:val="24"/>
          <w:szCs w:val="24"/>
        </w:rPr>
        <w:t>)</w:t>
      </w:r>
    </w:p>
    <w:p w:rsidR="00505308"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На «3» - 3</w:t>
      </w:r>
      <w:r w:rsidRPr="00203D31">
        <w:rPr>
          <w:rFonts w:ascii="Times New Roman" w:hAnsi="Times New Roman" w:cs="Times New Roman"/>
          <w:bCs/>
          <w:sz w:val="24"/>
          <w:szCs w:val="24"/>
        </w:rPr>
        <w:t xml:space="preserve"> обуча</w:t>
      </w:r>
      <w:r>
        <w:rPr>
          <w:rFonts w:ascii="Times New Roman" w:hAnsi="Times New Roman" w:cs="Times New Roman"/>
          <w:bCs/>
          <w:sz w:val="24"/>
          <w:szCs w:val="24"/>
        </w:rPr>
        <w:t>ющихся ( 60%</w:t>
      </w:r>
      <w:r w:rsidRPr="00203D31">
        <w:rPr>
          <w:rFonts w:ascii="Times New Roman" w:hAnsi="Times New Roman" w:cs="Times New Roman"/>
          <w:bCs/>
          <w:sz w:val="24"/>
          <w:szCs w:val="24"/>
        </w:rPr>
        <w:t>)</w:t>
      </w:r>
    </w:p>
    <w:p w:rsidR="00505308" w:rsidRDefault="00505308" w:rsidP="005053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«2» - 2</w:t>
      </w:r>
      <w:r w:rsidRPr="00203D31">
        <w:rPr>
          <w:rFonts w:ascii="Times New Roman" w:hAnsi="Times New Roman" w:cs="Times New Roman"/>
          <w:bCs/>
          <w:sz w:val="24"/>
          <w:szCs w:val="24"/>
        </w:rPr>
        <w:t xml:space="preserve"> обуча</w:t>
      </w:r>
      <w:r>
        <w:rPr>
          <w:rFonts w:ascii="Times New Roman" w:hAnsi="Times New Roman" w:cs="Times New Roman"/>
          <w:bCs/>
          <w:sz w:val="24"/>
          <w:szCs w:val="24"/>
        </w:rPr>
        <w:t>ющихся ( 40 %</w:t>
      </w:r>
      <w:r w:rsidRPr="00203D31">
        <w:rPr>
          <w:rFonts w:ascii="Times New Roman" w:hAnsi="Times New Roman" w:cs="Times New Roman"/>
          <w:bCs/>
          <w:sz w:val="24"/>
          <w:szCs w:val="24"/>
        </w:rPr>
        <w:t>)</w:t>
      </w:r>
    </w:p>
    <w:p w:rsidR="00505308" w:rsidRPr="00FD239B" w:rsidRDefault="00505308" w:rsidP="00505308">
      <w:pPr>
        <w:spacing w:after="0" w:line="240" w:lineRule="auto"/>
        <w:rPr>
          <w:rFonts w:ascii="Times New Roman" w:hAnsi="Times New Roman" w:cs="Times New Roman"/>
          <w:b/>
          <w:sz w:val="24"/>
          <w:szCs w:val="24"/>
        </w:rPr>
      </w:pPr>
      <w:r w:rsidRPr="00FD239B">
        <w:rPr>
          <w:rFonts w:ascii="Times New Roman" w:hAnsi="Times New Roman" w:cs="Times New Roman"/>
          <w:bCs/>
          <w:sz w:val="24"/>
          <w:szCs w:val="24"/>
        </w:rPr>
        <w:t xml:space="preserve">                                                                                                                           </w:t>
      </w:r>
      <w:r w:rsidRPr="00FD239B">
        <w:rPr>
          <w:rFonts w:ascii="Times New Roman" w:hAnsi="Times New Roman" w:cs="Times New Roman"/>
          <w:b/>
          <w:sz w:val="24"/>
          <w:szCs w:val="24"/>
        </w:rPr>
        <w:t>Русский язык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
        <w:gridCol w:w="2582"/>
        <w:gridCol w:w="977"/>
        <w:gridCol w:w="981"/>
        <w:gridCol w:w="981"/>
        <w:gridCol w:w="981"/>
        <w:gridCol w:w="1865"/>
        <w:gridCol w:w="981"/>
        <w:gridCol w:w="981"/>
        <w:gridCol w:w="981"/>
        <w:gridCol w:w="977"/>
        <w:gridCol w:w="1862"/>
      </w:tblGrid>
      <w:tr w:rsidR="00505308" w:rsidRPr="00FD239B" w:rsidTr="00775BBC">
        <w:trPr>
          <w:cantSplit/>
          <w:trHeight w:val="338"/>
        </w:trPr>
        <w:tc>
          <w:tcPr>
            <w:tcW w:w="426" w:type="pct"/>
            <w:vMerge w:val="restart"/>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Класс</w:t>
            </w:r>
          </w:p>
        </w:tc>
        <w:tc>
          <w:tcPr>
            <w:tcW w:w="835" w:type="pct"/>
            <w:vMerge w:val="restart"/>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Учитель</w:t>
            </w:r>
          </w:p>
        </w:tc>
        <w:tc>
          <w:tcPr>
            <w:tcW w:w="1267" w:type="pct"/>
            <w:gridSpan w:val="4"/>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 xml:space="preserve">Итоги </w:t>
            </w:r>
            <w:r w:rsidRPr="00FD239B">
              <w:rPr>
                <w:rFonts w:ascii="Times New Roman" w:hAnsi="Times New Roman" w:cs="Times New Roman"/>
                <w:b/>
                <w:sz w:val="24"/>
                <w:szCs w:val="24"/>
                <w:lang w:val="en-US"/>
              </w:rPr>
              <w:t>III</w:t>
            </w:r>
            <w:r w:rsidRPr="00FD239B">
              <w:rPr>
                <w:rFonts w:ascii="Times New Roman" w:hAnsi="Times New Roman" w:cs="Times New Roman"/>
                <w:b/>
                <w:sz w:val="24"/>
                <w:szCs w:val="24"/>
              </w:rPr>
              <w:t xml:space="preserve"> четверти</w:t>
            </w:r>
          </w:p>
        </w:tc>
        <w:tc>
          <w:tcPr>
            <w:tcW w:w="603" w:type="pct"/>
            <w:vMerge w:val="restart"/>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Качество знаний</w:t>
            </w:r>
          </w:p>
        </w:tc>
        <w:tc>
          <w:tcPr>
            <w:tcW w:w="1266" w:type="pct"/>
            <w:gridSpan w:val="4"/>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Итоги ВПР</w:t>
            </w:r>
          </w:p>
        </w:tc>
        <w:tc>
          <w:tcPr>
            <w:tcW w:w="602" w:type="pct"/>
            <w:vMerge w:val="restart"/>
            <w:vAlign w:val="center"/>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Качество знаний</w:t>
            </w:r>
          </w:p>
        </w:tc>
      </w:tr>
      <w:tr w:rsidR="00505308" w:rsidRPr="00FD239B" w:rsidTr="00775BBC">
        <w:tc>
          <w:tcPr>
            <w:tcW w:w="426" w:type="pct"/>
            <w:vMerge/>
          </w:tcPr>
          <w:p w:rsidR="00505308" w:rsidRPr="00FD239B" w:rsidRDefault="00505308" w:rsidP="00775BBC">
            <w:pPr>
              <w:spacing w:after="0" w:line="240" w:lineRule="auto"/>
              <w:jc w:val="center"/>
              <w:rPr>
                <w:rFonts w:ascii="Times New Roman" w:hAnsi="Times New Roman" w:cs="Times New Roman"/>
                <w:b/>
                <w:sz w:val="24"/>
                <w:szCs w:val="24"/>
              </w:rPr>
            </w:pPr>
          </w:p>
        </w:tc>
        <w:tc>
          <w:tcPr>
            <w:tcW w:w="835" w:type="pct"/>
            <w:vMerge/>
          </w:tcPr>
          <w:p w:rsidR="00505308" w:rsidRPr="00FD239B"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«5»</w:t>
            </w: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«4»</w:t>
            </w: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«3»</w:t>
            </w: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«2»</w:t>
            </w:r>
          </w:p>
        </w:tc>
        <w:tc>
          <w:tcPr>
            <w:tcW w:w="603" w:type="pct"/>
            <w:vMerge/>
          </w:tcPr>
          <w:p w:rsidR="00505308" w:rsidRPr="00FD239B" w:rsidRDefault="00505308" w:rsidP="00775BBC">
            <w:pPr>
              <w:spacing w:after="0" w:line="240" w:lineRule="auto"/>
              <w:jc w:val="center"/>
              <w:rPr>
                <w:rFonts w:ascii="Times New Roman" w:hAnsi="Times New Roman" w:cs="Times New Roman"/>
                <w:b/>
                <w:sz w:val="24"/>
                <w:szCs w:val="24"/>
              </w:rPr>
            </w:pP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«5»</w:t>
            </w: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«4»</w:t>
            </w:r>
          </w:p>
        </w:tc>
        <w:tc>
          <w:tcPr>
            <w:tcW w:w="317"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«3»</w:t>
            </w:r>
          </w:p>
        </w:tc>
        <w:tc>
          <w:tcPr>
            <w:tcW w:w="316" w:type="pct"/>
          </w:tcPr>
          <w:p w:rsidR="00505308" w:rsidRPr="00FD239B" w:rsidRDefault="00505308" w:rsidP="00775BBC">
            <w:pPr>
              <w:spacing w:after="0" w:line="240" w:lineRule="auto"/>
              <w:jc w:val="center"/>
              <w:rPr>
                <w:rFonts w:ascii="Times New Roman" w:hAnsi="Times New Roman" w:cs="Times New Roman"/>
                <w:b/>
                <w:sz w:val="24"/>
                <w:szCs w:val="24"/>
              </w:rPr>
            </w:pPr>
            <w:r w:rsidRPr="00FD239B">
              <w:rPr>
                <w:rFonts w:ascii="Times New Roman" w:hAnsi="Times New Roman" w:cs="Times New Roman"/>
                <w:b/>
                <w:sz w:val="24"/>
                <w:szCs w:val="24"/>
              </w:rPr>
              <w:t>«2»</w:t>
            </w:r>
          </w:p>
        </w:tc>
        <w:tc>
          <w:tcPr>
            <w:tcW w:w="602" w:type="pct"/>
            <w:vMerge/>
          </w:tcPr>
          <w:p w:rsidR="00505308" w:rsidRPr="00FD239B" w:rsidRDefault="00505308" w:rsidP="00775BBC">
            <w:pPr>
              <w:spacing w:after="0" w:line="240" w:lineRule="auto"/>
              <w:jc w:val="center"/>
              <w:rPr>
                <w:rFonts w:ascii="Times New Roman" w:hAnsi="Times New Roman" w:cs="Times New Roman"/>
                <w:sz w:val="24"/>
                <w:szCs w:val="24"/>
              </w:rPr>
            </w:pPr>
          </w:p>
        </w:tc>
      </w:tr>
      <w:tr w:rsidR="00505308" w:rsidRPr="00FD239B" w:rsidTr="00775BBC">
        <w:tc>
          <w:tcPr>
            <w:tcW w:w="426"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835" w:type="pct"/>
          </w:tcPr>
          <w:p w:rsidR="00505308" w:rsidRPr="00FD239B"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Дамирова Б.М. </w:t>
            </w:r>
          </w:p>
        </w:tc>
        <w:tc>
          <w:tcPr>
            <w:tcW w:w="316"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03"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FD239B">
              <w:rPr>
                <w:rFonts w:ascii="Times New Roman" w:hAnsi="Times New Roman" w:cs="Times New Roman"/>
                <w:sz w:val="24"/>
                <w:szCs w:val="24"/>
              </w:rPr>
              <w:t>%</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7"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02" w:type="pct"/>
            <w:vAlign w:val="center"/>
          </w:tcPr>
          <w:p w:rsidR="00505308" w:rsidRPr="00FD239B"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FD239B">
              <w:rPr>
                <w:rFonts w:ascii="Times New Roman" w:hAnsi="Times New Roman" w:cs="Times New Roman"/>
                <w:sz w:val="24"/>
                <w:szCs w:val="24"/>
              </w:rPr>
              <w:t>%</w:t>
            </w:r>
          </w:p>
        </w:tc>
      </w:tr>
    </w:tbl>
    <w:p w:rsidR="00505308" w:rsidRDefault="00505308" w:rsidP="00505308">
      <w:pPr>
        <w:spacing w:after="0" w:line="240" w:lineRule="auto"/>
        <w:rPr>
          <w:rFonts w:ascii="Times New Roman" w:hAnsi="Times New Roman" w:cs="Times New Roman"/>
          <w:b/>
          <w:sz w:val="24"/>
          <w:szCs w:val="24"/>
        </w:rPr>
      </w:pPr>
    </w:p>
    <w:p w:rsidR="00505308" w:rsidRPr="00FD239B" w:rsidRDefault="00505308" w:rsidP="00505308">
      <w:pPr>
        <w:spacing w:after="0" w:line="240" w:lineRule="auto"/>
        <w:rPr>
          <w:rFonts w:ascii="Times New Roman" w:hAnsi="Times New Roman" w:cs="Times New Roman"/>
          <w:sz w:val="24"/>
          <w:szCs w:val="24"/>
        </w:rPr>
      </w:pPr>
      <w:r w:rsidRPr="00FD239B">
        <w:rPr>
          <w:rFonts w:ascii="Times New Roman" w:hAnsi="Times New Roman" w:cs="Times New Roman"/>
          <w:b/>
          <w:sz w:val="24"/>
          <w:szCs w:val="24"/>
        </w:rPr>
        <w:t>Вывод:</w:t>
      </w:r>
      <w:r>
        <w:rPr>
          <w:rFonts w:ascii="Times New Roman" w:hAnsi="Times New Roman" w:cs="Times New Roman"/>
          <w:sz w:val="24"/>
          <w:szCs w:val="24"/>
        </w:rPr>
        <w:t xml:space="preserve"> в 4 кл.</w:t>
      </w:r>
      <w:r w:rsidRPr="00FD239B">
        <w:rPr>
          <w:rFonts w:ascii="Times New Roman" w:hAnsi="Times New Roman" w:cs="Times New Roman"/>
          <w:sz w:val="24"/>
          <w:szCs w:val="24"/>
        </w:rPr>
        <w:t xml:space="preserve"> пониз</w:t>
      </w:r>
      <w:r>
        <w:rPr>
          <w:rFonts w:ascii="Times New Roman" w:hAnsi="Times New Roman" w:cs="Times New Roman"/>
          <w:sz w:val="24"/>
          <w:szCs w:val="24"/>
        </w:rPr>
        <w:t>или (отм. &lt;отм. по журналу) – 100</w:t>
      </w:r>
      <w:r w:rsidRPr="00FD239B">
        <w:rPr>
          <w:rFonts w:ascii="Times New Roman" w:hAnsi="Times New Roman" w:cs="Times New Roman"/>
          <w:sz w:val="24"/>
          <w:szCs w:val="24"/>
        </w:rPr>
        <w:t>% обучающихся; подтверд</w:t>
      </w:r>
      <w:r>
        <w:rPr>
          <w:rFonts w:ascii="Times New Roman" w:hAnsi="Times New Roman" w:cs="Times New Roman"/>
          <w:sz w:val="24"/>
          <w:szCs w:val="24"/>
        </w:rPr>
        <w:t>или (отм. = отм. по журналу) –0</w:t>
      </w:r>
      <w:r w:rsidRPr="00FD239B">
        <w:rPr>
          <w:rFonts w:ascii="Times New Roman" w:hAnsi="Times New Roman" w:cs="Times New Roman"/>
          <w:sz w:val="24"/>
          <w:szCs w:val="24"/>
        </w:rPr>
        <w:t>% обучающихся; повысили (отм. &gt;отм. по журналу) – 0% обучающихся;</w:t>
      </w:r>
    </w:p>
    <w:p w:rsidR="00505308" w:rsidRPr="00203D31" w:rsidRDefault="00505308" w:rsidP="00505308">
      <w:pPr>
        <w:jc w:val="both"/>
        <w:rPr>
          <w:rFonts w:ascii="Times New Roman" w:hAnsi="Times New Roman" w:cs="Times New Roman"/>
          <w:b/>
          <w:sz w:val="24"/>
          <w:szCs w:val="24"/>
        </w:rPr>
      </w:pPr>
      <w:r>
        <w:rPr>
          <w:rFonts w:ascii="Times New Roman" w:hAnsi="Times New Roman" w:cs="Times New Roman"/>
          <w:b/>
          <w:sz w:val="24"/>
          <w:szCs w:val="24"/>
        </w:rPr>
        <w:t>Успеваемость – 60 %  ,  качество -  0</w:t>
      </w:r>
      <w:r w:rsidRPr="00203D31">
        <w:rPr>
          <w:rFonts w:ascii="Times New Roman" w:hAnsi="Times New Roman" w:cs="Times New Roman"/>
          <w:b/>
          <w:sz w:val="24"/>
          <w:szCs w:val="24"/>
        </w:rPr>
        <w:t>%</w:t>
      </w:r>
    </w:p>
    <w:p w:rsidR="00505308" w:rsidRPr="00203D31" w:rsidRDefault="00505308" w:rsidP="00505308">
      <w:pPr>
        <w:pStyle w:val="Default"/>
        <w:jc w:val="both"/>
      </w:pPr>
      <w:r w:rsidRPr="00203D31">
        <w:t>Наиболее типичными ошибками</w:t>
      </w:r>
      <w:r>
        <w:t xml:space="preserve"> в выполнении работы были следующие</w:t>
      </w:r>
      <w:r w:rsidRPr="00203D31">
        <w:t xml:space="preserve">: </w:t>
      </w:r>
    </w:p>
    <w:p w:rsidR="00505308" w:rsidRPr="00203D31" w:rsidRDefault="00505308" w:rsidP="00505308">
      <w:pPr>
        <w:pStyle w:val="Default"/>
        <w:jc w:val="both"/>
      </w:pPr>
      <w:r w:rsidRPr="00203D31">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p w:rsidR="00505308" w:rsidRPr="00203D31" w:rsidRDefault="00505308" w:rsidP="00505308">
      <w:pPr>
        <w:pStyle w:val="Default"/>
        <w:jc w:val="both"/>
      </w:pPr>
      <w:r w:rsidRPr="00203D31">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505308" w:rsidRPr="00203D31" w:rsidRDefault="00505308" w:rsidP="00505308">
      <w:pPr>
        <w:pStyle w:val="Default"/>
        <w:jc w:val="both"/>
        <w:rPr>
          <w:iCs/>
        </w:rPr>
      </w:pPr>
      <w:r w:rsidRPr="00203D31">
        <w:rPr>
          <w:iCs/>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505308" w:rsidRPr="00203D31" w:rsidRDefault="00505308" w:rsidP="00505308">
      <w:pPr>
        <w:pStyle w:val="Default"/>
        <w:jc w:val="both"/>
      </w:pPr>
      <w:r w:rsidRPr="00203D31">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505308" w:rsidRPr="00203D31" w:rsidRDefault="00505308" w:rsidP="00505308">
      <w:pPr>
        <w:pStyle w:val="Default"/>
        <w:jc w:val="both"/>
      </w:pPr>
      <w:r w:rsidRPr="00203D31">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505308" w:rsidRPr="00203D31" w:rsidRDefault="00505308" w:rsidP="00505308">
      <w:pPr>
        <w:pStyle w:val="Default"/>
        <w:jc w:val="both"/>
      </w:pPr>
      <w:r w:rsidRPr="00203D31">
        <w:rPr>
          <w:b/>
          <w:i/>
        </w:rPr>
        <w:t xml:space="preserve">Вывод: </w:t>
      </w:r>
      <w:r w:rsidRPr="00203D31">
        <w:t xml:space="preserve">Необходимо отрабатывать навыки таких умений, как: </w:t>
      </w:r>
    </w:p>
    <w:p w:rsidR="00505308" w:rsidRPr="00203D31" w:rsidRDefault="00505308" w:rsidP="00505308">
      <w:pPr>
        <w:pStyle w:val="Default"/>
        <w:jc w:val="both"/>
      </w:pPr>
      <w:r w:rsidRPr="00203D31">
        <w:t xml:space="preserve">-умение классифицировать согласные звуки </w:t>
      </w:r>
    </w:p>
    <w:p w:rsidR="00505308" w:rsidRPr="00203D31" w:rsidRDefault="00505308" w:rsidP="00505308">
      <w:pPr>
        <w:pStyle w:val="Default"/>
        <w:jc w:val="both"/>
      </w:pPr>
      <w:r w:rsidRPr="00203D31">
        <w:t>- умение распознавать основную мысль текста при его письменном предъявлении, адекватно формулировать основную</w:t>
      </w:r>
    </w:p>
    <w:p w:rsidR="00505308" w:rsidRPr="00203D31" w:rsidRDefault="00505308" w:rsidP="00505308">
      <w:pPr>
        <w:pStyle w:val="Default"/>
        <w:jc w:val="both"/>
      </w:pPr>
      <w:r w:rsidRPr="00203D31">
        <w:t xml:space="preserve">  мысль в письменной форме, соблюдая нормы построения предложения и словоупотребления </w:t>
      </w:r>
    </w:p>
    <w:p w:rsidR="00505308" w:rsidRPr="00203D31" w:rsidRDefault="00505308" w:rsidP="00505308">
      <w:pPr>
        <w:pStyle w:val="Default"/>
        <w:jc w:val="both"/>
      </w:pPr>
      <w:r w:rsidRPr="00203D31">
        <w:t>- умение составлять план прочитанного текста (адекватно воспроизводить прочитанный текст с заданной степенью</w:t>
      </w:r>
    </w:p>
    <w:p w:rsidR="00505308" w:rsidRPr="00203D31" w:rsidRDefault="00505308" w:rsidP="00505308">
      <w:pPr>
        <w:pStyle w:val="Default"/>
        <w:jc w:val="both"/>
      </w:pPr>
      <w:r w:rsidRPr="00203D31">
        <w:t xml:space="preserve">  свернутости) в письменной форме, соблюдая нормы построения предложения и слово-употребления </w:t>
      </w:r>
    </w:p>
    <w:p w:rsidR="00505308" w:rsidRPr="00203D31" w:rsidRDefault="00505308" w:rsidP="00505308">
      <w:pPr>
        <w:pStyle w:val="Default"/>
        <w:jc w:val="both"/>
      </w:pPr>
      <w:r w:rsidRPr="00203D31">
        <w:t>- умение строить речевое высказывание заданной структуры (вопросительное предложение) в письменной форме по</w:t>
      </w:r>
    </w:p>
    <w:p w:rsidR="00505308" w:rsidRPr="00203D31" w:rsidRDefault="00505308" w:rsidP="00505308">
      <w:pPr>
        <w:pStyle w:val="Default"/>
        <w:jc w:val="both"/>
      </w:pPr>
      <w:r w:rsidRPr="00203D31">
        <w:t xml:space="preserve">  содержанию прочитанного текста.</w:t>
      </w:r>
    </w:p>
    <w:p w:rsidR="00505308" w:rsidRPr="00203D31" w:rsidRDefault="00505308" w:rsidP="00505308">
      <w:pPr>
        <w:pStyle w:val="Default"/>
        <w:jc w:val="both"/>
      </w:pPr>
      <w:r w:rsidRPr="00203D31">
        <w:t>- выстроить работу на уроках развития речи по составлению и записи текстов, направленных на знание норм речевого</w:t>
      </w:r>
    </w:p>
    <w:p w:rsidR="00505308" w:rsidRPr="00203D31" w:rsidRDefault="00505308" w:rsidP="00505308">
      <w:pPr>
        <w:pStyle w:val="Default"/>
        <w:jc w:val="both"/>
      </w:pPr>
      <w:r w:rsidRPr="00203D31">
        <w:t xml:space="preserve">  этикета с учетом орфографических и пунктуационных правил русского языка. </w:t>
      </w:r>
    </w:p>
    <w:p w:rsidR="00505308" w:rsidRPr="00203D31" w:rsidRDefault="00505308" w:rsidP="00505308">
      <w:pPr>
        <w:pStyle w:val="Default"/>
        <w:jc w:val="both"/>
      </w:pPr>
      <w:r w:rsidRPr="00203D31">
        <w:lastRenderedPageBreak/>
        <w:t xml:space="preserve">- продумать перечень (подборка) творческих домашних заданий по данной теме. </w:t>
      </w:r>
    </w:p>
    <w:p w:rsidR="00505308" w:rsidRPr="00203D31" w:rsidRDefault="00505308" w:rsidP="00505308">
      <w:pPr>
        <w:pStyle w:val="aff"/>
        <w:jc w:val="both"/>
        <w:rPr>
          <w:rFonts w:ascii="Times New Roman" w:hAnsi="Times New Roman"/>
          <w:color w:val="000000"/>
          <w:sz w:val="24"/>
          <w:szCs w:val="24"/>
        </w:rPr>
      </w:pPr>
      <w:r w:rsidRPr="00203D31">
        <w:rPr>
          <w:rFonts w:ascii="Times New Roman" w:hAnsi="Times New Roman"/>
          <w:color w:val="000000"/>
          <w:sz w:val="24"/>
          <w:szCs w:val="24"/>
        </w:rPr>
        <w:t>Из комплексного анализа всероссийской проверочной работы видно, что следует продолжить работу с обучающимися в 5 классе.</w:t>
      </w:r>
    </w:p>
    <w:p w:rsidR="00505308" w:rsidRPr="00203D31" w:rsidRDefault="00505308" w:rsidP="00505308">
      <w:pPr>
        <w:pStyle w:val="Default"/>
        <w:jc w:val="both"/>
      </w:pPr>
    </w:p>
    <w:p w:rsidR="00505308" w:rsidRPr="0044062B" w:rsidRDefault="00505308" w:rsidP="00505308">
      <w:pPr>
        <w:autoSpaceDE w:val="0"/>
        <w:autoSpaceDN w:val="0"/>
        <w:adjustRightInd w:val="0"/>
        <w:spacing w:after="0" w:line="240" w:lineRule="auto"/>
        <w:jc w:val="center"/>
        <w:rPr>
          <w:rFonts w:ascii="Times New Roman" w:hAnsi="Times New Roman"/>
          <w:b/>
          <w:bCs/>
          <w:sz w:val="24"/>
          <w:szCs w:val="24"/>
        </w:rPr>
      </w:pPr>
      <w:r w:rsidRPr="0044062B">
        <w:rPr>
          <w:rFonts w:ascii="Times New Roman" w:hAnsi="Times New Roman"/>
          <w:b/>
          <w:bCs/>
          <w:sz w:val="24"/>
          <w:szCs w:val="24"/>
        </w:rPr>
        <w:t>Анализ ВПР по окружающему миру учащихся 4 класса</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p>
    <w:p w:rsidR="00505308" w:rsidRPr="0044062B" w:rsidRDefault="00505308" w:rsidP="00505308">
      <w:pPr>
        <w:autoSpaceDE w:val="0"/>
        <w:autoSpaceDN w:val="0"/>
        <w:adjustRightInd w:val="0"/>
        <w:spacing w:after="0" w:line="240" w:lineRule="auto"/>
        <w:jc w:val="both"/>
        <w:rPr>
          <w:rFonts w:ascii="Times New Roman" w:hAnsi="Times New Roman"/>
          <w:b/>
          <w:color w:val="000000"/>
          <w:sz w:val="24"/>
          <w:szCs w:val="24"/>
        </w:rPr>
      </w:pPr>
      <w:r w:rsidRPr="0044062B">
        <w:rPr>
          <w:rFonts w:ascii="Times New Roman" w:hAnsi="Times New Roman"/>
          <w:b/>
          <w:color w:val="000000"/>
          <w:sz w:val="24"/>
          <w:szCs w:val="24"/>
        </w:rPr>
        <w:t xml:space="preserve">Дата проведения </w:t>
      </w:r>
      <w:r>
        <w:rPr>
          <w:rFonts w:ascii="Times New Roman" w:hAnsi="Times New Roman"/>
          <w:b/>
          <w:sz w:val="24"/>
          <w:szCs w:val="24"/>
        </w:rPr>
        <w:t>26</w:t>
      </w:r>
      <w:r w:rsidRPr="0044062B">
        <w:rPr>
          <w:rFonts w:ascii="Times New Roman" w:hAnsi="Times New Roman"/>
          <w:b/>
          <w:sz w:val="24"/>
          <w:szCs w:val="24"/>
        </w:rPr>
        <w:t>.04.2019 г</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 xml:space="preserve">Всего участникам предстояло выполнить 10 заданий.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 xml:space="preserve">На выполнение каждой из частей проверочных работ отводится один урок (45 минут).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В классе обучает</w:t>
      </w:r>
      <w:r>
        <w:rPr>
          <w:rFonts w:ascii="Times New Roman" w:hAnsi="Times New Roman"/>
          <w:color w:val="000000"/>
          <w:sz w:val="24"/>
          <w:szCs w:val="24"/>
        </w:rPr>
        <w:t>ся 5</w:t>
      </w:r>
      <w:r w:rsidRPr="0044062B">
        <w:rPr>
          <w:rFonts w:ascii="Times New Roman" w:hAnsi="Times New Roman"/>
          <w:color w:val="000000"/>
          <w:sz w:val="24"/>
          <w:szCs w:val="24"/>
        </w:rPr>
        <w:t xml:space="preserve"> учащихся.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Работу выполняли:  5</w:t>
      </w:r>
      <w:r w:rsidRPr="0044062B">
        <w:rPr>
          <w:rFonts w:ascii="Times New Roman" w:hAnsi="Times New Roman"/>
          <w:color w:val="000000"/>
          <w:sz w:val="24"/>
          <w:szCs w:val="24"/>
        </w:rPr>
        <w:t xml:space="preserve"> человек.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 xml:space="preserve">Максимальный балл, который можно получить за всю работу - 32.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 xml:space="preserve">Максимум за работу не набрал никто. </w:t>
      </w:r>
    </w:p>
    <w:p w:rsidR="00505308" w:rsidRPr="0044062B" w:rsidRDefault="00505308" w:rsidP="00505308">
      <w:pPr>
        <w:autoSpaceDE w:val="0"/>
        <w:autoSpaceDN w:val="0"/>
        <w:adjustRightInd w:val="0"/>
        <w:spacing w:after="0" w:line="240" w:lineRule="auto"/>
        <w:jc w:val="both"/>
        <w:rPr>
          <w:rFonts w:ascii="Times New Roman" w:hAnsi="Times New Roman"/>
          <w:color w:val="000000"/>
          <w:sz w:val="24"/>
          <w:szCs w:val="24"/>
        </w:rPr>
      </w:pPr>
      <w:r w:rsidRPr="0044062B">
        <w:rPr>
          <w:rFonts w:ascii="Times New Roman" w:hAnsi="Times New Roman"/>
          <w:color w:val="000000"/>
          <w:sz w:val="24"/>
          <w:szCs w:val="24"/>
        </w:rPr>
        <w:t xml:space="preserve">Максимальный балл по классу - </w:t>
      </w:r>
      <w:r>
        <w:rPr>
          <w:rFonts w:ascii="Times New Roman" w:hAnsi="Times New Roman"/>
          <w:color w:val="000000"/>
          <w:sz w:val="24"/>
          <w:szCs w:val="24"/>
        </w:rPr>
        <w:t>22</w:t>
      </w:r>
      <w:r w:rsidRPr="0044062B">
        <w:rPr>
          <w:rFonts w:ascii="Times New Roman" w:hAnsi="Times New Roman"/>
          <w:color w:val="000000"/>
          <w:sz w:val="24"/>
          <w:szCs w:val="24"/>
        </w:rPr>
        <w:t xml:space="preserve"> б(</w:t>
      </w:r>
      <w:r>
        <w:rPr>
          <w:rFonts w:ascii="Times New Roman" w:hAnsi="Times New Roman"/>
          <w:color w:val="000000"/>
          <w:sz w:val="24"/>
          <w:szCs w:val="24"/>
        </w:rPr>
        <w:t>1 обучающий</w:t>
      </w:r>
      <w:r w:rsidRPr="0044062B">
        <w:rPr>
          <w:rFonts w:ascii="Times New Roman" w:hAnsi="Times New Roman"/>
          <w:color w:val="000000"/>
          <w:sz w:val="24"/>
          <w:szCs w:val="24"/>
        </w:rPr>
        <w:t>ся),  м</w:t>
      </w:r>
      <w:r>
        <w:rPr>
          <w:rFonts w:ascii="Times New Roman" w:hAnsi="Times New Roman"/>
          <w:color w:val="000000"/>
          <w:sz w:val="24"/>
          <w:szCs w:val="24"/>
        </w:rPr>
        <w:t>инимальный – 10</w:t>
      </w:r>
      <w:r w:rsidRPr="0044062B">
        <w:rPr>
          <w:rFonts w:ascii="Times New Roman" w:hAnsi="Times New Roman"/>
          <w:color w:val="000000"/>
          <w:sz w:val="24"/>
          <w:szCs w:val="24"/>
        </w:rPr>
        <w:t>б (</w:t>
      </w:r>
      <w:r>
        <w:rPr>
          <w:rFonts w:ascii="Times New Roman" w:hAnsi="Times New Roman"/>
          <w:color w:val="000000"/>
          <w:sz w:val="24"/>
          <w:szCs w:val="24"/>
        </w:rPr>
        <w:t>1 обучающий</w:t>
      </w:r>
      <w:r w:rsidRPr="0044062B">
        <w:rPr>
          <w:rFonts w:ascii="Times New Roman" w:hAnsi="Times New Roman"/>
          <w:color w:val="000000"/>
          <w:sz w:val="24"/>
          <w:szCs w:val="24"/>
        </w:rPr>
        <w:t xml:space="preserve">ся) </w:t>
      </w:r>
    </w:p>
    <w:p w:rsidR="00505308" w:rsidRPr="0044062B" w:rsidRDefault="00505308" w:rsidP="00505308">
      <w:pPr>
        <w:autoSpaceDE w:val="0"/>
        <w:autoSpaceDN w:val="0"/>
        <w:adjustRightInd w:val="0"/>
        <w:spacing w:after="0" w:line="240" w:lineRule="auto"/>
        <w:jc w:val="both"/>
        <w:rPr>
          <w:rFonts w:ascii="Times New Roman" w:hAnsi="Times New Roman"/>
          <w:bCs/>
          <w:sz w:val="24"/>
          <w:szCs w:val="24"/>
        </w:rPr>
      </w:pPr>
      <w:r w:rsidRPr="0044062B">
        <w:rPr>
          <w:rFonts w:ascii="Times New Roman" w:hAnsi="Times New Roman"/>
          <w:bCs/>
          <w:sz w:val="24"/>
          <w:szCs w:val="24"/>
        </w:rPr>
        <w:t xml:space="preserve">На «5» - </w:t>
      </w:r>
      <w:r>
        <w:rPr>
          <w:rFonts w:ascii="Times New Roman" w:hAnsi="Times New Roman"/>
          <w:bCs/>
          <w:sz w:val="24"/>
          <w:szCs w:val="24"/>
        </w:rPr>
        <w:t>0</w:t>
      </w:r>
      <w:r w:rsidRPr="0044062B">
        <w:rPr>
          <w:rFonts w:ascii="Times New Roman" w:hAnsi="Times New Roman"/>
          <w:bCs/>
          <w:sz w:val="24"/>
          <w:szCs w:val="24"/>
        </w:rPr>
        <w:t xml:space="preserve">   обучающихся (</w:t>
      </w:r>
      <w:r>
        <w:rPr>
          <w:rFonts w:ascii="Times New Roman" w:hAnsi="Times New Roman"/>
          <w:bCs/>
          <w:sz w:val="24"/>
          <w:szCs w:val="24"/>
        </w:rPr>
        <w:t xml:space="preserve">0 </w:t>
      </w:r>
      <w:r w:rsidRPr="0044062B">
        <w:rPr>
          <w:rFonts w:ascii="Times New Roman" w:hAnsi="Times New Roman"/>
          <w:bCs/>
          <w:sz w:val="24"/>
          <w:szCs w:val="24"/>
        </w:rPr>
        <w:t>%)</w:t>
      </w:r>
    </w:p>
    <w:p w:rsidR="00505308" w:rsidRPr="0044062B" w:rsidRDefault="00505308" w:rsidP="00505308">
      <w:pPr>
        <w:autoSpaceDE w:val="0"/>
        <w:autoSpaceDN w:val="0"/>
        <w:adjustRightInd w:val="0"/>
        <w:spacing w:after="0" w:line="240" w:lineRule="auto"/>
        <w:jc w:val="both"/>
        <w:rPr>
          <w:rFonts w:ascii="Times New Roman" w:hAnsi="Times New Roman"/>
          <w:bCs/>
          <w:sz w:val="24"/>
          <w:szCs w:val="24"/>
        </w:rPr>
      </w:pPr>
      <w:r w:rsidRPr="0044062B">
        <w:rPr>
          <w:rFonts w:ascii="Times New Roman" w:hAnsi="Times New Roman"/>
          <w:bCs/>
          <w:sz w:val="24"/>
          <w:szCs w:val="24"/>
        </w:rPr>
        <w:t xml:space="preserve">На «4» - </w:t>
      </w:r>
      <w:r>
        <w:rPr>
          <w:rFonts w:ascii="Times New Roman" w:hAnsi="Times New Roman"/>
          <w:bCs/>
          <w:sz w:val="24"/>
          <w:szCs w:val="24"/>
        </w:rPr>
        <w:t>2</w:t>
      </w:r>
      <w:r w:rsidRPr="0044062B">
        <w:rPr>
          <w:rFonts w:ascii="Times New Roman" w:hAnsi="Times New Roman"/>
          <w:bCs/>
          <w:sz w:val="24"/>
          <w:szCs w:val="24"/>
        </w:rPr>
        <w:t xml:space="preserve">   обучающихся (</w:t>
      </w:r>
      <w:r>
        <w:rPr>
          <w:rFonts w:ascii="Times New Roman" w:hAnsi="Times New Roman"/>
          <w:bCs/>
          <w:sz w:val="24"/>
          <w:szCs w:val="24"/>
        </w:rPr>
        <w:t xml:space="preserve">40 </w:t>
      </w:r>
      <w:r w:rsidRPr="0044062B">
        <w:rPr>
          <w:rFonts w:ascii="Times New Roman" w:hAnsi="Times New Roman"/>
          <w:bCs/>
          <w:sz w:val="24"/>
          <w:szCs w:val="24"/>
        </w:rPr>
        <w:t>%)</w:t>
      </w:r>
    </w:p>
    <w:p w:rsidR="00505308" w:rsidRPr="0044062B" w:rsidRDefault="00505308" w:rsidP="0050530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На «3» -3 учащихся (60 </w:t>
      </w:r>
      <w:r w:rsidRPr="0044062B">
        <w:rPr>
          <w:rFonts w:ascii="Times New Roman" w:hAnsi="Times New Roman"/>
          <w:bCs/>
          <w:sz w:val="24"/>
          <w:szCs w:val="24"/>
        </w:rPr>
        <w:t>%)</w:t>
      </w:r>
    </w:p>
    <w:p w:rsidR="00505308" w:rsidRDefault="00505308" w:rsidP="00505308">
      <w:pPr>
        <w:jc w:val="both"/>
        <w:rPr>
          <w:rFonts w:ascii="Times New Roman" w:hAnsi="Times New Roman"/>
          <w:bCs/>
          <w:sz w:val="24"/>
          <w:szCs w:val="24"/>
        </w:rPr>
      </w:pPr>
      <w:r w:rsidRPr="0044062B">
        <w:rPr>
          <w:rFonts w:ascii="Times New Roman" w:hAnsi="Times New Roman"/>
          <w:bCs/>
          <w:sz w:val="24"/>
          <w:szCs w:val="24"/>
        </w:rPr>
        <w:t>На «2» -  нет</w:t>
      </w:r>
      <w:r>
        <w:rPr>
          <w:rFonts w:ascii="Times New Roman" w:hAnsi="Times New Roman"/>
          <w:bCs/>
          <w:sz w:val="24"/>
          <w:szCs w:val="24"/>
        </w:rPr>
        <w:t xml:space="preserve">   </w:t>
      </w:r>
    </w:p>
    <w:p w:rsidR="00505308" w:rsidRPr="00B57EC2" w:rsidRDefault="00505308" w:rsidP="00505308">
      <w:pPr>
        <w:jc w:val="both"/>
        <w:rPr>
          <w:rFonts w:ascii="Times New Roman" w:hAnsi="Times New Roman"/>
          <w:bCs/>
          <w:sz w:val="24"/>
          <w:szCs w:val="24"/>
        </w:rPr>
      </w:pPr>
      <w:r w:rsidRPr="0044062B">
        <w:rPr>
          <w:rFonts w:ascii="Times New Roman" w:hAnsi="Times New Roman"/>
          <w:b/>
          <w:sz w:val="24"/>
          <w:szCs w:val="24"/>
        </w:rPr>
        <w:t xml:space="preserve">Успеваемость – </w:t>
      </w:r>
      <w:r>
        <w:rPr>
          <w:rFonts w:ascii="Times New Roman" w:hAnsi="Times New Roman"/>
          <w:b/>
          <w:sz w:val="24"/>
          <w:szCs w:val="24"/>
        </w:rPr>
        <w:t xml:space="preserve">  100%            качество –  40</w:t>
      </w:r>
      <w:r w:rsidRPr="0044062B">
        <w:rPr>
          <w:rFonts w:ascii="Times New Roman" w:hAnsi="Times New Roman"/>
          <w:b/>
          <w:sz w:val="24"/>
          <w:szCs w:val="24"/>
        </w:rPr>
        <w:t>%</w:t>
      </w:r>
      <w:r>
        <w:rPr>
          <w:rFonts w:ascii="Times New Roman" w:hAnsi="Times New Roman"/>
          <w:b/>
          <w:sz w:val="24"/>
          <w:szCs w:val="24"/>
        </w:rPr>
        <w:t xml:space="preserve">                              </w:t>
      </w:r>
      <w:r>
        <w:rPr>
          <w:rFonts w:ascii="Times New Roman" w:hAnsi="Times New Roman" w:cs="Times New Roman"/>
          <w:b/>
          <w:sz w:val="24"/>
          <w:szCs w:val="24"/>
        </w:rPr>
        <w:t xml:space="preserve">  </w:t>
      </w:r>
      <w:r w:rsidRPr="00B87511">
        <w:rPr>
          <w:rFonts w:ascii="Times New Roman" w:hAnsi="Times New Roman" w:cs="Times New Roman"/>
          <w:b/>
          <w:sz w:val="24"/>
          <w:szCs w:val="24"/>
        </w:rPr>
        <w:t>Окружающий мир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565"/>
        <w:gridCol w:w="978"/>
        <w:gridCol w:w="978"/>
        <w:gridCol w:w="977"/>
        <w:gridCol w:w="977"/>
        <w:gridCol w:w="1828"/>
        <w:gridCol w:w="977"/>
        <w:gridCol w:w="977"/>
        <w:gridCol w:w="977"/>
        <w:gridCol w:w="977"/>
        <w:gridCol w:w="1964"/>
      </w:tblGrid>
      <w:tr w:rsidR="00505308" w:rsidRPr="00B87511" w:rsidTr="00775BBC">
        <w:trPr>
          <w:cantSplit/>
          <w:trHeight w:val="338"/>
        </w:trPr>
        <w:tc>
          <w:tcPr>
            <w:tcW w:w="417" w:type="pct"/>
            <w:vMerge w:val="restart"/>
            <w:vAlign w:val="center"/>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Класс</w:t>
            </w:r>
          </w:p>
        </w:tc>
        <w:tc>
          <w:tcPr>
            <w:tcW w:w="829" w:type="pct"/>
            <w:vMerge w:val="restart"/>
            <w:vAlign w:val="center"/>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Учитель</w:t>
            </w:r>
          </w:p>
        </w:tc>
        <w:tc>
          <w:tcPr>
            <w:tcW w:w="1264" w:type="pct"/>
            <w:gridSpan w:val="4"/>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 xml:space="preserve">Итоги </w:t>
            </w:r>
            <w:r w:rsidRPr="00B87511">
              <w:rPr>
                <w:rFonts w:ascii="Times New Roman" w:hAnsi="Times New Roman" w:cs="Times New Roman"/>
                <w:b/>
                <w:sz w:val="24"/>
                <w:szCs w:val="24"/>
                <w:lang w:val="en-US"/>
              </w:rPr>
              <w:t>III</w:t>
            </w:r>
            <w:r w:rsidRPr="00B87511">
              <w:rPr>
                <w:rFonts w:ascii="Times New Roman" w:hAnsi="Times New Roman" w:cs="Times New Roman"/>
                <w:b/>
                <w:sz w:val="24"/>
                <w:szCs w:val="24"/>
              </w:rPr>
              <w:t xml:space="preserve"> четверти</w:t>
            </w:r>
          </w:p>
        </w:tc>
        <w:tc>
          <w:tcPr>
            <w:tcW w:w="591" w:type="pct"/>
            <w:vMerge w:val="restar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Качество знаний</w:t>
            </w:r>
          </w:p>
        </w:tc>
        <w:tc>
          <w:tcPr>
            <w:tcW w:w="1263" w:type="pct"/>
            <w:gridSpan w:val="4"/>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Итоги ВПР</w:t>
            </w:r>
          </w:p>
        </w:tc>
        <w:tc>
          <w:tcPr>
            <w:tcW w:w="635" w:type="pct"/>
            <w:vMerge w:val="restar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Качество знаний</w:t>
            </w:r>
          </w:p>
        </w:tc>
      </w:tr>
      <w:tr w:rsidR="00505308" w:rsidRPr="00B87511" w:rsidTr="00775BBC">
        <w:tc>
          <w:tcPr>
            <w:tcW w:w="417" w:type="pct"/>
            <w:vMerge/>
          </w:tcPr>
          <w:p w:rsidR="00505308" w:rsidRPr="00B87511" w:rsidRDefault="00505308" w:rsidP="00775BBC">
            <w:pPr>
              <w:spacing w:after="0" w:line="240" w:lineRule="auto"/>
              <w:jc w:val="center"/>
              <w:rPr>
                <w:rFonts w:ascii="Times New Roman" w:hAnsi="Times New Roman" w:cs="Times New Roman"/>
                <w:b/>
                <w:sz w:val="24"/>
                <w:szCs w:val="24"/>
              </w:rPr>
            </w:pPr>
          </w:p>
        </w:tc>
        <w:tc>
          <w:tcPr>
            <w:tcW w:w="829" w:type="pct"/>
            <w:vMerge/>
          </w:tcPr>
          <w:p w:rsidR="00505308" w:rsidRPr="00B87511"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«5»</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«4»</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«3»</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«2»</w:t>
            </w:r>
          </w:p>
        </w:tc>
        <w:tc>
          <w:tcPr>
            <w:tcW w:w="591" w:type="pct"/>
            <w:vMerge/>
          </w:tcPr>
          <w:p w:rsidR="00505308" w:rsidRPr="00B87511"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«5»</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«4»</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«3»</w:t>
            </w:r>
          </w:p>
        </w:tc>
        <w:tc>
          <w:tcPr>
            <w:tcW w:w="316" w:type="pct"/>
          </w:tcPr>
          <w:p w:rsidR="00505308" w:rsidRPr="00B87511" w:rsidRDefault="00505308" w:rsidP="00775BBC">
            <w:pPr>
              <w:spacing w:after="0" w:line="240" w:lineRule="auto"/>
              <w:jc w:val="center"/>
              <w:rPr>
                <w:rFonts w:ascii="Times New Roman" w:hAnsi="Times New Roman" w:cs="Times New Roman"/>
                <w:b/>
                <w:sz w:val="24"/>
                <w:szCs w:val="24"/>
              </w:rPr>
            </w:pPr>
            <w:r w:rsidRPr="00B87511">
              <w:rPr>
                <w:rFonts w:ascii="Times New Roman" w:hAnsi="Times New Roman" w:cs="Times New Roman"/>
                <w:b/>
                <w:sz w:val="24"/>
                <w:szCs w:val="24"/>
              </w:rPr>
              <w:t>«2»</w:t>
            </w:r>
          </w:p>
        </w:tc>
        <w:tc>
          <w:tcPr>
            <w:tcW w:w="635" w:type="pct"/>
            <w:vMerge/>
          </w:tcPr>
          <w:p w:rsidR="00505308" w:rsidRPr="00B87511" w:rsidRDefault="00505308" w:rsidP="00775BBC">
            <w:pPr>
              <w:spacing w:after="0" w:line="240" w:lineRule="auto"/>
              <w:jc w:val="center"/>
              <w:rPr>
                <w:rFonts w:ascii="Times New Roman" w:hAnsi="Times New Roman" w:cs="Times New Roman"/>
                <w:sz w:val="24"/>
                <w:szCs w:val="24"/>
              </w:rPr>
            </w:pPr>
          </w:p>
        </w:tc>
      </w:tr>
      <w:tr w:rsidR="00505308" w:rsidRPr="00B87511" w:rsidTr="00775BBC">
        <w:tc>
          <w:tcPr>
            <w:tcW w:w="417"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829" w:type="pct"/>
          </w:tcPr>
          <w:p w:rsidR="00505308" w:rsidRPr="00B87511"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Дамирова Б.М.</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sidRPr="00B87511">
              <w:rPr>
                <w:rFonts w:ascii="Times New Roman" w:hAnsi="Times New Roman" w:cs="Times New Roman"/>
                <w:sz w:val="24"/>
                <w:szCs w:val="24"/>
              </w:rPr>
              <w:t>4</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1"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5" w:type="pct"/>
            <w:vAlign w:val="center"/>
          </w:tcPr>
          <w:p w:rsidR="00505308" w:rsidRPr="00B87511"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505308" w:rsidRPr="00B87511" w:rsidRDefault="00505308" w:rsidP="00505308">
      <w:pPr>
        <w:spacing w:after="0" w:line="240" w:lineRule="auto"/>
        <w:jc w:val="center"/>
        <w:rPr>
          <w:rFonts w:ascii="Times New Roman" w:hAnsi="Times New Roman" w:cs="Times New Roman"/>
          <w:sz w:val="24"/>
          <w:szCs w:val="24"/>
        </w:rPr>
      </w:pPr>
      <w:r w:rsidRPr="00B87511">
        <w:rPr>
          <w:rFonts w:ascii="Times New Roman" w:hAnsi="Times New Roman" w:cs="Times New Roman"/>
          <w:b/>
          <w:sz w:val="24"/>
          <w:szCs w:val="24"/>
        </w:rPr>
        <w:t xml:space="preserve">Вывод:в 4 </w:t>
      </w:r>
      <w:r>
        <w:rPr>
          <w:rFonts w:ascii="Times New Roman" w:hAnsi="Times New Roman" w:cs="Times New Roman"/>
          <w:b/>
          <w:sz w:val="24"/>
          <w:szCs w:val="24"/>
        </w:rPr>
        <w:t>кл.</w:t>
      </w:r>
      <w:r w:rsidRPr="00B87511">
        <w:rPr>
          <w:rFonts w:ascii="Times New Roman" w:hAnsi="Times New Roman" w:cs="Times New Roman"/>
          <w:sz w:val="24"/>
          <w:szCs w:val="24"/>
        </w:rPr>
        <w:t xml:space="preserve"> пони</w:t>
      </w:r>
      <w:r>
        <w:rPr>
          <w:rFonts w:ascii="Times New Roman" w:hAnsi="Times New Roman" w:cs="Times New Roman"/>
          <w:sz w:val="24"/>
          <w:szCs w:val="24"/>
        </w:rPr>
        <w:t>зили (отм. &lt;отм. по журналу) – 100</w:t>
      </w:r>
      <w:r w:rsidRPr="00B87511">
        <w:rPr>
          <w:rFonts w:ascii="Times New Roman" w:hAnsi="Times New Roman" w:cs="Times New Roman"/>
          <w:sz w:val="24"/>
          <w:szCs w:val="24"/>
        </w:rPr>
        <w:t>%  обучающихся; подтвердил</w:t>
      </w:r>
      <w:r>
        <w:rPr>
          <w:rFonts w:ascii="Times New Roman" w:hAnsi="Times New Roman" w:cs="Times New Roman"/>
          <w:sz w:val="24"/>
          <w:szCs w:val="24"/>
        </w:rPr>
        <w:t xml:space="preserve">и (отм. = отм. по журналу) – 0 </w:t>
      </w:r>
      <w:r w:rsidRPr="00B87511">
        <w:rPr>
          <w:rFonts w:ascii="Times New Roman" w:hAnsi="Times New Roman" w:cs="Times New Roman"/>
          <w:sz w:val="24"/>
          <w:szCs w:val="24"/>
        </w:rPr>
        <w:t xml:space="preserve">% обучающихся; повысили (отм. &gt;отм. по журналу) – 0% обучающихся. </w:t>
      </w:r>
    </w:p>
    <w:p w:rsidR="00505308" w:rsidRDefault="00505308" w:rsidP="00505308">
      <w:pPr>
        <w:spacing w:after="0" w:line="240" w:lineRule="auto"/>
        <w:jc w:val="both"/>
        <w:rPr>
          <w:rFonts w:ascii="Times New Roman" w:hAnsi="Times New Roman"/>
          <w:sz w:val="24"/>
          <w:szCs w:val="24"/>
        </w:rPr>
      </w:pPr>
      <w:r>
        <w:rPr>
          <w:rFonts w:ascii="Times New Roman" w:hAnsi="Times New Roman"/>
          <w:sz w:val="24"/>
          <w:szCs w:val="24"/>
        </w:rPr>
        <w:t xml:space="preserve">Анализ заданий показал,что ребятам сложно выполнять задания </w:t>
      </w:r>
      <w:r w:rsidRPr="004637AE">
        <w:rPr>
          <w:rFonts w:ascii="Times New Roman" w:hAnsi="Times New Roman"/>
          <w:sz w:val="24"/>
          <w:szCs w:val="24"/>
        </w:rPr>
        <w:t xml:space="preserve"> с развернутыми ответами, где нужно было рассуждать, пояснять</w:t>
      </w:r>
      <w:r>
        <w:rPr>
          <w:rFonts w:ascii="Times New Roman" w:hAnsi="Times New Roman"/>
          <w:sz w:val="24"/>
          <w:szCs w:val="24"/>
        </w:rPr>
        <w:t>.Эти задания</w:t>
      </w:r>
      <w:r w:rsidRPr="004637AE">
        <w:rPr>
          <w:rFonts w:ascii="Times New Roman" w:hAnsi="Times New Roman"/>
          <w:sz w:val="24"/>
          <w:szCs w:val="24"/>
        </w:rPr>
        <w:t xml:space="preserve"> выполнены с минимальным количеством</w:t>
      </w:r>
      <w:r>
        <w:rPr>
          <w:rFonts w:ascii="Times New Roman" w:hAnsi="Times New Roman"/>
          <w:sz w:val="24"/>
          <w:szCs w:val="24"/>
        </w:rPr>
        <w:t xml:space="preserve"> баллов. Они </w:t>
      </w:r>
      <w:r w:rsidRPr="004637AE">
        <w:rPr>
          <w:rFonts w:ascii="Times New Roman" w:hAnsi="Times New Roman"/>
          <w:sz w:val="24"/>
          <w:szCs w:val="24"/>
        </w:rPr>
        <w:t>вызвали у учащихся наибольшее затруднение.</w:t>
      </w:r>
    </w:p>
    <w:p w:rsidR="00505308" w:rsidRDefault="00505308" w:rsidP="00505308">
      <w:pPr>
        <w:spacing w:after="0" w:line="240" w:lineRule="auto"/>
        <w:jc w:val="both"/>
        <w:rPr>
          <w:rFonts w:ascii="Times New Roman" w:hAnsi="Times New Roman" w:cs="Times New Roman"/>
          <w:color w:val="000000"/>
          <w:sz w:val="24"/>
          <w:szCs w:val="24"/>
        </w:rPr>
      </w:pPr>
      <w:r w:rsidRPr="00463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Плохо справились уч-ся с заданием №2,где они должны были использовать различные способы</w:t>
      </w:r>
      <w:r w:rsidRPr="004637AE">
        <w:rPr>
          <w:rFonts w:ascii="Times New Roman" w:hAnsi="Times New Roman" w:cs="Times New Roman"/>
          <w:color w:val="000000"/>
          <w:sz w:val="24"/>
          <w:szCs w:val="24"/>
        </w:rPr>
        <w:t xml:space="preserve">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информацию, представленную разными способами:</w:t>
      </w:r>
    </w:p>
    <w:p w:rsidR="00505308" w:rsidRDefault="00505308" w:rsidP="00505308">
      <w:pPr>
        <w:spacing w:after="0" w:line="240" w:lineRule="auto"/>
        <w:jc w:val="both"/>
        <w:rPr>
          <w:rFonts w:ascii="Times New Roman" w:hAnsi="Times New Roman" w:cs="Times New Roman"/>
          <w:color w:val="000000"/>
          <w:sz w:val="24"/>
          <w:szCs w:val="24"/>
        </w:rPr>
      </w:pPr>
      <w:r w:rsidRPr="00463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Задание </w:t>
      </w:r>
      <w:r w:rsidRPr="004637AE">
        <w:rPr>
          <w:rFonts w:ascii="Times New Roman" w:hAnsi="Times New Roman" w:cs="Times New Roman"/>
          <w:color w:val="000000"/>
          <w:sz w:val="24"/>
          <w:szCs w:val="24"/>
        </w:rPr>
        <w:t>3.1</w:t>
      </w:r>
      <w:r>
        <w:rPr>
          <w:rFonts w:ascii="Times New Roman" w:hAnsi="Times New Roman" w:cs="Times New Roman"/>
          <w:color w:val="000000"/>
          <w:sz w:val="24"/>
          <w:szCs w:val="24"/>
        </w:rPr>
        <w:t>-</w:t>
      </w:r>
      <w:r w:rsidRPr="004637AE">
        <w:rPr>
          <w:rFonts w:ascii="Times New Roman" w:hAnsi="Times New Roman" w:cs="Times New Roman"/>
          <w:color w:val="000000"/>
          <w:sz w:val="24"/>
          <w:szCs w:val="24"/>
        </w:rPr>
        <w:t>Овладение начальными сведениями о сущности и особенностях объектов, процессов и явлений действительности (природных, социал</w:t>
      </w:r>
      <w:r>
        <w:rPr>
          <w:rFonts w:ascii="Times New Roman" w:hAnsi="Times New Roman" w:cs="Times New Roman"/>
          <w:color w:val="000000"/>
          <w:sz w:val="24"/>
          <w:szCs w:val="24"/>
        </w:rPr>
        <w:t>ьных, культурных, технических</w:t>
      </w:r>
    </w:p>
    <w:p w:rsidR="00505308" w:rsidRDefault="00505308" w:rsidP="00505308">
      <w:pPr>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 Задание </w:t>
      </w:r>
      <w:r w:rsidRPr="004637AE">
        <w:rPr>
          <w:rFonts w:ascii="Times New Roman" w:hAnsi="Times New Roman" w:cs="Times New Roman"/>
          <w:color w:val="000000"/>
          <w:sz w:val="24"/>
          <w:szCs w:val="24"/>
        </w:rPr>
        <w:t>6.2.</w:t>
      </w:r>
      <w:r>
        <w:rPr>
          <w:rFonts w:ascii="Times New Roman" w:hAnsi="Times New Roman" w:cs="Times New Roman"/>
          <w:color w:val="000000"/>
          <w:sz w:val="24"/>
          <w:szCs w:val="24"/>
        </w:rPr>
        <w:t xml:space="preserve"> и 6.</w:t>
      </w:r>
      <w:r w:rsidRPr="004637AE">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4637AE">
        <w:rPr>
          <w:rFonts w:ascii="Times New Roman" w:hAnsi="Times New Roman" w:cs="Times New Roman"/>
          <w:color w:val="000000"/>
          <w:sz w:val="24"/>
          <w:szCs w:val="24"/>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в соответствии с </w:t>
      </w:r>
      <w:r w:rsidRPr="004637AE">
        <w:rPr>
          <w:rFonts w:ascii="Times New Roman" w:hAnsi="Times New Roman" w:cs="Times New Roman"/>
          <w:color w:val="000000"/>
          <w:sz w:val="24"/>
          <w:szCs w:val="24"/>
        </w:rPr>
        <w:lastRenderedPageBreak/>
        <w:t>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4637AE">
        <w:rPr>
          <w:rFonts w:ascii="Times New Roman" w:hAnsi="Times New Roman" w:cs="Times New Roman"/>
          <w:iCs/>
          <w:color w:val="000000"/>
          <w:sz w:val="24"/>
          <w:szCs w:val="24"/>
        </w:rPr>
        <w:t xml:space="preserve"> создавать и преобразовывать модели и схемы для решения задач.</w:t>
      </w:r>
    </w:p>
    <w:p w:rsidR="00505308" w:rsidRPr="00FE792C" w:rsidRDefault="00505308" w:rsidP="00505308">
      <w:p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Задание</w:t>
      </w:r>
      <w:r w:rsidRPr="004637AE">
        <w:rPr>
          <w:rFonts w:ascii="Times New Roman" w:hAnsi="Times New Roman" w:cs="Times New Roman"/>
          <w:iCs/>
          <w:color w:val="000000"/>
          <w:sz w:val="24"/>
          <w:szCs w:val="24"/>
        </w:rPr>
        <w:t>10.2</w:t>
      </w:r>
      <w:r>
        <w:rPr>
          <w:rFonts w:ascii="Times New Roman" w:hAnsi="Times New Roman" w:cs="Times New Roman"/>
          <w:iCs/>
          <w:color w:val="000000"/>
          <w:sz w:val="24"/>
          <w:szCs w:val="24"/>
        </w:rPr>
        <w:t>-</w:t>
      </w:r>
      <w:r w:rsidRPr="004637AE">
        <w:rPr>
          <w:rFonts w:ascii="Times New Roman" w:hAnsi="Times New Roman" w:cs="Times New Roman"/>
          <w:color w:val="000000"/>
          <w:sz w:val="24"/>
          <w:szCs w:val="24"/>
        </w:rPr>
        <w:t xml:space="preserve"> Сформированность уважительного отношения к родному краю; осознанно строить речевое высказывание в соответствии с задачами коммуникации.[Будут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505308" w:rsidRDefault="00505308" w:rsidP="00505308">
      <w:pPr>
        <w:autoSpaceDE w:val="0"/>
        <w:autoSpaceDN w:val="0"/>
        <w:adjustRightInd w:val="0"/>
        <w:spacing w:after="0" w:line="240" w:lineRule="auto"/>
        <w:jc w:val="both"/>
        <w:rPr>
          <w:rFonts w:ascii="Times New Roman" w:hAnsi="Times New Roman" w:cs="Times New Roman"/>
          <w:b/>
          <w:sz w:val="28"/>
          <w:szCs w:val="28"/>
        </w:rPr>
      </w:pPr>
    </w:p>
    <w:p w:rsidR="00505308" w:rsidRPr="00982AB0"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982AB0">
        <w:rPr>
          <w:rFonts w:ascii="Times New Roman" w:hAnsi="Times New Roman" w:cs="Times New Roman"/>
          <w:b/>
          <w:bCs/>
          <w:sz w:val="24"/>
          <w:szCs w:val="28"/>
        </w:rPr>
        <w:t>Выводы:</w:t>
      </w:r>
    </w:p>
    <w:p w:rsidR="00505308" w:rsidRPr="00982AB0" w:rsidRDefault="00505308" w:rsidP="00505308">
      <w:pPr>
        <w:autoSpaceDE w:val="0"/>
        <w:autoSpaceDN w:val="0"/>
        <w:adjustRightInd w:val="0"/>
        <w:spacing w:after="0" w:line="240" w:lineRule="auto"/>
        <w:jc w:val="both"/>
        <w:rPr>
          <w:rFonts w:ascii="Times New Roman" w:hAnsi="Times New Roman" w:cs="Times New Roman"/>
          <w:b/>
          <w:bCs/>
          <w:sz w:val="24"/>
          <w:szCs w:val="28"/>
        </w:rPr>
      </w:pPr>
      <w:r>
        <w:rPr>
          <w:rFonts w:ascii="Times New Roman" w:hAnsi="Times New Roman" w:cs="Times New Roman"/>
          <w:sz w:val="24"/>
          <w:szCs w:val="28"/>
        </w:rPr>
        <w:t>1. В ВПР приняло участие 5</w:t>
      </w:r>
      <w:r w:rsidRPr="00982AB0">
        <w:rPr>
          <w:rFonts w:ascii="Times New Roman" w:hAnsi="Times New Roman" w:cs="Times New Roman"/>
          <w:sz w:val="24"/>
          <w:szCs w:val="28"/>
        </w:rPr>
        <w:t xml:space="preserve"> обучающихся 4-х  классов, что составило </w:t>
      </w:r>
      <w:r>
        <w:rPr>
          <w:rFonts w:ascii="Times New Roman" w:hAnsi="Times New Roman" w:cs="Times New Roman"/>
          <w:b/>
          <w:bCs/>
          <w:sz w:val="24"/>
          <w:szCs w:val="28"/>
        </w:rPr>
        <w:t>100</w:t>
      </w:r>
      <w:r w:rsidRPr="00982AB0">
        <w:rPr>
          <w:rFonts w:ascii="Times New Roman" w:hAnsi="Times New Roman" w:cs="Times New Roman"/>
          <w:b/>
          <w:bCs/>
          <w:sz w:val="24"/>
          <w:szCs w:val="28"/>
        </w:rPr>
        <w:t>%.</w:t>
      </w:r>
    </w:p>
    <w:p w:rsidR="00505308" w:rsidRPr="00982AB0" w:rsidRDefault="00505308" w:rsidP="00505308">
      <w:pPr>
        <w:autoSpaceDE w:val="0"/>
        <w:autoSpaceDN w:val="0"/>
        <w:adjustRightInd w:val="0"/>
        <w:spacing w:after="0" w:line="240" w:lineRule="auto"/>
        <w:jc w:val="both"/>
        <w:rPr>
          <w:rFonts w:ascii="Times New Roman" w:hAnsi="Times New Roman" w:cs="Times New Roman"/>
          <w:sz w:val="24"/>
          <w:szCs w:val="28"/>
        </w:rPr>
      </w:pPr>
      <w:r w:rsidRPr="00982AB0">
        <w:rPr>
          <w:rFonts w:ascii="Times New Roman" w:hAnsi="Times New Roman" w:cs="Times New Roman"/>
          <w:sz w:val="24"/>
          <w:szCs w:val="28"/>
        </w:rPr>
        <w:t>2. Общая успеваемость выполнения ВПР по русскому языку –</w:t>
      </w:r>
      <w:r>
        <w:rPr>
          <w:rFonts w:ascii="Times New Roman" w:hAnsi="Times New Roman" w:cs="Times New Roman"/>
          <w:b/>
          <w:sz w:val="24"/>
          <w:szCs w:val="28"/>
        </w:rPr>
        <w:t>60</w:t>
      </w:r>
      <w:r w:rsidRPr="00982AB0">
        <w:rPr>
          <w:rFonts w:ascii="Times New Roman" w:hAnsi="Times New Roman" w:cs="Times New Roman"/>
          <w:b/>
          <w:sz w:val="24"/>
          <w:szCs w:val="28"/>
        </w:rPr>
        <w:t>%;</w:t>
      </w:r>
      <w:r w:rsidRPr="00982AB0">
        <w:rPr>
          <w:rFonts w:ascii="Times New Roman" w:hAnsi="Times New Roman" w:cs="Times New Roman"/>
          <w:sz w:val="24"/>
          <w:szCs w:val="28"/>
        </w:rPr>
        <w:t xml:space="preserve"> по математике –</w:t>
      </w:r>
      <w:r w:rsidRPr="00982AB0">
        <w:rPr>
          <w:rFonts w:ascii="Times New Roman" w:hAnsi="Times New Roman" w:cs="Times New Roman"/>
          <w:b/>
          <w:sz w:val="24"/>
          <w:szCs w:val="28"/>
        </w:rPr>
        <w:t>100%,</w:t>
      </w:r>
      <w:r w:rsidRPr="00982AB0">
        <w:rPr>
          <w:rFonts w:ascii="Times New Roman" w:hAnsi="Times New Roman" w:cs="Times New Roman"/>
          <w:sz w:val="24"/>
          <w:szCs w:val="28"/>
        </w:rPr>
        <w:t xml:space="preserve"> по окружающему миру – </w:t>
      </w:r>
      <w:r w:rsidRPr="00982AB0">
        <w:rPr>
          <w:rFonts w:ascii="Times New Roman" w:hAnsi="Times New Roman" w:cs="Times New Roman"/>
          <w:b/>
          <w:bCs/>
          <w:sz w:val="24"/>
          <w:szCs w:val="28"/>
        </w:rPr>
        <w:t>100%.</w:t>
      </w:r>
    </w:p>
    <w:p w:rsidR="00505308" w:rsidRPr="00982AB0"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982AB0">
        <w:rPr>
          <w:rFonts w:ascii="Times New Roman" w:hAnsi="Times New Roman" w:cs="Times New Roman"/>
          <w:sz w:val="24"/>
          <w:szCs w:val="28"/>
        </w:rPr>
        <w:t xml:space="preserve">3. Качественная успеваемость выполнения ВПР по русскому языку составила – </w:t>
      </w:r>
      <w:r>
        <w:rPr>
          <w:rFonts w:ascii="Times New Roman" w:hAnsi="Times New Roman" w:cs="Times New Roman"/>
          <w:b/>
          <w:bCs/>
          <w:sz w:val="24"/>
          <w:szCs w:val="28"/>
        </w:rPr>
        <w:t>0</w:t>
      </w:r>
      <w:r w:rsidRPr="00982AB0">
        <w:rPr>
          <w:rFonts w:ascii="Times New Roman" w:hAnsi="Times New Roman" w:cs="Times New Roman"/>
          <w:b/>
          <w:bCs/>
          <w:sz w:val="24"/>
          <w:szCs w:val="28"/>
        </w:rPr>
        <w:t xml:space="preserve">%, </w:t>
      </w:r>
      <w:r w:rsidRPr="00982AB0">
        <w:rPr>
          <w:rFonts w:ascii="Times New Roman" w:hAnsi="Times New Roman" w:cs="Times New Roman"/>
          <w:sz w:val="24"/>
          <w:szCs w:val="28"/>
        </w:rPr>
        <w:t xml:space="preserve">по математике – </w:t>
      </w:r>
      <w:r>
        <w:rPr>
          <w:rFonts w:ascii="Times New Roman" w:hAnsi="Times New Roman" w:cs="Times New Roman"/>
          <w:b/>
          <w:bCs/>
          <w:sz w:val="24"/>
          <w:szCs w:val="28"/>
        </w:rPr>
        <w:t xml:space="preserve">80 </w:t>
      </w:r>
      <w:r w:rsidRPr="00982AB0">
        <w:rPr>
          <w:rFonts w:ascii="Times New Roman" w:hAnsi="Times New Roman" w:cs="Times New Roman"/>
          <w:b/>
          <w:bCs/>
          <w:sz w:val="24"/>
          <w:szCs w:val="28"/>
        </w:rPr>
        <w:t xml:space="preserve">%, </w:t>
      </w:r>
      <w:r w:rsidRPr="00982AB0">
        <w:rPr>
          <w:rFonts w:ascii="Times New Roman" w:hAnsi="Times New Roman" w:cs="Times New Roman"/>
          <w:sz w:val="24"/>
          <w:szCs w:val="28"/>
        </w:rPr>
        <w:t xml:space="preserve">по окружающему миру – </w:t>
      </w:r>
      <w:r>
        <w:rPr>
          <w:rFonts w:ascii="Times New Roman" w:hAnsi="Times New Roman" w:cs="Times New Roman"/>
          <w:b/>
          <w:bCs/>
          <w:sz w:val="24"/>
          <w:szCs w:val="28"/>
        </w:rPr>
        <w:t xml:space="preserve">40 </w:t>
      </w:r>
      <w:r w:rsidRPr="00982AB0">
        <w:rPr>
          <w:rFonts w:ascii="Times New Roman" w:hAnsi="Times New Roman" w:cs="Times New Roman"/>
          <w:b/>
          <w:bCs/>
          <w:sz w:val="24"/>
          <w:szCs w:val="28"/>
        </w:rPr>
        <w:t>%.</w:t>
      </w:r>
    </w:p>
    <w:p w:rsidR="00505308" w:rsidRPr="00982AB0"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982AB0">
        <w:rPr>
          <w:rFonts w:ascii="Times New Roman" w:hAnsi="Times New Roman" w:cs="Times New Roman"/>
          <w:bCs/>
          <w:sz w:val="24"/>
          <w:szCs w:val="28"/>
        </w:rPr>
        <w:t>4.</w:t>
      </w:r>
      <w:r w:rsidRPr="00982AB0">
        <w:rPr>
          <w:rFonts w:ascii="Times New Roman" w:eastAsia="Times New Roman" w:hAnsi="Times New Roman" w:cs="Times New Roman"/>
          <w:sz w:val="24"/>
          <w:szCs w:val="28"/>
        </w:rPr>
        <w:t xml:space="preserve"> Анализ результатов Всероссийских проверочных работ по русскому языку, математике и окружающему миру учащихся 4-х классов за 2018/2019 учебный год показал, что учителям в основном удалось достигнуть планируемых результатов. Результативность выполнения проверочных работ составила- </w:t>
      </w:r>
      <w:r>
        <w:rPr>
          <w:rFonts w:ascii="Times New Roman" w:eastAsia="Times New Roman" w:hAnsi="Times New Roman" w:cs="Times New Roman"/>
          <w:sz w:val="24"/>
          <w:szCs w:val="28"/>
        </w:rPr>
        <w:t>86,6</w:t>
      </w:r>
      <w:r w:rsidRPr="00982AB0">
        <w:rPr>
          <w:rFonts w:ascii="Times New Roman" w:eastAsia="Times New Roman" w:hAnsi="Times New Roman" w:cs="Times New Roman"/>
          <w:sz w:val="24"/>
          <w:szCs w:val="28"/>
        </w:rPr>
        <w:t xml:space="preserve">%, качество </w:t>
      </w:r>
      <w:r>
        <w:rPr>
          <w:rFonts w:ascii="Times New Roman" w:eastAsia="Times New Roman" w:hAnsi="Times New Roman" w:cs="Times New Roman"/>
          <w:sz w:val="24"/>
          <w:szCs w:val="28"/>
        </w:rPr>
        <w:t>знаний- 40</w:t>
      </w:r>
      <w:r w:rsidRPr="00982AB0">
        <w:rPr>
          <w:rFonts w:ascii="Times New Roman" w:eastAsia="Times New Roman" w:hAnsi="Times New Roman" w:cs="Times New Roman"/>
          <w:sz w:val="24"/>
          <w:szCs w:val="28"/>
        </w:rPr>
        <w:t>%. Учащиеся, которые не спра</w:t>
      </w:r>
      <w:r>
        <w:rPr>
          <w:rFonts w:ascii="Times New Roman" w:eastAsia="Times New Roman" w:hAnsi="Times New Roman" w:cs="Times New Roman"/>
          <w:sz w:val="24"/>
          <w:szCs w:val="28"/>
        </w:rPr>
        <w:t xml:space="preserve">вились с проверочными работами- 2 </w:t>
      </w:r>
      <w:r w:rsidRPr="00982AB0">
        <w:rPr>
          <w:rFonts w:ascii="Times New Roman" w:eastAsia="Times New Roman" w:hAnsi="Times New Roman" w:cs="Times New Roman"/>
          <w:sz w:val="24"/>
          <w:szCs w:val="28"/>
        </w:rPr>
        <w:t>человек</w:t>
      </w:r>
      <w:r>
        <w:rPr>
          <w:rFonts w:ascii="Times New Roman" w:eastAsia="Times New Roman" w:hAnsi="Times New Roman" w:cs="Times New Roman"/>
          <w:sz w:val="24"/>
          <w:szCs w:val="28"/>
        </w:rPr>
        <w:t xml:space="preserve">а </w:t>
      </w:r>
      <w:r w:rsidRPr="00982AB0">
        <w:rPr>
          <w:rFonts w:ascii="Times New Roman" w:eastAsia="Times New Roman" w:hAnsi="Times New Roman" w:cs="Times New Roman"/>
          <w:sz w:val="24"/>
          <w:szCs w:val="28"/>
        </w:rPr>
        <w:t>(Русский язык)</w:t>
      </w:r>
      <w:r>
        <w:rPr>
          <w:rFonts w:ascii="Times New Roman" w:eastAsia="Times New Roman" w:hAnsi="Times New Roman" w:cs="Times New Roman"/>
          <w:sz w:val="24"/>
          <w:szCs w:val="28"/>
        </w:rPr>
        <w:t>,1 человек (матем).</w:t>
      </w:r>
    </w:p>
    <w:p w:rsidR="00505308" w:rsidRPr="00982AB0" w:rsidRDefault="00505308" w:rsidP="00505308">
      <w:pPr>
        <w:autoSpaceDE w:val="0"/>
        <w:autoSpaceDN w:val="0"/>
        <w:adjustRightInd w:val="0"/>
        <w:spacing w:after="0" w:line="240" w:lineRule="auto"/>
        <w:jc w:val="both"/>
        <w:rPr>
          <w:rFonts w:ascii="Times New Roman" w:hAnsi="Times New Roman" w:cs="Times New Roman"/>
          <w:bCs/>
          <w:sz w:val="24"/>
          <w:szCs w:val="28"/>
        </w:rPr>
      </w:pPr>
    </w:p>
    <w:p w:rsidR="00505308" w:rsidRPr="00982AB0"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982AB0">
        <w:rPr>
          <w:rFonts w:ascii="Times New Roman" w:hAnsi="Times New Roman" w:cs="Times New Roman"/>
          <w:b/>
          <w:bCs/>
          <w:sz w:val="24"/>
          <w:szCs w:val="28"/>
        </w:rPr>
        <w:t>Рекомендации:</w:t>
      </w:r>
    </w:p>
    <w:p w:rsidR="00505308" w:rsidRPr="00982AB0" w:rsidRDefault="00505308" w:rsidP="00505308">
      <w:pPr>
        <w:autoSpaceDE w:val="0"/>
        <w:autoSpaceDN w:val="0"/>
        <w:adjustRightInd w:val="0"/>
        <w:spacing w:after="0" w:line="240" w:lineRule="auto"/>
        <w:jc w:val="both"/>
        <w:rPr>
          <w:rFonts w:ascii="Times New Roman" w:hAnsi="Times New Roman" w:cs="Times New Roman"/>
          <w:i/>
          <w:iCs/>
          <w:sz w:val="24"/>
          <w:szCs w:val="28"/>
        </w:rPr>
      </w:pPr>
      <w:r>
        <w:rPr>
          <w:rFonts w:ascii="Times New Roman" w:hAnsi="Times New Roman" w:cs="Times New Roman"/>
          <w:i/>
          <w:iCs/>
          <w:sz w:val="24"/>
          <w:szCs w:val="28"/>
        </w:rPr>
        <w:t>Дамировой Б.М. реализующей</w:t>
      </w:r>
      <w:r w:rsidRPr="00982AB0">
        <w:rPr>
          <w:rFonts w:ascii="Times New Roman" w:hAnsi="Times New Roman" w:cs="Times New Roman"/>
          <w:i/>
          <w:iCs/>
          <w:sz w:val="24"/>
          <w:szCs w:val="28"/>
        </w:rPr>
        <w:t xml:space="preserve"> программы начального общего образования</w:t>
      </w:r>
      <w:r>
        <w:rPr>
          <w:rFonts w:ascii="Times New Roman" w:hAnsi="Times New Roman" w:cs="Times New Roman"/>
          <w:i/>
          <w:iCs/>
          <w:sz w:val="24"/>
          <w:szCs w:val="28"/>
        </w:rPr>
        <w:t xml:space="preserve">, </w:t>
      </w:r>
      <w:r w:rsidRPr="00982AB0">
        <w:rPr>
          <w:rFonts w:ascii="Times New Roman" w:hAnsi="Times New Roman" w:cs="Times New Roman"/>
          <w:i/>
          <w:iCs/>
          <w:sz w:val="24"/>
          <w:szCs w:val="28"/>
        </w:rPr>
        <w:t>:</w:t>
      </w:r>
    </w:p>
    <w:p w:rsidR="00505308" w:rsidRPr="00982AB0" w:rsidRDefault="00505308" w:rsidP="00505308">
      <w:pPr>
        <w:autoSpaceDE w:val="0"/>
        <w:autoSpaceDN w:val="0"/>
        <w:adjustRightInd w:val="0"/>
        <w:spacing w:after="0" w:line="240" w:lineRule="auto"/>
        <w:jc w:val="both"/>
        <w:rPr>
          <w:rFonts w:ascii="Times New Roman" w:hAnsi="Times New Roman" w:cs="Times New Roman"/>
          <w:sz w:val="24"/>
          <w:szCs w:val="28"/>
        </w:rPr>
      </w:pPr>
      <w:r w:rsidRPr="00982AB0">
        <w:rPr>
          <w:rFonts w:ascii="Times New Roman" w:hAnsi="Times New Roman" w:cs="Times New Roman"/>
          <w:sz w:val="24"/>
          <w:szCs w:val="28"/>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w:t>
      </w:r>
      <w:r>
        <w:rPr>
          <w:rFonts w:ascii="Times New Roman" w:hAnsi="Times New Roman" w:cs="Times New Roman"/>
          <w:sz w:val="24"/>
          <w:szCs w:val="28"/>
        </w:rPr>
        <w:t>щегося</w:t>
      </w:r>
      <w:r w:rsidRPr="00982AB0">
        <w:rPr>
          <w:rFonts w:ascii="Times New Roman" w:hAnsi="Times New Roman" w:cs="Times New Roman"/>
          <w:sz w:val="24"/>
          <w:szCs w:val="28"/>
        </w:rPr>
        <w:t>;</w:t>
      </w:r>
    </w:p>
    <w:p w:rsidR="00505308" w:rsidRPr="00982AB0" w:rsidRDefault="00505308" w:rsidP="00505308">
      <w:pPr>
        <w:autoSpaceDE w:val="0"/>
        <w:autoSpaceDN w:val="0"/>
        <w:adjustRightInd w:val="0"/>
        <w:spacing w:after="0" w:line="240" w:lineRule="auto"/>
        <w:jc w:val="both"/>
        <w:rPr>
          <w:rFonts w:ascii="Times New Roman" w:hAnsi="Times New Roman" w:cs="Times New Roman"/>
          <w:sz w:val="24"/>
          <w:szCs w:val="28"/>
        </w:rPr>
      </w:pPr>
      <w:r w:rsidRPr="00982AB0">
        <w:rPr>
          <w:rFonts w:ascii="Times New Roman" w:hAnsi="Times New Roman" w:cs="Times New Roman"/>
          <w:sz w:val="24"/>
          <w:szCs w:val="28"/>
        </w:rPr>
        <w:t>2. проектировать и проводить уроки в логике системно-деятельностного подхода;</w:t>
      </w:r>
    </w:p>
    <w:p w:rsidR="00505308" w:rsidRPr="00982AB0" w:rsidRDefault="00505308" w:rsidP="00505308">
      <w:pPr>
        <w:autoSpaceDE w:val="0"/>
        <w:autoSpaceDN w:val="0"/>
        <w:adjustRightInd w:val="0"/>
        <w:spacing w:after="0" w:line="240" w:lineRule="auto"/>
        <w:jc w:val="both"/>
        <w:rPr>
          <w:rFonts w:ascii="Times New Roman" w:hAnsi="Times New Roman" w:cs="Times New Roman"/>
          <w:sz w:val="24"/>
          <w:szCs w:val="28"/>
        </w:rPr>
      </w:pPr>
      <w:r w:rsidRPr="00982AB0">
        <w:rPr>
          <w:rFonts w:ascii="Times New Roman" w:hAnsi="Times New Roman" w:cs="Times New Roman"/>
          <w:sz w:val="24"/>
          <w:szCs w:val="28"/>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505308" w:rsidRPr="00982AB0" w:rsidRDefault="00505308" w:rsidP="00505308">
      <w:pPr>
        <w:autoSpaceDE w:val="0"/>
        <w:autoSpaceDN w:val="0"/>
        <w:adjustRightInd w:val="0"/>
        <w:spacing w:after="0" w:line="240" w:lineRule="auto"/>
        <w:jc w:val="both"/>
        <w:rPr>
          <w:rFonts w:ascii="Times New Roman" w:hAnsi="Times New Roman" w:cs="Times New Roman"/>
          <w:sz w:val="24"/>
          <w:szCs w:val="28"/>
        </w:rPr>
      </w:pPr>
      <w:r w:rsidRPr="00982AB0">
        <w:rPr>
          <w:rFonts w:ascii="Times New Roman" w:hAnsi="Times New Roman" w:cs="Times New Roman"/>
          <w:sz w:val="24"/>
          <w:szCs w:val="28"/>
        </w:rPr>
        <w:t>.- рассмотреть и провести детальный анализ результатов ВПР на заседании МО. начальных классов;</w:t>
      </w:r>
    </w:p>
    <w:p w:rsidR="00505308" w:rsidRPr="00982AB0" w:rsidRDefault="00505308" w:rsidP="00505308">
      <w:pPr>
        <w:pStyle w:val="2"/>
        <w:jc w:val="both"/>
        <w:rPr>
          <w:sz w:val="24"/>
          <w:szCs w:val="28"/>
        </w:rPr>
      </w:pPr>
      <w:r w:rsidRPr="00982AB0">
        <w:rPr>
          <w:sz w:val="24"/>
          <w:szCs w:val="28"/>
        </w:rPr>
        <w:t>-учителям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rsidR="00505308" w:rsidRPr="00982AB0" w:rsidRDefault="00505308" w:rsidP="00505308">
      <w:pPr>
        <w:pStyle w:val="aff"/>
        <w:jc w:val="both"/>
        <w:rPr>
          <w:rFonts w:ascii="Times New Roman" w:hAnsi="Times New Roman"/>
          <w:sz w:val="24"/>
          <w:szCs w:val="28"/>
        </w:rPr>
      </w:pPr>
      <w:r w:rsidRPr="00982AB0">
        <w:rPr>
          <w:rFonts w:ascii="Times New Roman" w:hAnsi="Times New Roman"/>
          <w:sz w:val="24"/>
          <w:szCs w:val="28"/>
        </w:rPr>
        <w:t>-учителям, работающим в 4 классах в 2018-2019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505308" w:rsidRPr="00982AB0" w:rsidRDefault="00505308" w:rsidP="00505308">
      <w:pPr>
        <w:pStyle w:val="aff"/>
        <w:jc w:val="both"/>
        <w:rPr>
          <w:rFonts w:ascii="Times New Roman" w:hAnsi="Times New Roman"/>
          <w:sz w:val="24"/>
          <w:szCs w:val="28"/>
        </w:rPr>
      </w:pPr>
      <w:r w:rsidRPr="00982AB0">
        <w:rPr>
          <w:rFonts w:ascii="Times New Roman" w:hAnsi="Times New Roman"/>
          <w:sz w:val="24"/>
          <w:szCs w:val="28"/>
        </w:rPr>
        <w:t>-составить общий план мероприятий по подготовке ко всероссийским проверочным работам на 2019-2020 учебный год.</w:t>
      </w:r>
    </w:p>
    <w:p w:rsidR="00505308" w:rsidRPr="00982AB0" w:rsidRDefault="00505308" w:rsidP="00505308">
      <w:pPr>
        <w:pStyle w:val="aff"/>
        <w:jc w:val="both"/>
        <w:rPr>
          <w:rFonts w:ascii="Times New Roman" w:hAnsi="Times New Roman"/>
          <w:sz w:val="24"/>
          <w:szCs w:val="28"/>
        </w:rPr>
      </w:pPr>
      <w:r w:rsidRPr="00982AB0">
        <w:rPr>
          <w:rFonts w:ascii="Times New Roman" w:hAnsi="Times New Roman"/>
          <w:sz w:val="24"/>
          <w:szCs w:val="28"/>
        </w:rPr>
        <w:t>-на уроках включать упражнения из примерных проверочных работ, тренировать учащихся в выполнении подобных заданий.</w:t>
      </w:r>
    </w:p>
    <w:p w:rsidR="00505308" w:rsidRPr="00982AB0" w:rsidRDefault="00505308" w:rsidP="00505308">
      <w:pPr>
        <w:pStyle w:val="aff"/>
        <w:jc w:val="both"/>
        <w:rPr>
          <w:rFonts w:ascii="Times New Roman" w:hAnsi="Times New Roman"/>
          <w:sz w:val="24"/>
          <w:szCs w:val="28"/>
        </w:rPr>
      </w:pPr>
      <w:r w:rsidRPr="00982AB0">
        <w:rPr>
          <w:rFonts w:ascii="Times New Roman" w:hAnsi="Times New Roman"/>
          <w:sz w:val="24"/>
          <w:szCs w:val="28"/>
        </w:rPr>
        <w:t>-проводить работу по консультированию родителей обучающихся.</w:t>
      </w:r>
    </w:p>
    <w:p w:rsidR="00505308" w:rsidRPr="00982AB0" w:rsidRDefault="00505308" w:rsidP="00505308">
      <w:pPr>
        <w:pStyle w:val="aff"/>
        <w:jc w:val="both"/>
        <w:rPr>
          <w:rFonts w:ascii="Times New Roman" w:hAnsi="Times New Roman"/>
          <w:sz w:val="24"/>
          <w:szCs w:val="28"/>
        </w:rPr>
      </w:pPr>
      <w:r w:rsidRPr="00982AB0">
        <w:rPr>
          <w:rFonts w:ascii="Times New Roman" w:hAnsi="Times New Roman"/>
          <w:sz w:val="24"/>
          <w:szCs w:val="28"/>
        </w:rPr>
        <w:t>-использовать Интернет при работе обучающихся на уроках (презентации, интерактивные задания из проверочных работ).</w:t>
      </w:r>
    </w:p>
    <w:p w:rsidR="00505308" w:rsidRPr="00505308" w:rsidRDefault="00505308" w:rsidP="00505308">
      <w:pPr>
        <w:pStyle w:val="aff"/>
        <w:jc w:val="both"/>
        <w:rPr>
          <w:rFonts w:ascii="Times New Roman" w:hAnsi="Times New Roman"/>
          <w:sz w:val="24"/>
          <w:szCs w:val="28"/>
        </w:rPr>
      </w:pPr>
      <w:r w:rsidRPr="00982AB0">
        <w:rPr>
          <w:rFonts w:ascii="Times New Roman" w:hAnsi="Times New Roman"/>
          <w:sz w:val="24"/>
          <w:szCs w:val="28"/>
        </w:rPr>
        <w:t>-на школьном сайте, на родительских собраниях своевременно освещать вопросы по подготовке к ВПР учащихся 4 классов</w:t>
      </w:r>
    </w:p>
    <w:p w:rsidR="00505308" w:rsidRPr="00B57EC2" w:rsidRDefault="00505308" w:rsidP="00505308">
      <w:pPr>
        <w:pStyle w:val="2"/>
        <w:rPr>
          <w:b/>
          <w:color w:val="FF0000"/>
          <w:szCs w:val="24"/>
        </w:rPr>
      </w:pPr>
      <w:r w:rsidRPr="00B57EC2">
        <w:rPr>
          <w:b/>
          <w:color w:val="FF0000"/>
          <w:szCs w:val="24"/>
        </w:rPr>
        <w:lastRenderedPageBreak/>
        <w:t>Анализ результатов всероссийских проверочных работ в 5 классе</w:t>
      </w:r>
    </w:p>
    <w:p w:rsidR="00505308" w:rsidRPr="00525AB0" w:rsidRDefault="00505308" w:rsidP="00505308">
      <w:pPr>
        <w:autoSpaceDE w:val="0"/>
        <w:autoSpaceDN w:val="0"/>
        <w:adjustRightInd w:val="0"/>
        <w:spacing w:after="0" w:line="240" w:lineRule="auto"/>
        <w:jc w:val="both"/>
        <w:rPr>
          <w:rFonts w:ascii="Times New Roman" w:hAnsi="Times New Roman" w:cs="Times New Roman"/>
          <w:sz w:val="24"/>
          <w:szCs w:val="24"/>
        </w:rPr>
      </w:pPr>
    </w:p>
    <w:p w:rsidR="00505308" w:rsidRPr="00525AB0" w:rsidRDefault="00505308" w:rsidP="00505308">
      <w:pPr>
        <w:spacing w:after="0" w:line="240" w:lineRule="auto"/>
        <w:jc w:val="both"/>
        <w:rPr>
          <w:rFonts w:ascii="Times New Roman" w:hAnsi="Times New Roman" w:cs="Times New Roman"/>
          <w:b/>
          <w:sz w:val="24"/>
          <w:szCs w:val="24"/>
        </w:rPr>
      </w:pPr>
      <w:r w:rsidRPr="00525AB0">
        <w:rPr>
          <w:rFonts w:ascii="Times New Roman" w:hAnsi="Times New Roman" w:cs="Times New Roman"/>
          <w:b/>
          <w:sz w:val="24"/>
          <w:szCs w:val="24"/>
        </w:rPr>
        <w:t>Анализ результатов выполнения всероссийской проверочной работы по русскому языку в 5 классе</w:t>
      </w:r>
    </w:p>
    <w:tbl>
      <w:tblPr>
        <w:tblW w:w="16160" w:type="dxa"/>
        <w:tblInd w:w="15" w:type="dxa"/>
        <w:tblLayout w:type="fixed"/>
        <w:tblCellMar>
          <w:left w:w="15" w:type="dxa"/>
          <w:right w:w="15" w:type="dxa"/>
        </w:tblCellMar>
        <w:tblLook w:val="0000"/>
      </w:tblPr>
      <w:tblGrid>
        <w:gridCol w:w="16160"/>
      </w:tblGrid>
      <w:tr w:rsidR="00505308" w:rsidRPr="00525AB0" w:rsidTr="00505308">
        <w:trPr>
          <w:trHeight w:val="248"/>
        </w:trPr>
        <w:tc>
          <w:tcPr>
            <w:tcW w:w="16160" w:type="dxa"/>
            <w:tcBorders>
              <w:top w:val="nil"/>
              <w:left w:val="nil"/>
              <w:bottom w:val="nil"/>
              <w:right w:val="nil"/>
            </w:tcBorders>
          </w:tcPr>
          <w:p w:rsidR="00505308" w:rsidRPr="00525AB0"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Дата: 25.04.2019г.</w:t>
            </w:r>
          </w:p>
        </w:tc>
      </w:tr>
      <w:tr w:rsidR="00505308" w:rsidRPr="00525AB0" w:rsidTr="00505308">
        <w:trPr>
          <w:trHeight w:val="248"/>
        </w:trPr>
        <w:tc>
          <w:tcPr>
            <w:tcW w:w="16160" w:type="dxa"/>
            <w:tcBorders>
              <w:top w:val="nil"/>
              <w:left w:val="nil"/>
              <w:bottom w:val="nil"/>
              <w:right w:val="nil"/>
            </w:tcBorders>
          </w:tcPr>
          <w:p w:rsidR="00505308" w:rsidRPr="00525AB0"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Предмет: Русский язык</w:t>
            </w:r>
          </w:p>
        </w:tc>
      </w:tr>
      <w:tr w:rsidR="00505308" w:rsidRPr="00525AB0" w:rsidTr="00505308">
        <w:trPr>
          <w:trHeight w:val="248"/>
        </w:trPr>
        <w:tc>
          <w:tcPr>
            <w:tcW w:w="16160" w:type="dxa"/>
            <w:tcBorders>
              <w:top w:val="nil"/>
              <w:left w:val="nil"/>
              <w:bottom w:val="nil"/>
              <w:right w:val="nil"/>
            </w:tcBorders>
          </w:tcPr>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Всего участникам предстояло выполнить 12 заданий.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На выполнение  проверочной работы отводится один урок (45 минут).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классе обучается 7</w:t>
            </w:r>
            <w:r w:rsidRPr="00525AB0">
              <w:rPr>
                <w:rFonts w:ascii="Times New Roman" w:hAnsi="Times New Roman" w:cs="Times New Roman"/>
                <w:color w:val="000000"/>
                <w:sz w:val="24"/>
                <w:szCs w:val="24"/>
              </w:rPr>
              <w:t xml:space="preserve"> учащихся: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Работу выполня</w:t>
            </w:r>
            <w:r>
              <w:rPr>
                <w:rFonts w:ascii="Times New Roman" w:hAnsi="Times New Roman" w:cs="Times New Roman"/>
                <w:color w:val="000000"/>
                <w:sz w:val="24"/>
                <w:szCs w:val="24"/>
              </w:rPr>
              <w:t>ли:  7</w:t>
            </w:r>
            <w:r w:rsidRPr="00525AB0">
              <w:rPr>
                <w:rFonts w:ascii="Times New Roman" w:hAnsi="Times New Roman" w:cs="Times New Roman"/>
                <w:color w:val="000000"/>
                <w:sz w:val="24"/>
                <w:szCs w:val="24"/>
              </w:rPr>
              <w:t xml:space="preserve"> человек.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Максимальный балл, который можно получить за всю работу - 45.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Максимум за работу не набрал никто.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Максимальный балл по классу – </w:t>
            </w:r>
            <w:r>
              <w:rPr>
                <w:rFonts w:ascii="Times New Roman" w:hAnsi="Times New Roman" w:cs="Times New Roman"/>
                <w:color w:val="000000"/>
                <w:sz w:val="24"/>
                <w:szCs w:val="24"/>
              </w:rPr>
              <w:t>3</w:t>
            </w:r>
            <w:r w:rsidRPr="00525AB0">
              <w:rPr>
                <w:rFonts w:ascii="Times New Roman" w:hAnsi="Times New Roman" w:cs="Times New Roman"/>
                <w:color w:val="000000"/>
                <w:sz w:val="24"/>
                <w:szCs w:val="24"/>
              </w:rPr>
              <w:t xml:space="preserve">2б (1 обучающаяся),  минимальный – </w:t>
            </w:r>
            <w:r>
              <w:rPr>
                <w:rFonts w:ascii="Times New Roman" w:hAnsi="Times New Roman" w:cs="Times New Roman"/>
                <w:color w:val="000000"/>
                <w:sz w:val="24"/>
                <w:szCs w:val="24"/>
              </w:rPr>
              <w:t>8</w:t>
            </w:r>
            <w:r w:rsidRPr="00525AB0">
              <w:rPr>
                <w:rFonts w:ascii="Times New Roman" w:hAnsi="Times New Roman" w:cs="Times New Roman"/>
                <w:color w:val="000000"/>
                <w:sz w:val="24"/>
                <w:szCs w:val="24"/>
              </w:rPr>
              <w:t xml:space="preserve"> б (1 обучающийся) </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«5» -0  обучающихся (0</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525AB0">
              <w:rPr>
                <w:rFonts w:ascii="Times New Roman" w:hAnsi="Times New Roman" w:cs="Times New Roman"/>
                <w:bCs/>
                <w:sz w:val="24"/>
                <w:szCs w:val="24"/>
              </w:rPr>
              <w:t xml:space="preserve">На «4» - </w:t>
            </w:r>
            <w:r>
              <w:rPr>
                <w:rFonts w:ascii="Times New Roman" w:hAnsi="Times New Roman" w:cs="Times New Roman"/>
                <w:bCs/>
                <w:sz w:val="24"/>
                <w:szCs w:val="24"/>
              </w:rPr>
              <w:t>1</w:t>
            </w:r>
            <w:r w:rsidRPr="00525AB0">
              <w:rPr>
                <w:rFonts w:ascii="Times New Roman" w:hAnsi="Times New Roman" w:cs="Times New Roman"/>
                <w:bCs/>
                <w:sz w:val="24"/>
                <w:szCs w:val="24"/>
              </w:rPr>
              <w:t xml:space="preserve">   обучающихся (</w:t>
            </w:r>
            <w:r>
              <w:rPr>
                <w:rFonts w:ascii="Times New Roman" w:hAnsi="Times New Roman" w:cs="Times New Roman"/>
                <w:bCs/>
                <w:sz w:val="24"/>
                <w:szCs w:val="24"/>
              </w:rPr>
              <w:t>14,3</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525AB0">
              <w:rPr>
                <w:rFonts w:ascii="Times New Roman" w:hAnsi="Times New Roman" w:cs="Times New Roman"/>
                <w:bCs/>
                <w:sz w:val="24"/>
                <w:szCs w:val="24"/>
              </w:rPr>
              <w:t>На «3» -</w:t>
            </w:r>
            <w:r>
              <w:rPr>
                <w:rFonts w:ascii="Times New Roman" w:hAnsi="Times New Roman" w:cs="Times New Roman"/>
                <w:bCs/>
                <w:sz w:val="24"/>
                <w:szCs w:val="24"/>
              </w:rPr>
              <w:t>2 обучающихся (28,6</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«2» -4  обучающихся(</w:t>
            </w:r>
          </w:p>
          <w:p w:rsidR="00505308" w:rsidRDefault="00505308" w:rsidP="00775BBC">
            <w:p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Успеваемость -42,9 %, качество -14,3</w:t>
            </w:r>
            <w:r w:rsidRPr="00F40BC3">
              <w:rPr>
                <w:rFonts w:ascii="Times New Roman" w:hAnsi="Times New Roman" w:cs="Times New Roman"/>
                <w:bCs/>
                <w:color w:val="000000"/>
                <w:sz w:val="24"/>
                <w:szCs w:val="24"/>
              </w:rPr>
              <w:t>%</w:t>
            </w:r>
            <w:r w:rsidRPr="00F40BC3">
              <w:rPr>
                <w:rFonts w:ascii="Times New Roman" w:hAnsi="Times New Roman" w:cs="Times New Roman"/>
                <w:color w:val="000000"/>
                <w:sz w:val="24"/>
                <w:szCs w:val="24"/>
              </w:rPr>
              <w:t xml:space="preserve"> </w:t>
            </w:r>
          </w:p>
          <w:p w:rsidR="00505308" w:rsidRDefault="00505308" w:rsidP="00775BBC">
            <w:pPr>
              <w:spacing w:after="0" w:line="240" w:lineRule="auto"/>
              <w:jc w:val="center"/>
              <w:rPr>
                <w:rFonts w:ascii="Arial" w:hAnsi="Arial" w:cs="Arial"/>
                <w:b/>
                <w:sz w:val="20"/>
                <w:szCs w:val="24"/>
              </w:rPr>
            </w:pPr>
          </w:p>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Русский язык</w:t>
            </w:r>
          </w:p>
          <w:tbl>
            <w:tblPr>
              <w:tblW w:w="48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7"/>
              <w:gridCol w:w="2595"/>
              <w:gridCol w:w="991"/>
              <w:gridCol w:w="991"/>
              <w:gridCol w:w="990"/>
              <w:gridCol w:w="990"/>
              <w:gridCol w:w="1852"/>
              <w:gridCol w:w="990"/>
              <w:gridCol w:w="990"/>
              <w:gridCol w:w="990"/>
              <w:gridCol w:w="990"/>
              <w:gridCol w:w="1989"/>
            </w:tblGrid>
            <w:tr w:rsidR="00505308" w:rsidRPr="00F82EC9" w:rsidTr="00775BBC">
              <w:trPr>
                <w:cantSplit/>
                <w:trHeight w:val="375"/>
              </w:trPr>
              <w:tc>
                <w:tcPr>
                  <w:tcW w:w="417" w:type="pct"/>
                  <w:vMerge w:val="restart"/>
                  <w:vAlign w:val="center"/>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Класс</w:t>
                  </w:r>
                </w:p>
              </w:tc>
              <w:tc>
                <w:tcPr>
                  <w:tcW w:w="828" w:type="pct"/>
                  <w:vMerge w:val="restart"/>
                  <w:vAlign w:val="center"/>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Учитель</w:t>
                  </w:r>
                </w:p>
              </w:tc>
              <w:tc>
                <w:tcPr>
                  <w:tcW w:w="1264" w:type="pct"/>
                  <w:gridSpan w:val="4"/>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 xml:space="preserve">Итоги </w:t>
                  </w:r>
                  <w:r w:rsidRPr="00F82EC9">
                    <w:rPr>
                      <w:rFonts w:ascii="Times New Roman" w:hAnsi="Times New Roman" w:cs="Times New Roman"/>
                      <w:b/>
                      <w:sz w:val="24"/>
                      <w:szCs w:val="24"/>
                      <w:lang w:val="en-US"/>
                    </w:rPr>
                    <w:t>III</w:t>
                  </w:r>
                  <w:r w:rsidRPr="00F82EC9">
                    <w:rPr>
                      <w:rFonts w:ascii="Times New Roman" w:hAnsi="Times New Roman" w:cs="Times New Roman"/>
                      <w:b/>
                      <w:sz w:val="24"/>
                      <w:szCs w:val="24"/>
                    </w:rPr>
                    <w:t xml:space="preserve"> четверти</w:t>
                  </w:r>
                </w:p>
              </w:tc>
              <w:tc>
                <w:tcPr>
                  <w:tcW w:w="591" w:type="pct"/>
                  <w:vMerge w:val="restar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Качество знаний</w:t>
                  </w:r>
                </w:p>
              </w:tc>
              <w:tc>
                <w:tcPr>
                  <w:tcW w:w="1264" w:type="pct"/>
                  <w:gridSpan w:val="4"/>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Итоги ВПР</w:t>
                  </w:r>
                </w:p>
              </w:tc>
              <w:tc>
                <w:tcPr>
                  <w:tcW w:w="635" w:type="pct"/>
                  <w:vMerge w:val="restar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Качество знаний</w:t>
                  </w:r>
                </w:p>
              </w:tc>
            </w:tr>
            <w:tr w:rsidR="00505308" w:rsidRPr="00F82EC9" w:rsidTr="00775BBC">
              <w:trPr>
                <w:trHeight w:val="159"/>
              </w:trPr>
              <w:tc>
                <w:tcPr>
                  <w:tcW w:w="417" w:type="pct"/>
                  <w:vMerge/>
                </w:tcPr>
                <w:p w:rsidR="00505308" w:rsidRPr="00F82EC9" w:rsidRDefault="00505308" w:rsidP="00775BBC">
                  <w:pPr>
                    <w:spacing w:after="0" w:line="240" w:lineRule="auto"/>
                    <w:jc w:val="center"/>
                    <w:rPr>
                      <w:rFonts w:ascii="Times New Roman" w:hAnsi="Times New Roman" w:cs="Times New Roman"/>
                      <w:b/>
                      <w:sz w:val="24"/>
                      <w:szCs w:val="24"/>
                    </w:rPr>
                  </w:pPr>
                </w:p>
              </w:tc>
              <w:tc>
                <w:tcPr>
                  <w:tcW w:w="828" w:type="pct"/>
                  <w:vMerge/>
                </w:tcPr>
                <w:p w:rsidR="00505308" w:rsidRPr="00F82EC9"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«5»</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«4»</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«3»</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«2»</w:t>
                  </w:r>
                </w:p>
              </w:tc>
              <w:tc>
                <w:tcPr>
                  <w:tcW w:w="591" w:type="pct"/>
                  <w:vMerge/>
                </w:tcPr>
                <w:p w:rsidR="00505308" w:rsidRPr="00F82EC9"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«5»</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«4»</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«3»</w:t>
                  </w:r>
                </w:p>
              </w:tc>
              <w:tc>
                <w:tcPr>
                  <w:tcW w:w="316" w:type="pct"/>
                </w:tcPr>
                <w:p w:rsidR="00505308" w:rsidRPr="00F82EC9" w:rsidRDefault="00505308" w:rsidP="00775BBC">
                  <w:pPr>
                    <w:spacing w:after="0" w:line="240" w:lineRule="auto"/>
                    <w:jc w:val="center"/>
                    <w:rPr>
                      <w:rFonts w:ascii="Times New Roman" w:hAnsi="Times New Roman" w:cs="Times New Roman"/>
                      <w:b/>
                      <w:sz w:val="24"/>
                      <w:szCs w:val="24"/>
                    </w:rPr>
                  </w:pPr>
                  <w:r w:rsidRPr="00F82EC9">
                    <w:rPr>
                      <w:rFonts w:ascii="Times New Roman" w:hAnsi="Times New Roman" w:cs="Times New Roman"/>
                      <w:b/>
                      <w:sz w:val="24"/>
                      <w:szCs w:val="24"/>
                    </w:rPr>
                    <w:t>«2»</w:t>
                  </w:r>
                </w:p>
              </w:tc>
              <w:tc>
                <w:tcPr>
                  <w:tcW w:w="635" w:type="pct"/>
                  <w:vMerge/>
                </w:tcPr>
                <w:p w:rsidR="00505308" w:rsidRPr="00F82EC9" w:rsidRDefault="00505308" w:rsidP="00775BBC">
                  <w:pPr>
                    <w:spacing w:after="0" w:line="240" w:lineRule="auto"/>
                    <w:jc w:val="center"/>
                    <w:rPr>
                      <w:rFonts w:ascii="Times New Roman" w:hAnsi="Times New Roman" w:cs="Times New Roman"/>
                      <w:sz w:val="24"/>
                      <w:szCs w:val="24"/>
                    </w:rPr>
                  </w:pPr>
                </w:p>
              </w:tc>
            </w:tr>
            <w:tr w:rsidR="00505308" w:rsidRPr="00F82EC9" w:rsidTr="00775BBC">
              <w:trPr>
                <w:trHeight w:val="631"/>
              </w:trPr>
              <w:tc>
                <w:tcPr>
                  <w:tcW w:w="417"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sidRPr="00F82EC9">
                    <w:rPr>
                      <w:rFonts w:ascii="Times New Roman" w:hAnsi="Times New Roman" w:cs="Times New Roman"/>
                      <w:sz w:val="24"/>
                      <w:szCs w:val="24"/>
                    </w:rPr>
                    <w:t>5</w:t>
                  </w:r>
                </w:p>
              </w:tc>
              <w:tc>
                <w:tcPr>
                  <w:tcW w:w="828" w:type="pct"/>
                </w:tcPr>
                <w:p w:rsidR="00505308" w:rsidRPr="00F82EC9"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Исакова А.А.</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1"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r w:rsidRPr="00F82EC9">
                    <w:rPr>
                      <w:rFonts w:ascii="Times New Roman" w:hAnsi="Times New Roman" w:cs="Times New Roman"/>
                      <w:sz w:val="24"/>
                      <w:szCs w:val="24"/>
                    </w:rPr>
                    <w:t>%</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5" w:type="pct"/>
                  <w:vAlign w:val="center"/>
                </w:tcPr>
                <w:p w:rsidR="00505308" w:rsidRPr="00F82EC9"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sidRPr="00F82EC9">
                    <w:rPr>
                      <w:rFonts w:ascii="Times New Roman" w:hAnsi="Times New Roman" w:cs="Times New Roman"/>
                      <w:sz w:val="24"/>
                      <w:szCs w:val="24"/>
                    </w:rPr>
                    <w:t>%</w:t>
                  </w:r>
                </w:p>
              </w:tc>
            </w:tr>
          </w:tbl>
          <w:p w:rsidR="00505308" w:rsidRPr="00F82EC9" w:rsidRDefault="00505308" w:rsidP="00775BBC">
            <w:pPr>
              <w:spacing w:after="0" w:line="240" w:lineRule="auto"/>
              <w:jc w:val="both"/>
              <w:rPr>
                <w:rFonts w:ascii="Times New Roman" w:hAnsi="Times New Roman" w:cs="Times New Roman"/>
                <w:sz w:val="24"/>
                <w:szCs w:val="24"/>
              </w:rPr>
            </w:pPr>
            <w:r w:rsidRPr="00F82EC9">
              <w:rPr>
                <w:rFonts w:ascii="Times New Roman" w:hAnsi="Times New Roman" w:cs="Times New Roman"/>
                <w:b/>
                <w:sz w:val="24"/>
                <w:szCs w:val="24"/>
              </w:rPr>
              <w:t>Вывод:</w:t>
            </w:r>
            <w:r w:rsidRPr="00F82EC9">
              <w:rPr>
                <w:rFonts w:ascii="Times New Roman" w:hAnsi="Times New Roman" w:cs="Times New Roman"/>
                <w:sz w:val="24"/>
                <w:szCs w:val="24"/>
              </w:rPr>
              <w:t xml:space="preserve"> понизили </w:t>
            </w:r>
            <w:r>
              <w:rPr>
                <w:rFonts w:ascii="Times New Roman" w:hAnsi="Times New Roman" w:cs="Times New Roman"/>
                <w:sz w:val="24"/>
                <w:szCs w:val="24"/>
              </w:rPr>
              <w:t>5 обуч.(отм. &lt;отм. по журналу) – 71,5</w:t>
            </w:r>
            <w:r w:rsidRPr="00F82EC9">
              <w:rPr>
                <w:rFonts w:ascii="Times New Roman" w:hAnsi="Times New Roman" w:cs="Times New Roman"/>
                <w:sz w:val="24"/>
                <w:szCs w:val="24"/>
              </w:rPr>
              <w:t>% обучающихся; подтверди</w:t>
            </w:r>
            <w:r>
              <w:rPr>
                <w:rFonts w:ascii="Times New Roman" w:hAnsi="Times New Roman" w:cs="Times New Roman"/>
                <w:sz w:val="24"/>
                <w:szCs w:val="24"/>
              </w:rPr>
              <w:t>ли 1 обуч. (отм. = отм. по журналу) – 14,3</w:t>
            </w:r>
            <w:r w:rsidRPr="00F82EC9">
              <w:rPr>
                <w:rFonts w:ascii="Times New Roman" w:hAnsi="Times New Roman" w:cs="Times New Roman"/>
                <w:sz w:val="24"/>
                <w:szCs w:val="24"/>
              </w:rPr>
              <w:t>%  обучающихся; повысили (отм. &gt;отм. по журналу) – 0 % обучающихся.</w:t>
            </w:r>
          </w:p>
          <w:p w:rsidR="00505308" w:rsidRPr="00F40BC3" w:rsidRDefault="00505308" w:rsidP="00775BBC">
            <w:pPr>
              <w:widowControl w:val="0"/>
              <w:autoSpaceDE w:val="0"/>
              <w:autoSpaceDN w:val="0"/>
              <w:adjustRightInd w:val="0"/>
              <w:spacing w:before="13" w:after="0" w:line="13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Плохо справились учащиеся с заданиями 1.1,2.1,7.2,9,10,11,12.Это задания на </w:t>
            </w:r>
            <w:r w:rsidRPr="00F40BC3">
              <w:rPr>
                <w:rFonts w:ascii="Times New Roman" w:hAnsi="Times New Roman" w:cs="Times New Roman"/>
                <w:color w:val="000000"/>
                <w:sz w:val="24"/>
                <w:szCs w:val="24"/>
              </w:rPr>
              <w:t>(1.1.)</w:t>
            </w:r>
            <w:r>
              <w:rPr>
                <w:rFonts w:ascii="Times New Roman" w:hAnsi="Times New Roman" w:cs="Times New Roman"/>
                <w:color w:val="000000"/>
                <w:sz w:val="24"/>
                <w:szCs w:val="24"/>
              </w:rPr>
              <w:t>с</w:t>
            </w:r>
            <w:r w:rsidRPr="00525AB0">
              <w:rPr>
                <w:rFonts w:ascii="Times New Roman" w:hAnsi="Times New Roman" w:cs="Times New Roman"/>
                <w:color w:val="000000"/>
                <w:sz w:val="24"/>
                <w:szCs w:val="24"/>
              </w:rPr>
              <w:t>овершенствование видов речевой деятельности (чтения, письма), обеспечивающих эффективное овладение разными учебными предметами</w:t>
            </w:r>
            <w:r w:rsidRPr="00F40BC3">
              <w:rPr>
                <w:rFonts w:ascii="Times New Roman" w:hAnsi="Times New Roman" w:cs="Times New Roman"/>
                <w:color w:val="000000"/>
                <w:sz w:val="24"/>
                <w:szCs w:val="24"/>
              </w:rPr>
              <w:t>;</w:t>
            </w:r>
            <w:r w:rsidRPr="00F40BC3">
              <w:rPr>
                <w:rFonts w:ascii="Times New Roman" w:hAnsi="Times New Roman" w:cs="Times New Roman"/>
                <w:bCs/>
                <w:color w:val="000000"/>
                <w:sz w:val="24"/>
                <w:szCs w:val="24"/>
              </w:rPr>
              <w:t>(2.1.</w:t>
            </w:r>
            <w:r w:rsidRPr="00F40BC3">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525AB0">
              <w:rPr>
                <w:rFonts w:ascii="Times New Roman" w:hAnsi="Times New Roman" w:cs="Times New Roman"/>
                <w:color w:val="000000"/>
                <w:sz w:val="24"/>
                <w:szCs w:val="24"/>
              </w:rPr>
              <w:t>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sidRPr="00F40BC3">
              <w:rPr>
                <w:rFonts w:ascii="Times New Roman" w:hAnsi="Times New Roman" w:cs="Times New Roman"/>
                <w:color w:val="000000"/>
                <w:sz w:val="24"/>
                <w:szCs w:val="24"/>
              </w:rPr>
              <w:t>;</w:t>
            </w:r>
            <w:r w:rsidRPr="00F40BC3">
              <w:rPr>
                <w:rFonts w:ascii="Times New Roman" w:hAnsi="Times New Roman" w:cs="Times New Roman"/>
                <w:bCs/>
                <w:color w:val="000000"/>
                <w:sz w:val="24"/>
                <w:szCs w:val="24"/>
              </w:rPr>
              <w:t>(7.2.)умение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а</w:t>
            </w:r>
            <w:r w:rsidRPr="00525AB0">
              <w:rPr>
                <w:rFonts w:ascii="Times New Roman" w:hAnsi="Times New Roman" w:cs="Times New Roman"/>
                <w:color w:val="000000"/>
                <w:sz w:val="24"/>
                <w:szCs w:val="24"/>
              </w:rPr>
              <w:t>нализировать различные виды словосочетаний и предложений с точки зрения их структурно-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Pr>
                <w:rFonts w:ascii="Times New Roman" w:hAnsi="Times New Roman" w:cs="Times New Roman"/>
                <w:color w:val="000000"/>
                <w:sz w:val="24"/>
                <w:szCs w:val="24"/>
              </w:rPr>
              <w:t xml:space="preserve">; </w:t>
            </w:r>
            <w:r w:rsidRPr="00F40BC3">
              <w:rPr>
                <w:rFonts w:ascii="Times New Roman" w:hAnsi="Times New Roman" w:cs="Times New Roman"/>
                <w:bCs/>
                <w:color w:val="000000"/>
                <w:sz w:val="24"/>
                <w:szCs w:val="24"/>
              </w:rPr>
              <w:t>(9,10,11,12) на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w:t>
            </w:r>
            <w:r w:rsidRPr="00525AB0">
              <w:rPr>
                <w:rFonts w:ascii="Times New Roman" w:hAnsi="Times New Roman" w:cs="Times New Roman"/>
                <w:color w:val="000000"/>
                <w:sz w:val="24"/>
                <w:szCs w:val="24"/>
              </w:rPr>
              <w:t xml:space="preserve">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w:t>
            </w:r>
            <w:r w:rsidRPr="00525AB0">
              <w:rPr>
                <w:rFonts w:ascii="Times New Roman" w:hAnsi="Times New Roman" w:cs="Times New Roman"/>
                <w:color w:val="000000"/>
                <w:sz w:val="24"/>
                <w:szCs w:val="24"/>
              </w:rPr>
              <w:lastRenderedPageBreak/>
              <w:t>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r>
    </w:tbl>
    <w:p w:rsidR="00505308" w:rsidRDefault="00505308" w:rsidP="00505308">
      <w:pPr>
        <w:spacing w:before="100" w:beforeAutospacing="1" w:after="100" w:afterAutospacing="1" w:line="240" w:lineRule="auto"/>
        <w:rPr>
          <w:rFonts w:ascii="Times New Roman" w:eastAsia="Times New Roman" w:hAnsi="Times New Roman" w:cs="Times New Roman"/>
          <w:sz w:val="24"/>
          <w:szCs w:val="24"/>
        </w:rPr>
      </w:pPr>
      <w:r w:rsidRPr="00525AB0">
        <w:rPr>
          <w:rFonts w:ascii="Times New Roman" w:eastAsia="Times New Roman" w:hAnsi="Times New Roman" w:cs="Times New Roman"/>
          <w:b/>
          <w:sz w:val="24"/>
          <w:szCs w:val="24"/>
        </w:rPr>
        <w:lastRenderedPageBreak/>
        <w:t xml:space="preserve">      Вывод</w:t>
      </w:r>
      <w:r w:rsidRPr="00525AB0">
        <w:rPr>
          <w:rFonts w:ascii="Times New Roman" w:eastAsia="Times New Roman" w:hAnsi="Times New Roman" w:cs="Times New Roman"/>
          <w:sz w:val="24"/>
          <w:szCs w:val="24"/>
        </w:rPr>
        <w:t xml:space="preserve">: </w:t>
      </w:r>
      <w:r w:rsidRPr="00525AB0">
        <w:rPr>
          <w:rFonts w:ascii="Times New Roman" w:hAnsi="Times New Roman" w:cs="Times New Roman"/>
          <w:sz w:val="24"/>
          <w:szCs w:val="24"/>
        </w:rPr>
        <w:t>Всероссийскую проверочную работу</w:t>
      </w:r>
      <w:r>
        <w:rPr>
          <w:rFonts w:ascii="Times New Roman" w:hAnsi="Times New Roman" w:cs="Times New Roman"/>
          <w:sz w:val="24"/>
          <w:szCs w:val="24"/>
        </w:rPr>
        <w:t xml:space="preserve"> по русскому языку в апреле 2019</w:t>
      </w:r>
      <w:r w:rsidRPr="00525AB0">
        <w:rPr>
          <w:rFonts w:ascii="Times New Roman" w:hAnsi="Times New Roman" w:cs="Times New Roman"/>
          <w:sz w:val="24"/>
          <w:szCs w:val="24"/>
        </w:rPr>
        <w:t xml:space="preserve"> года писали</w:t>
      </w:r>
      <w:r>
        <w:rPr>
          <w:rFonts w:ascii="Times New Roman" w:hAnsi="Times New Roman" w:cs="Times New Roman"/>
          <w:sz w:val="24"/>
          <w:szCs w:val="24"/>
        </w:rPr>
        <w:t xml:space="preserve"> 7</w:t>
      </w:r>
      <w:r w:rsidRPr="00525AB0">
        <w:rPr>
          <w:rFonts w:ascii="Times New Roman" w:hAnsi="Times New Roman" w:cs="Times New Roman"/>
          <w:sz w:val="24"/>
          <w:szCs w:val="24"/>
        </w:rPr>
        <w:t xml:space="preserve"> обучающихся   пятого  класса. </w:t>
      </w:r>
      <w:r w:rsidRPr="00525AB0">
        <w:rPr>
          <w:rFonts w:ascii="Times New Roman" w:eastAsia="Times New Roman" w:hAnsi="Times New Roman" w:cs="Times New Roman"/>
          <w:sz w:val="24"/>
          <w:szCs w:val="24"/>
        </w:rPr>
        <w:t>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 обучающихся работать с текстом и знание системы языка. Затруднения вызвали у обучающихся задания:</w:t>
      </w:r>
      <w:r w:rsidRPr="00525AB0">
        <w:rPr>
          <w:rFonts w:ascii="Times New Roman" w:eastAsia="Times New Roman" w:hAnsi="Times New Roman" w:cs="Times New Roman"/>
          <w:color w:val="000000"/>
          <w:sz w:val="24"/>
          <w:szCs w:val="24"/>
        </w:rPr>
        <w:t> </w:t>
      </w:r>
      <w:r w:rsidRPr="00525AB0">
        <w:rPr>
          <w:rFonts w:ascii="Times New Roman" w:eastAsia="Times New Roman" w:hAnsi="Times New Roman" w:cs="Times New Roman"/>
          <w:sz w:val="24"/>
          <w:szCs w:val="24"/>
        </w:rPr>
        <w:t>морфологический разбор, синтаксический разбор.</w:t>
      </w:r>
    </w:p>
    <w:p w:rsidR="00505308" w:rsidRPr="00525AB0" w:rsidRDefault="00505308" w:rsidP="00505308">
      <w:pPr>
        <w:spacing w:before="100" w:beforeAutospacing="1" w:after="100" w:afterAutospacing="1" w:line="240" w:lineRule="auto"/>
        <w:rPr>
          <w:rFonts w:ascii="Times New Roman" w:eastAsia="Times New Roman" w:hAnsi="Times New Roman" w:cs="Times New Roman"/>
          <w:sz w:val="24"/>
          <w:szCs w:val="24"/>
        </w:rPr>
      </w:pPr>
      <w:r w:rsidRPr="00F40BC3">
        <w:rPr>
          <w:rFonts w:ascii="Times New Roman" w:eastAsia="Times New Roman" w:hAnsi="Times New Roman" w:cs="Times New Roman"/>
          <w:b/>
          <w:sz w:val="24"/>
          <w:szCs w:val="24"/>
        </w:rPr>
        <w:t>Рекомендовано</w:t>
      </w:r>
      <w:r>
        <w:rPr>
          <w:rFonts w:ascii="Times New Roman" w:eastAsia="Times New Roman" w:hAnsi="Times New Roman" w:cs="Times New Roman"/>
          <w:b/>
          <w:sz w:val="24"/>
          <w:szCs w:val="24"/>
        </w:rPr>
        <w:t>:</w:t>
      </w:r>
      <w:r w:rsidRPr="00525A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525AB0">
        <w:rPr>
          <w:rFonts w:ascii="Times New Roman" w:eastAsia="Times New Roman" w:hAnsi="Times New Roman" w:cs="Times New Roman"/>
          <w:sz w:val="24"/>
          <w:szCs w:val="24"/>
        </w:rPr>
        <w:t>ыявленные трудности в выполнении заданий по темам «Синтаксис и пунктуац</w:t>
      </w:r>
      <w:r>
        <w:rPr>
          <w:rFonts w:ascii="Times New Roman" w:eastAsia="Times New Roman" w:hAnsi="Times New Roman" w:cs="Times New Roman"/>
          <w:sz w:val="24"/>
          <w:szCs w:val="24"/>
        </w:rPr>
        <w:t xml:space="preserve">ия», «Морфология» ликвидировать </w:t>
      </w:r>
      <w:r w:rsidRPr="00525AB0">
        <w:rPr>
          <w:rFonts w:ascii="Times New Roman" w:eastAsia="Times New Roman" w:hAnsi="Times New Roman" w:cs="Times New Roman"/>
          <w:sz w:val="24"/>
          <w:szCs w:val="24"/>
        </w:rPr>
        <w:t xml:space="preserve">на ближайших уроках русского языка, т. к. </w:t>
      </w:r>
      <w:r>
        <w:rPr>
          <w:rFonts w:ascii="Times New Roman" w:eastAsia="Times New Roman" w:hAnsi="Times New Roman" w:cs="Times New Roman"/>
          <w:sz w:val="24"/>
          <w:szCs w:val="24"/>
        </w:rPr>
        <w:t xml:space="preserve">они </w:t>
      </w:r>
      <w:r w:rsidRPr="00525AB0">
        <w:rPr>
          <w:rFonts w:ascii="Times New Roman" w:eastAsia="Times New Roman" w:hAnsi="Times New Roman" w:cs="Times New Roman"/>
          <w:sz w:val="24"/>
          <w:szCs w:val="24"/>
        </w:rPr>
        <w:t xml:space="preserve">вызваны невнимательностью </w:t>
      </w:r>
      <w:r>
        <w:rPr>
          <w:rFonts w:ascii="Times New Roman" w:eastAsia="Times New Roman" w:hAnsi="Times New Roman" w:cs="Times New Roman"/>
          <w:sz w:val="24"/>
          <w:szCs w:val="24"/>
        </w:rPr>
        <w:t>прочтения текста задания , организовать</w:t>
      </w:r>
      <w:r w:rsidRPr="00525AB0">
        <w:rPr>
          <w:rFonts w:ascii="Times New Roman" w:eastAsia="Times New Roman" w:hAnsi="Times New Roman" w:cs="Times New Roman"/>
          <w:sz w:val="24"/>
          <w:szCs w:val="24"/>
        </w:rPr>
        <w:t xml:space="preserve"> повторение указанных тем.</w:t>
      </w:r>
    </w:p>
    <w:p w:rsidR="00505308" w:rsidRPr="00525AB0" w:rsidRDefault="00505308" w:rsidP="00505308">
      <w:pPr>
        <w:spacing w:after="0" w:line="240" w:lineRule="auto"/>
        <w:jc w:val="center"/>
        <w:rPr>
          <w:rFonts w:ascii="Times New Roman" w:hAnsi="Times New Roman" w:cs="Times New Roman"/>
          <w:b/>
          <w:sz w:val="24"/>
          <w:szCs w:val="24"/>
        </w:rPr>
      </w:pPr>
      <w:r w:rsidRPr="00525AB0">
        <w:rPr>
          <w:rFonts w:ascii="Times New Roman" w:hAnsi="Times New Roman" w:cs="Times New Roman"/>
          <w:b/>
          <w:sz w:val="24"/>
          <w:szCs w:val="24"/>
        </w:rPr>
        <w:t>Анализ результатов всероссийской проверочной работы по математике в 5 классе</w:t>
      </w:r>
    </w:p>
    <w:p w:rsidR="00505308" w:rsidRPr="00525AB0" w:rsidRDefault="00505308" w:rsidP="00505308">
      <w:pPr>
        <w:spacing w:after="0" w:line="240" w:lineRule="auto"/>
        <w:jc w:val="both"/>
        <w:rPr>
          <w:rFonts w:ascii="Times New Roman" w:hAnsi="Times New Roman" w:cs="Times New Roman"/>
          <w:b/>
          <w:sz w:val="24"/>
          <w:szCs w:val="24"/>
        </w:rPr>
      </w:pPr>
    </w:p>
    <w:tbl>
      <w:tblPr>
        <w:tblW w:w="16018" w:type="dxa"/>
        <w:tblInd w:w="15" w:type="dxa"/>
        <w:tblLayout w:type="fixed"/>
        <w:tblCellMar>
          <w:left w:w="15" w:type="dxa"/>
          <w:right w:w="15" w:type="dxa"/>
        </w:tblCellMar>
        <w:tblLook w:val="0000"/>
      </w:tblPr>
      <w:tblGrid>
        <w:gridCol w:w="16018"/>
      </w:tblGrid>
      <w:tr w:rsidR="00505308" w:rsidRPr="00525AB0" w:rsidTr="00505308">
        <w:trPr>
          <w:trHeight w:val="246"/>
        </w:trPr>
        <w:tc>
          <w:tcPr>
            <w:tcW w:w="16018" w:type="dxa"/>
            <w:tcBorders>
              <w:top w:val="nil"/>
              <w:left w:val="nil"/>
              <w:bottom w:val="nil"/>
              <w:right w:val="nil"/>
            </w:tcBorders>
          </w:tcPr>
          <w:p w:rsidR="00505308" w:rsidRPr="00525AB0"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23</w:t>
            </w:r>
            <w:r w:rsidRPr="00525AB0">
              <w:rPr>
                <w:rFonts w:ascii="Times New Roman" w:hAnsi="Times New Roman" w:cs="Times New Roman"/>
                <w:color w:val="000000"/>
                <w:sz w:val="24"/>
                <w:szCs w:val="24"/>
              </w:rPr>
              <w:t>.04.201</w:t>
            </w:r>
            <w:r>
              <w:rPr>
                <w:rFonts w:ascii="Times New Roman" w:hAnsi="Times New Roman" w:cs="Times New Roman"/>
                <w:color w:val="000000"/>
                <w:sz w:val="24"/>
                <w:szCs w:val="24"/>
              </w:rPr>
              <w:t>9г.</w:t>
            </w:r>
          </w:p>
        </w:tc>
      </w:tr>
      <w:tr w:rsidR="00505308" w:rsidRPr="00525AB0" w:rsidTr="00505308">
        <w:trPr>
          <w:trHeight w:val="246"/>
        </w:trPr>
        <w:tc>
          <w:tcPr>
            <w:tcW w:w="16018" w:type="dxa"/>
            <w:tcBorders>
              <w:top w:val="nil"/>
              <w:left w:val="nil"/>
              <w:bottom w:val="nil"/>
              <w:right w:val="nil"/>
            </w:tcBorders>
          </w:tcPr>
          <w:p w:rsidR="00505308" w:rsidRPr="00525AB0"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Предмет: Математика</w:t>
            </w:r>
          </w:p>
        </w:tc>
      </w:tr>
      <w:tr w:rsidR="00505308" w:rsidRPr="00525AB0" w:rsidTr="00505308">
        <w:trPr>
          <w:trHeight w:val="688"/>
        </w:trPr>
        <w:tc>
          <w:tcPr>
            <w:tcW w:w="16018" w:type="dxa"/>
            <w:tcBorders>
              <w:top w:val="nil"/>
              <w:left w:val="nil"/>
              <w:bottom w:val="nil"/>
              <w:right w:val="nil"/>
            </w:tcBorders>
          </w:tcPr>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Количество заданий: 14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Время выполнения: один урок (45 минут).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классе обучается 7 </w:t>
            </w:r>
            <w:r w:rsidRPr="00525AB0">
              <w:rPr>
                <w:rFonts w:ascii="Times New Roman" w:hAnsi="Times New Roman" w:cs="Times New Roman"/>
                <w:color w:val="000000"/>
                <w:sz w:val="24"/>
                <w:szCs w:val="24"/>
              </w:rPr>
              <w:t xml:space="preserve"> учащихся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Работу выполняли: 7 </w:t>
            </w:r>
            <w:r w:rsidRPr="00525AB0">
              <w:rPr>
                <w:rFonts w:ascii="Times New Roman" w:hAnsi="Times New Roman" w:cs="Times New Roman"/>
                <w:color w:val="000000"/>
                <w:sz w:val="24"/>
                <w:szCs w:val="24"/>
              </w:rPr>
              <w:t xml:space="preserve">человек.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Максимальный балл, который можно получить за всю работу - 20.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525AB0">
              <w:rPr>
                <w:rFonts w:ascii="Times New Roman" w:hAnsi="Times New Roman" w:cs="Times New Roman"/>
                <w:color w:val="000000"/>
                <w:sz w:val="24"/>
                <w:szCs w:val="24"/>
              </w:rPr>
              <w:t xml:space="preserve">Максимум за работу не набрал никто. </w:t>
            </w:r>
          </w:p>
          <w:p w:rsidR="00505308" w:rsidRPr="00525AB0"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Максимальный балл по классу – 17 </w:t>
            </w:r>
            <w:r w:rsidRPr="00525AB0">
              <w:rPr>
                <w:rFonts w:ascii="Times New Roman" w:hAnsi="Times New Roman" w:cs="Times New Roman"/>
                <w:color w:val="000000"/>
                <w:sz w:val="24"/>
                <w:szCs w:val="24"/>
              </w:rPr>
              <w:t xml:space="preserve">б </w:t>
            </w:r>
            <w:r>
              <w:rPr>
                <w:rFonts w:ascii="Times New Roman" w:hAnsi="Times New Roman" w:cs="Times New Roman"/>
                <w:color w:val="000000"/>
                <w:sz w:val="24"/>
                <w:szCs w:val="24"/>
              </w:rPr>
              <w:t>(1 обучающийся), минимальный – 4б (1 обучающий</w:t>
            </w:r>
            <w:r w:rsidRPr="00525AB0">
              <w:rPr>
                <w:rFonts w:ascii="Times New Roman" w:hAnsi="Times New Roman" w:cs="Times New Roman"/>
                <w:color w:val="000000"/>
                <w:sz w:val="24"/>
                <w:szCs w:val="24"/>
              </w:rPr>
              <w:t xml:space="preserve">ся) </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525AB0">
              <w:rPr>
                <w:rFonts w:ascii="Times New Roman" w:hAnsi="Times New Roman" w:cs="Times New Roman"/>
                <w:bCs/>
                <w:sz w:val="24"/>
                <w:szCs w:val="24"/>
              </w:rPr>
              <w:t xml:space="preserve">На «5» - </w:t>
            </w:r>
            <w:r>
              <w:rPr>
                <w:rFonts w:ascii="Times New Roman" w:hAnsi="Times New Roman" w:cs="Times New Roman"/>
                <w:bCs/>
                <w:sz w:val="24"/>
                <w:szCs w:val="24"/>
              </w:rPr>
              <w:t>1 обучающийся (14,3</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ind w:right="849"/>
              <w:jc w:val="both"/>
              <w:rPr>
                <w:rFonts w:ascii="Times New Roman" w:hAnsi="Times New Roman" w:cs="Times New Roman"/>
                <w:bCs/>
                <w:sz w:val="24"/>
                <w:szCs w:val="24"/>
              </w:rPr>
            </w:pPr>
            <w:r>
              <w:rPr>
                <w:rFonts w:ascii="Times New Roman" w:hAnsi="Times New Roman" w:cs="Times New Roman"/>
                <w:bCs/>
                <w:sz w:val="24"/>
                <w:szCs w:val="24"/>
              </w:rPr>
              <w:t xml:space="preserve">На «4» - 1   обучающийся (14,3 </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«3» -3  обучающихся (42,9</w:t>
            </w:r>
            <w:r w:rsidRPr="00525AB0">
              <w:rPr>
                <w:rFonts w:ascii="Times New Roman" w:hAnsi="Times New Roman" w:cs="Times New Roman"/>
                <w:bCs/>
                <w:sz w:val="24"/>
                <w:szCs w:val="24"/>
              </w:rPr>
              <w:t>%)</w:t>
            </w:r>
          </w:p>
          <w:p w:rsidR="00505308" w:rsidRPr="00525AB0"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525AB0">
              <w:rPr>
                <w:rFonts w:ascii="Times New Roman" w:hAnsi="Times New Roman" w:cs="Times New Roman"/>
                <w:bCs/>
                <w:sz w:val="24"/>
                <w:szCs w:val="24"/>
              </w:rPr>
              <w:t xml:space="preserve">На «2» - </w:t>
            </w:r>
            <w:r>
              <w:rPr>
                <w:rFonts w:ascii="Times New Roman" w:hAnsi="Times New Roman" w:cs="Times New Roman"/>
                <w:bCs/>
                <w:sz w:val="24"/>
                <w:szCs w:val="24"/>
              </w:rPr>
              <w:t>2 обучающихся (28,6</w:t>
            </w:r>
            <w:r w:rsidRPr="00525AB0">
              <w:rPr>
                <w:rFonts w:ascii="Times New Roman" w:hAnsi="Times New Roman" w:cs="Times New Roman"/>
                <w:bCs/>
                <w:sz w:val="24"/>
                <w:szCs w:val="24"/>
              </w:rPr>
              <w:t>%)</w:t>
            </w:r>
          </w:p>
          <w:p w:rsidR="00505308" w:rsidRDefault="00505308" w:rsidP="00775BBC">
            <w:pPr>
              <w:spacing w:after="0" w:line="240" w:lineRule="auto"/>
              <w:rPr>
                <w:rFonts w:ascii="Arial" w:hAnsi="Arial" w:cs="Arial"/>
                <w:sz w:val="20"/>
                <w:szCs w:val="24"/>
              </w:rPr>
            </w:pPr>
            <w:r>
              <w:rPr>
                <w:rFonts w:ascii="Times New Roman" w:hAnsi="Times New Roman" w:cs="Times New Roman"/>
                <w:b/>
                <w:bCs/>
                <w:color w:val="000000"/>
                <w:sz w:val="24"/>
                <w:szCs w:val="24"/>
              </w:rPr>
              <w:t>Успеваемость -71,4%, качество -28,6</w:t>
            </w:r>
            <w:r w:rsidRPr="00525AB0">
              <w:rPr>
                <w:rFonts w:ascii="Times New Roman" w:hAnsi="Times New Roman" w:cs="Times New Roman"/>
                <w:b/>
                <w:bCs/>
                <w:color w:val="000000"/>
                <w:sz w:val="24"/>
                <w:szCs w:val="24"/>
              </w:rPr>
              <w:t>%</w:t>
            </w:r>
            <w:r>
              <w:rPr>
                <w:rFonts w:ascii="Arial" w:hAnsi="Arial" w:cs="Arial"/>
                <w:sz w:val="20"/>
                <w:szCs w:val="24"/>
              </w:rPr>
              <w:t xml:space="preserve"> </w:t>
            </w:r>
          </w:p>
          <w:p w:rsidR="00505308" w:rsidRPr="00631A04" w:rsidRDefault="00505308" w:rsidP="00775BBC">
            <w:pPr>
              <w:spacing w:after="0" w:line="240" w:lineRule="auto"/>
              <w:rPr>
                <w:rFonts w:ascii="Times New Roman" w:hAnsi="Times New Roman" w:cs="Times New Roman"/>
                <w:sz w:val="24"/>
                <w:szCs w:val="24"/>
              </w:rPr>
            </w:pPr>
          </w:p>
          <w:p w:rsidR="00505308" w:rsidRPr="00631A04" w:rsidRDefault="00505308" w:rsidP="00775BBC">
            <w:pPr>
              <w:spacing w:after="0" w:line="240" w:lineRule="auto"/>
              <w:rPr>
                <w:rFonts w:ascii="Times New Roman" w:hAnsi="Times New Roman" w:cs="Times New Roman"/>
                <w:b/>
                <w:sz w:val="24"/>
                <w:szCs w:val="24"/>
              </w:rPr>
            </w:pPr>
            <w:r w:rsidRPr="00631A04">
              <w:rPr>
                <w:rFonts w:ascii="Times New Roman" w:hAnsi="Times New Roman" w:cs="Times New Roman"/>
                <w:sz w:val="24"/>
                <w:szCs w:val="24"/>
              </w:rPr>
              <w:t xml:space="preserve">                                                                            </w:t>
            </w:r>
            <w:r w:rsidRPr="00631A04">
              <w:rPr>
                <w:rFonts w:ascii="Times New Roman" w:hAnsi="Times New Roman" w:cs="Times New Roman"/>
                <w:b/>
                <w:sz w:val="24"/>
                <w:szCs w:val="24"/>
              </w:rPr>
              <w:t>Математика</w:t>
            </w:r>
          </w:p>
          <w:tbl>
            <w:tblPr>
              <w:tblW w:w="15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1"/>
              <w:gridCol w:w="2563"/>
              <w:gridCol w:w="976"/>
              <w:gridCol w:w="976"/>
              <w:gridCol w:w="976"/>
              <w:gridCol w:w="975"/>
              <w:gridCol w:w="1824"/>
              <w:gridCol w:w="975"/>
              <w:gridCol w:w="975"/>
              <w:gridCol w:w="975"/>
              <w:gridCol w:w="975"/>
              <w:gridCol w:w="1954"/>
            </w:tblGrid>
            <w:tr w:rsidR="00505308" w:rsidRPr="00631A04" w:rsidTr="00505308">
              <w:trPr>
                <w:cantSplit/>
                <w:trHeight w:val="351"/>
              </w:trPr>
              <w:tc>
                <w:tcPr>
                  <w:tcW w:w="418" w:type="pct"/>
                  <w:vMerge w:val="restart"/>
                  <w:vAlign w:val="center"/>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Класс</w:t>
                  </w:r>
                </w:p>
              </w:tc>
              <w:tc>
                <w:tcPr>
                  <w:tcW w:w="830" w:type="pct"/>
                  <w:vMerge w:val="restart"/>
                  <w:vAlign w:val="center"/>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Учитель</w:t>
                  </w:r>
                </w:p>
              </w:tc>
              <w:tc>
                <w:tcPr>
                  <w:tcW w:w="1263" w:type="pct"/>
                  <w:gridSpan w:val="4"/>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 xml:space="preserve">Итоги </w:t>
                  </w:r>
                  <w:r w:rsidRPr="00631A04">
                    <w:rPr>
                      <w:rFonts w:ascii="Times New Roman" w:hAnsi="Times New Roman" w:cs="Times New Roman"/>
                      <w:b/>
                      <w:sz w:val="24"/>
                      <w:szCs w:val="24"/>
                      <w:lang w:val="en-US"/>
                    </w:rPr>
                    <w:t>III</w:t>
                  </w:r>
                  <w:r w:rsidRPr="00631A04">
                    <w:rPr>
                      <w:rFonts w:ascii="Times New Roman" w:hAnsi="Times New Roman" w:cs="Times New Roman"/>
                      <w:b/>
                      <w:sz w:val="24"/>
                      <w:szCs w:val="24"/>
                    </w:rPr>
                    <w:t xml:space="preserve"> четверти</w:t>
                  </w:r>
                </w:p>
              </w:tc>
              <w:tc>
                <w:tcPr>
                  <w:tcW w:w="591" w:type="pct"/>
                  <w:vMerge w:val="restar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 xml:space="preserve">Качество </w:t>
                  </w:r>
                  <w:r w:rsidRPr="00631A04">
                    <w:rPr>
                      <w:rFonts w:ascii="Times New Roman" w:hAnsi="Times New Roman" w:cs="Times New Roman"/>
                      <w:b/>
                      <w:sz w:val="24"/>
                      <w:szCs w:val="24"/>
                    </w:rPr>
                    <w:lastRenderedPageBreak/>
                    <w:t>знаний</w:t>
                  </w:r>
                </w:p>
              </w:tc>
              <w:tc>
                <w:tcPr>
                  <w:tcW w:w="1263" w:type="pct"/>
                  <w:gridSpan w:val="4"/>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lastRenderedPageBreak/>
                    <w:t>Итоги ВПР</w:t>
                  </w:r>
                </w:p>
              </w:tc>
              <w:tc>
                <w:tcPr>
                  <w:tcW w:w="635" w:type="pct"/>
                  <w:vMerge w:val="restar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 xml:space="preserve">Качество </w:t>
                  </w:r>
                  <w:r w:rsidRPr="00631A04">
                    <w:rPr>
                      <w:rFonts w:ascii="Times New Roman" w:hAnsi="Times New Roman" w:cs="Times New Roman"/>
                      <w:b/>
                      <w:sz w:val="24"/>
                      <w:szCs w:val="24"/>
                    </w:rPr>
                    <w:lastRenderedPageBreak/>
                    <w:t>знаний</w:t>
                  </w:r>
                </w:p>
              </w:tc>
            </w:tr>
            <w:tr w:rsidR="00505308" w:rsidRPr="00631A04" w:rsidTr="00505308">
              <w:trPr>
                <w:trHeight w:val="150"/>
              </w:trPr>
              <w:tc>
                <w:tcPr>
                  <w:tcW w:w="418" w:type="pct"/>
                  <w:vMerge/>
                </w:tcPr>
                <w:p w:rsidR="00505308" w:rsidRPr="00631A04" w:rsidRDefault="00505308" w:rsidP="00775BBC">
                  <w:pPr>
                    <w:spacing w:after="0" w:line="240" w:lineRule="auto"/>
                    <w:jc w:val="center"/>
                    <w:rPr>
                      <w:rFonts w:ascii="Times New Roman" w:hAnsi="Times New Roman" w:cs="Times New Roman"/>
                      <w:b/>
                      <w:sz w:val="24"/>
                      <w:szCs w:val="24"/>
                    </w:rPr>
                  </w:pPr>
                </w:p>
              </w:tc>
              <w:tc>
                <w:tcPr>
                  <w:tcW w:w="830" w:type="pct"/>
                  <w:vMerge/>
                </w:tcPr>
                <w:p w:rsidR="00505308" w:rsidRPr="00631A04"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«5»</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«4»</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«3»</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«2»</w:t>
                  </w:r>
                </w:p>
              </w:tc>
              <w:tc>
                <w:tcPr>
                  <w:tcW w:w="591" w:type="pct"/>
                  <w:vMerge/>
                </w:tcPr>
                <w:p w:rsidR="00505308" w:rsidRPr="00631A04"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«5»</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«4»</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«3»</w:t>
                  </w:r>
                </w:p>
              </w:tc>
              <w:tc>
                <w:tcPr>
                  <w:tcW w:w="316" w:type="pct"/>
                </w:tcPr>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«2»</w:t>
                  </w:r>
                </w:p>
              </w:tc>
              <w:tc>
                <w:tcPr>
                  <w:tcW w:w="635" w:type="pct"/>
                  <w:vMerge/>
                </w:tcPr>
                <w:p w:rsidR="00505308" w:rsidRPr="00631A04" w:rsidRDefault="00505308" w:rsidP="00775BBC">
                  <w:pPr>
                    <w:spacing w:after="0" w:line="240" w:lineRule="auto"/>
                    <w:jc w:val="center"/>
                    <w:rPr>
                      <w:rFonts w:ascii="Times New Roman" w:hAnsi="Times New Roman" w:cs="Times New Roman"/>
                      <w:sz w:val="24"/>
                      <w:szCs w:val="24"/>
                    </w:rPr>
                  </w:pPr>
                </w:p>
              </w:tc>
            </w:tr>
            <w:tr w:rsidR="00505308" w:rsidRPr="00631A04" w:rsidTr="00505308">
              <w:trPr>
                <w:trHeight w:val="278"/>
              </w:trPr>
              <w:tc>
                <w:tcPr>
                  <w:tcW w:w="418"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sidRPr="00631A04">
                    <w:rPr>
                      <w:rFonts w:ascii="Times New Roman" w:hAnsi="Times New Roman" w:cs="Times New Roman"/>
                      <w:sz w:val="24"/>
                      <w:szCs w:val="24"/>
                    </w:rPr>
                    <w:lastRenderedPageBreak/>
                    <w:t>5</w:t>
                  </w:r>
                </w:p>
              </w:tc>
              <w:tc>
                <w:tcPr>
                  <w:tcW w:w="830" w:type="pct"/>
                </w:tcPr>
                <w:p w:rsidR="00505308" w:rsidRPr="00631A04"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Попова Е.Ф.</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p>
              </w:tc>
              <w:tc>
                <w:tcPr>
                  <w:tcW w:w="591"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sidRPr="00631A04">
                    <w:rPr>
                      <w:rFonts w:ascii="Times New Roman" w:hAnsi="Times New Roman" w:cs="Times New Roman"/>
                      <w:sz w:val="24"/>
                      <w:szCs w:val="24"/>
                    </w:rPr>
                    <w:t>%</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6"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5" w:type="pct"/>
                  <w:vAlign w:val="center"/>
                </w:tcPr>
                <w:p w:rsidR="00505308" w:rsidRPr="00631A04"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r w:rsidRPr="00631A04">
                    <w:rPr>
                      <w:rFonts w:ascii="Times New Roman" w:hAnsi="Times New Roman" w:cs="Times New Roman"/>
                      <w:sz w:val="24"/>
                      <w:szCs w:val="24"/>
                    </w:rPr>
                    <w:t>%</w:t>
                  </w:r>
                </w:p>
              </w:tc>
            </w:tr>
          </w:tbl>
          <w:p w:rsidR="00505308" w:rsidRPr="00631A04" w:rsidRDefault="00505308" w:rsidP="00775BBC">
            <w:pPr>
              <w:spacing w:after="0" w:line="240" w:lineRule="auto"/>
              <w:jc w:val="center"/>
              <w:rPr>
                <w:rFonts w:ascii="Times New Roman" w:hAnsi="Times New Roman" w:cs="Times New Roman"/>
                <w:b/>
                <w:sz w:val="24"/>
                <w:szCs w:val="24"/>
              </w:rPr>
            </w:pPr>
            <w:r w:rsidRPr="00631A04">
              <w:rPr>
                <w:rFonts w:ascii="Times New Roman" w:hAnsi="Times New Roman" w:cs="Times New Roman"/>
                <w:b/>
                <w:sz w:val="24"/>
                <w:szCs w:val="24"/>
              </w:rPr>
              <w:t>Вывод:</w:t>
            </w:r>
            <w:r w:rsidRPr="00631A04">
              <w:rPr>
                <w:rFonts w:ascii="Times New Roman" w:hAnsi="Times New Roman" w:cs="Times New Roman"/>
                <w:sz w:val="24"/>
                <w:szCs w:val="24"/>
              </w:rPr>
              <w:t xml:space="preserve"> понизили </w:t>
            </w:r>
            <w:r>
              <w:rPr>
                <w:rFonts w:ascii="Times New Roman" w:hAnsi="Times New Roman" w:cs="Times New Roman"/>
                <w:sz w:val="24"/>
                <w:szCs w:val="24"/>
              </w:rPr>
              <w:t>2 уч. (отм. &lt;отм. по журналу) – 28,6</w:t>
            </w:r>
            <w:r w:rsidRPr="00631A04">
              <w:rPr>
                <w:rFonts w:ascii="Times New Roman" w:hAnsi="Times New Roman" w:cs="Times New Roman"/>
                <w:sz w:val="24"/>
                <w:szCs w:val="24"/>
              </w:rPr>
              <w:t xml:space="preserve">% обучающихся; подтвердили </w:t>
            </w:r>
            <w:r>
              <w:rPr>
                <w:rFonts w:ascii="Times New Roman" w:hAnsi="Times New Roman" w:cs="Times New Roman"/>
                <w:sz w:val="24"/>
                <w:szCs w:val="24"/>
              </w:rPr>
              <w:t xml:space="preserve">4 уч. </w:t>
            </w:r>
            <w:r w:rsidRPr="00631A04">
              <w:rPr>
                <w:rFonts w:ascii="Times New Roman" w:hAnsi="Times New Roman" w:cs="Times New Roman"/>
                <w:sz w:val="24"/>
                <w:szCs w:val="24"/>
              </w:rPr>
              <w:t>(отм. =</w:t>
            </w:r>
            <w:r>
              <w:rPr>
                <w:rFonts w:ascii="Times New Roman" w:hAnsi="Times New Roman" w:cs="Times New Roman"/>
                <w:sz w:val="24"/>
                <w:szCs w:val="24"/>
              </w:rPr>
              <w:t xml:space="preserve"> отм. по журналу) – 54,2</w:t>
            </w:r>
            <w:r w:rsidRPr="00631A04">
              <w:rPr>
                <w:rFonts w:ascii="Times New Roman" w:hAnsi="Times New Roman" w:cs="Times New Roman"/>
                <w:sz w:val="24"/>
                <w:szCs w:val="24"/>
              </w:rPr>
              <w:t xml:space="preserve">% обучающихся; повысили </w:t>
            </w:r>
            <w:r>
              <w:rPr>
                <w:rFonts w:ascii="Times New Roman" w:hAnsi="Times New Roman" w:cs="Times New Roman"/>
                <w:sz w:val="24"/>
                <w:szCs w:val="24"/>
              </w:rPr>
              <w:t>1 уч. (отм. &gt;отм. по журналу) – 14,3</w:t>
            </w:r>
            <w:r w:rsidRPr="00631A04">
              <w:rPr>
                <w:rFonts w:ascii="Times New Roman" w:hAnsi="Times New Roman" w:cs="Times New Roman"/>
                <w:sz w:val="24"/>
                <w:szCs w:val="24"/>
              </w:rPr>
              <w:t>% обучающихся.</w:t>
            </w:r>
            <w:r w:rsidRPr="00631A04">
              <w:rPr>
                <w:rFonts w:ascii="Times New Roman" w:hAnsi="Times New Roman" w:cs="Times New Roman"/>
                <w:b/>
                <w:sz w:val="24"/>
                <w:szCs w:val="24"/>
              </w:rPr>
              <w:t xml:space="preserve"> </w:t>
            </w:r>
          </w:p>
          <w:p w:rsidR="00505308" w:rsidRPr="00631A04" w:rsidRDefault="00505308" w:rsidP="00775BBC">
            <w:pPr>
              <w:autoSpaceDE w:val="0"/>
              <w:autoSpaceDN w:val="0"/>
              <w:adjustRightInd w:val="0"/>
              <w:spacing w:after="0" w:line="240" w:lineRule="auto"/>
              <w:jc w:val="both"/>
              <w:rPr>
                <w:rFonts w:ascii="Times New Roman" w:hAnsi="Times New Roman" w:cs="Times New Roman"/>
                <w:b/>
                <w:bCs/>
                <w:color w:val="000000"/>
                <w:sz w:val="24"/>
                <w:szCs w:val="24"/>
              </w:rPr>
            </w:pPr>
          </w:p>
          <w:p w:rsidR="00505308" w:rsidRPr="00F21BCF" w:rsidRDefault="00505308" w:rsidP="00775BBC">
            <w:pPr>
              <w:autoSpaceDE w:val="0"/>
              <w:autoSpaceDN w:val="0"/>
              <w:adjustRightInd w:val="0"/>
              <w:spacing w:after="0" w:line="240" w:lineRule="auto"/>
              <w:jc w:val="both"/>
              <w:rPr>
                <w:rFonts w:ascii="Times New Roman" w:hAnsi="Times New Roman" w:cs="Times New Roman"/>
                <w:b/>
                <w:sz w:val="24"/>
                <w:szCs w:val="24"/>
              </w:rPr>
            </w:pPr>
            <w:r w:rsidRPr="00F21BCF">
              <w:rPr>
                <w:rFonts w:ascii="Times New Roman" w:hAnsi="Times New Roman" w:cs="Times New Roman"/>
                <w:b/>
                <w:sz w:val="24"/>
                <w:szCs w:val="24"/>
              </w:rPr>
              <w:t>ВЫВОДЫ:</w:t>
            </w:r>
          </w:p>
          <w:p w:rsidR="00505308" w:rsidRPr="00892FEE"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000000"/>
                <w:sz w:val="16"/>
                <w:szCs w:val="16"/>
              </w:rPr>
              <w:t xml:space="preserve"> </w:t>
            </w:r>
            <w:r w:rsidRPr="00892FEE">
              <w:rPr>
                <w:rFonts w:ascii="Times New Roman" w:hAnsi="Times New Roman" w:cs="Times New Roman"/>
                <w:color w:val="000000"/>
                <w:sz w:val="24"/>
                <w:szCs w:val="24"/>
              </w:rPr>
              <w:t>Обучающиеся пл</w:t>
            </w:r>
            <w:r>
              <w:rPr>
                <w:rFonts w:ascii="Times New Roman" w:hAnsi="Times New Roman" w:cs="Times New Roman"/>
                <w:color w:val="000000"/>
                <w:sz w:val="24"/>
                <w:szCs w:val="24"/>
              </w:rPr>
              <w:t>охо справились с заданиями №:1,5</w:t>
            </w:r>
            <w:r w:rsidRPr="00892FEE">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892FEE">
              <w:rPr>
                <w:rFonts w:ascii="Times New Roman" w:hAnsi="Times New Roman" w:cs="Times New Roman"/>
                <w:color w:val="000000"/>
                <w:sz w:val="24"/>
                <w:szCs w:val="24"/>
              </w:rPr>
              <w:t>7,</w:t>
            </w:r>
            <w:r>
              <w:rPr>
                <w:rFonts w:ascii="Times New Roman" w:hAnsi="Times New Roman" w:cs="Times New Roman"/>
                <w:color w:val="000000"/>
                <w:sz w:val="24"/>
                <w:szCs w:val="24"/>
              </w:rPr>
              <w:t>8,</w:t>
            </w:r>
            <w:r w:rsidRPr="00892FEE">
              <w:rPr>
                <w:rFonts w:ascii="Times New Roman" w:hAnsi="Times New Roman" w:cs="Times New Roman"/>
                <w:color w:val="000000"/>
                <w:sz w:val="24"/>
                <w:szCs w:val="24"/>
              </w:rPr>
              <w:t>9,10,12.2,13,14.</w:t>
            </w:r>
          </w:p>
          <w:p w:rsidR="00505308" w:rsidRPr="00892FEE"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892FEE">
              <w:rPr>
                <w:rFonts w:ascii="Times New Roman" w:hAnsi="Times New Roman" w:cs="Times New Roman"/>
                <w:color w:val="000000"/>
                <w:sz w:val="24"/>
                <w:szCs w:val="24"/>
              </w:rPr>
              <w:t xml:space="preserve">Плохо усвоено </w:t>
            </w:r>
            <w:r>
              <w:rPr>
                <w:rFonts w:ascii="Times New Roman" w:hAnsi="Times New Roman" w:cs="Times New Roman"/>
                <w:color w:val="000000"/>
                <w:sz w:val="24"/>
                <w:szCs w:val="24"/>
              </w:rPr>
              <w:t xml:space="preserve">: </w:t>
            </w:r>
            <w:r w:rsidRPr="00892FEE">
              <w:rPr>
                <w:rFonts w:ascii="Times New Roman" w:hAnsi="Times New Roman" w:cs="Times New Roman"/>
                <w:color w:val="000000"/>
                <w:sz w:val="24"/>
                <w:szCs w:val="24"/>
              </w:rPr>
              <w:t>развитие представлений о числе и числовых системах от натуральных до действительных чисел. Оперировать на базовом уровне понятием «натуральное число»(1-е);</w:t>
            </w:r>
            <w:r>
              <w:rPr>
                <w:rFonts w:ascii="Times New Roman" w:hAnsi="Times New Roman" w:cs="Times New Roman"/>
                <w:color w:val="000000"/>
                <w:sz w:val="24"/>
                <w:szCs w:val="24"/>
              </w:rPr>
              <w:t>у</w:t>
            </w:r>
            <w:r w:rsidRPr="00892FEE">
              <w:rPr>
                <w:rFonts w:ascii="Times New Roman" w:hAnsi="Times New Roman" w:cs="Times New Roman"/>
                <w:color w:val="000000"/>
                <w:sz w:val="24"/>
                <w:szCs w:val="24"/>
              </w:rPr>
              <w:t>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r>
              <w:rPr>
                <w:rFonts w:ascii="Times New Roman" w:hAnsi="Times New Roman" w:cs="Times New Roman"/>
                <w:color w:val="000000"/>
                <w:sz w:val="24"/>
                <w:szCs w:val="24"/>
              </w:rPr>
              <w:t>(2-е);о</w:t>
            </w:r>
            <w:r w:rsidRPr="00892FEE">
              <w:rPr>
                <w:rFonts w:ascii="Times New Roman" w:hAnsi="Times New Roman" w:cs="Times New Roman"/>
                <w:color w:val="000000"/>
                <w:sz w:val="24"/>
                <w:szCs w:val="24"/>
              </w:rPr>
              <w:t>владение навыками письменных вычислений. Использовать свойства чисел и правила действий с рациональными числами при выполнении вычислений</w:t>
            </w:r>
            <w:r>
              <w:rPr>
                <w:rFonts w:ascii="Times New Roman" w:hAnsi="Times New Roman" w:cs="Times New Roman"/>
                <w:color w:val="000000"/>
                <w:sz w:val="24"/>
                <w:szCs w:val="24"/>
              </w:rPr>
              <w:t>(7-е);о</w:t>
            </w:r>
            <w:r w:rsidRPr="00892FEE">
              <w:rPr>
                <w:rFonts w:ascii="Times New Roman" w:hAnsi="Times New Roman" w:cs="Times New Roman"/>
                <w:color w:val="000000"/>
                <w:sz w:val="24"/>
                <w:szCs w:val="24"/>
              </w:rPr>
              <w:t xml:space="preserve">владение навыками письменных вычислений. Использовать свойства чисел и правила действий с рациональными числами при выполнении вычислений </w:t>
            </w:r>
            <w:r>
              <w:rPr>
                <w:rFonts w:ascii="Times New Roman" w:hAnsi="Times New Roman" w:cs="Times New Roman"/>
                <w:color w:val="000000"/>
                <w:sz w:val="24"/>
                <w:szCs w:val="24"/>
              </w:rPr>
              <w:t>/</w:t>
            </w:r>
            <w:r w:rsidRPr="00892FEE">
              <w:rPr>
                <w:rFonts w:ascii="Times New Roman" w:hAnsi="Times New Roman" w:cs="Times New Roman"/>
                <w:iCs/>
                <w:color w:val="000000"/>
                <w:sz w:val="24"/>
                <w:szCs w:val="24"/>
              </w:rPr>
              <w:t>выполнять вычисления, в том числе с использованием приемов рациональных вычислений, обосновыват</w:t>
            </w:r>
            <w:r>
              <w:rPr>
                <w:rFonts w:ascii="Times New Roman" w:hAnsi="Times New Roman" w:cs="Times New Roman"/>
                <w:iCs/>
                <w:color w:val="000000"/>
                <w:sz w:val="24"/>
                <w:szCs w:val="24"/>
              </w:rPr>
              <w:t>ь алгоритмы выполнения действий(9-е);</w:t>
            </w:r>
            <w:r>
              <w:rPr>
                <w:rFonts w:ascii="Times New Roman" w:hAnsi="Times New Roman" w:cs="Times New Roman"/>
                <w:color w:val="000000"/>
                <w:sz w:val="24"/>
                <w:szCs w:val="24"/>
              </w:rPr>
              <w:t>у</w:t>
            </w:r>
            <w:r w:rsidRPr="00892FEE">
              <w:rPr>
                <w:rFonts w:ascii="Times New Roman" w:hAnsi="Times New Roman" w:cs="Times New Roman"/>
                <w:color w:val="000000"/>
                <w:sz w:val="24"/>
                <w:szCs w:val="24"/>
              </w:rPr>
              <w:t>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w:t>
            </w:r>
            <w:r>
              <w:rPr>
                <w:rFonts w:ascii="Times New Roman" w:hAnsi="Times New Roman" w:cs="Times New Roman"/>
                <w:color w:val="000000"/>
                <w:sz w:val="24"/>
                <w:szCs w:val="24"/>
              </w:rPr>
              <w:t>ские задачи методом рассуждений(10-е);у</w:t>
            </w:r>
            <w:r w:rsidRPr="00892FEE">
              <w:rPr>
                <w:rFonts w:ascii="Times New Roman" w:hAnsi="Times New Roman" w:cs="Times New Roman"/>
                <w:color w:val="000000"/>
                <w:sz w:val="24"/>
                <w:szCs w:val="24"/>
              </w:rPr>
              <w:t>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r>
              <w:rPr>
                <w:rFonts w:ascii="Times New Roman" w:hAnsi="Times New Roman" w:cs="Times New Roman"/>
                <w:color w:val="000000"/>
                <w:sz w:val="24"/>
                <w:szCs w:val="24"/>
              </w:rPr>
              <w:t>(</w:t>
            </w:r>
            <w:r w:rsidRPr="00892FEE">
              <w:rPr>
                <w:rFonts w:ascii="Times New Roman" w:hAnsi="Times New Roman" w:cs="Times New Roman"/>
                <w:color w:val="000000"/>
                <w:sz w:val="24"/>
                <w:szCs w:val="24"/>
              </w:rPr>
              <w:t>12.2</w:t>
            </w:r>
            <w:r>
              <w:rPr>
                <w:rFonts w:ascii="Times New Roman" w:hAnsi="Times New Roman" w:cs="Times New Roman"/>
                <w:color w:val="000000"/>
                <w:sz w:val="24"/>
                <w:szCs w:val="24"/>
              </w:rPr>
              <w:t>);р</w:t>
            </w:r>
            <w:r w:rsidRPr="00892FEE">
              <w:rPr>
                <w:rFonts w:ascii="Times New Roman" w:hAnsi="Times New Roman" w:cs="Times New Roman"/>
                <w:color w:val="000000"/>
                <w:sz w:val="24"/>
                <w:szCs w:val="24"/>
              </w:rPr>
              <w:t>азвитие пространственных представлений. Оперировать на базовом уровне понятиями: «прямоугольны</w:t>
            </w:r>
            <w:r>
              <w:rPr>
                <w:rFonts w:ascii="Times New Roman" w:hAnsi="Times New Roman" w:cs="Times New Roman"/>
                <w:color w:val="000000"/>
                <w:sz w:val="24"/>
                <w:szCs w:val="24"/>
              </w:rPr>
              <w:t>й параллелепипед», «куб», «шар»(13);у</w:t>
            </w:r>
            <w:r w:rsidRPr="00892FEE">
              <w:rPr>
                <w:rFonts w:ascii="Times New Roman" w:hAnsi="Times New Roman" w:cs="Times New Roman"/>
                <w:color w:val="000000"/>
                <w:sz w:val="24"/>
                <w:szCs w:val="24"/>
              </w:rPr>
              <w:t>мение проводить логические обоснования, доказатель</w:t>
            </w:r>
            <w:r>
              <w:rPr>
                <w:rFonts w:ascii="Times New Roman" w:hAnsi="Times New Roman" w:cs="Times New Roman"/>
                <w:color w:val="000000"/>
                <w:sz w:val="24"/>
                <w:szCs w:val="24"/>
              </w:rPr>
              <w:t>ства математических утверждений(14)</w:t>
            </w:r>
          </w:p>
          <w:p w:rsidR="00505308" w:rsidRPr="00525AB0" w:rsidRDefault="00505308" w:rsidP="00775BBC">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F21BCF" w:rsidRDefault="00505308" w:rsidP="00505308">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F21BCF">
        <w:rPr>
          <w:rFonts w:ascii="Times New Roman" w:hAnsi="Times New Roman" w:cs="Times New Roman"/>
          <w:b/>
          <w:sz w:val="24"/>
          <w:szCs w:val="24"/>
        </w:rPr>
        <w:lastRenderedPageBreak/>
        <w:t>Причины затруднений при выполнении задания обучающимися</w:t>
      </w:r>
      <w:r w:rsidRPr="00F21BCF">
        <w:rPr>
          <w:rFonts w:ascii="Times New Roman" w:hAnsi="Times New Roman" w:cs="Times New Roman"/>
          <w:sz w:val="24"/>
          <w:szCs w:val="24"/>
        </w:rPr>
        <w:t xml:space="preserve">: </w:t>
      </w:r>
    </w:p>
    <w:p w:rsidR="00505308" w:rsidRPr="00F21BCF" w:rsidRDefault="00505308" w:rsidP="00505308">
      <w:pPr>
        <w:spacing w:after="0" w:line="240" w:lineRule="auto"/>
        <w:jc w:val="both"/>
        <w:rPr>
          <w:rFonts w:ascii="Times New Roman" w:hAnsi="Times New Roman" w:cs="Times New Roman"/>
          <w:sz w:val="24"/>
          <w:szCs w:val="24"/>
        </w:rPr>
      </w:pPr>
      <w:r w:rsidRPr="00F21BCF">
        <w:rPr>
          <w:rFonts w:ascii="Times New Roman" w:hAnsi="Times New Roman" w:cs="Times New Roman"/>
          <w:sz w:val="24"/>
          <w:szCs w:val="24"/>
        </w:rPr>
        <w:t xml:space="preserve">Низкий уровень смыслового чтения, неумение выстраивать причинно-следственные связи, строить логические рассуждения. </w:t>
      </w:r>
    </w:p>
    <w:p w:rsidR="00505308" w:rsidRPr="00F21BCF" w:rsidRDefault="00505308" w:rsidP="00505308">
      <w:p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Следует уделить внимание укреплению следующих навыков:</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Оперировать на базовом уровне понятием «десятичная дробь», «обыкновенная дробь»</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Решать задачи на нахождение части числа и числа по его части</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Решать несложные сюжетные задачи разных типов на все арифметические действия</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выполнять вычисления, в том числе с использованием приемов рациональных вычислений, обосновывать алгоритмы выполнения действий</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Решать задачи на покупки, решать несложные логические задачи методом рассуждений</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Вычислять расстояния на местности в стандартных ситуациях</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Выполнять простейшие построения и измерения на местности, необходимые в реальной жизни</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Оперировать на базовом уровне понятиями: «прямоугольный параллелепипед», «куб»,«шар»</w:t>
      </w:r>
    </w:p>
    <w:p w:rsidR="00505308" w:rsidRPr="00F21BCF" w:rsidRDefault="00505308" w:rsidP="00030E57">
      <w:pPr>
        <w:numPr>
          <w:ilvl w:val="0"/>
          <w:numId w:val="20"/>
        </w:numPr>
        <w:shd w:val="clear" w:color="auto" w:fill="FFFFFF"/>
        <w:spacing w:after="0" w:line="240" w:lineRule="auto"/>
        <w:jc w:val="both"/>
        <w:rPr>
          <w:rFonts w:ascii="Times New Roman" w:eastAsia="Times New Roman" w:hAnsi="Times New Roman" w:cs="Times New Roman"/>
          <w:sz w:val="24"/>
          <w:szCs w:val="24"/>
        </w:rPr>
      </w:pPr>
      <w:r w:rsidRPr="00F21BCF">
        <w:rPr>
          <w:rFonts w:ascii="Times New Roman" w:eastAsia="Times New Roman" w:hAnsi="Times New Roman" w:cs="Times New Roman"/>
          <w:sz w:val="24"/>
          <w:szCs w:val="24"/>
        </w:rPr>
        <w:t>Решать простые и сложные задачи разных типов, а также задачи повышенной трудности.</w:t>
      </w:r>
    </w:p>
    <w:p w:rsidR="00505308" w:rsidRDefault="00505308" w:rsidP="00505308">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F21BCF">
        <w:rPr>
          <w:rFonts w:ascii="Times New Roman" w:eastAsia="Times New Roman" w:hAnsi="Times New Roman" w:cs="Times New Roman"/>
          <w:color w:val="000000"/>
          <w:sz w:val="24"/>
          <w:szCs w:val="24"/>
        </w:rPr>
        <w:t xml:space="preserve"> Низкий процент выполнения заданий по данным темам обусловлен </w:t>
      </w:r>
      <w:r w:rsidRPr="00F21BCF">
        <w:rPr>
          <w:rFonts w:ascii="Times New Roman" w:eastAsia="Times New Roman" w:hAnsi="Times New Roman" w:cs="Times New Roman"/>
          <w:i/>
          <w:iCs/>
          <w:color w:val="000000"/>
          <w:sz w:val="24"/>
          <w:szCs w:val="24"/>
        </w:rPr>
        <w:t>следующими причинами</w:t>
      </w:r>
      <w:r w:rsidRPr="00F21BCF">
        <w:rPr>
          <w:rFonts w:ascii="Times New Roman" w:eastAsia="Times New Roman" w:hAnsi="Times New Roman" w:cs="Times New Roman"/>
          <w:color w:val="000000"/>
          <w:sz w:val="24"/>
          <w:szCs w:val="24"/>
        </w:rPr>
        <w:t xml:space="preserve">: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школы а также в 5 </w:t>
      </w:r>
      <w:r w:rsidRPr="00F21BCF">
        <w:rPr>
          <w:rFonts w:ascii="Times New Roman" w:eastAsia="Times New Roman" w:hAnsi="Times New Roman" w:cs="Times New Roman"/>
          <w:color w:val="000000"/>
          <w:sz w:val="24"/>
          <w:szCs w:val="24"/>
        </w:rPr>
        <w:lastRenderedPageBreak/>
        <w:t>классе совершенствовать метод,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p>
    <w:p w:rsidR="00505308" w:rsidRDefault="00505308" w:rsidP="0050530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505308" w:rsidRPr="00F21BCF" w:rsidRDefault="00505308" w:rsidP="00505308">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F21BCF">
        <w:rPr>
          <w:rFonts w:ascii="Times New Roman" w:hAnsi="Times New Roman" w:cs="Times New Roman"/>
          <w:b/>
          <w:sz w:val="24"/>
          <w:szCs w:val="24"/>
        </w:rPr>
        <w:t>Анализ результатов выполнения всероссийской проверочной работы по истории в 5 классе</w:t>
      </w:r>
    </w:p>
    <w:tbl>
      <w:tblPr>
        <w:tblW w:w="15750" w:type="dxa"/>
        <w:tblLayout w:type="fixed"/>
        <w:tblCellMar>
          <w:left w:w="15" w:type="dxa"/>
          <w:right w:w="15" w:type="dxa"/>
        </w:tblCellMar>
        <w:tblLook w:val="0000"/>
      </w:tblPr>
      <w:tblGrid>
        <w:gridCol w:w="15750"/>
      </w:tblGrid>
      <w:tr w:rsidR="00505308" w:rsidRPr="00F21BCF" w:rsidTr="00505308">
        <w:trPr>
          <w:trHeight w:val="155"/>
        </w:trPr>
        <w:tc>
          <w:tcPr>
            <w:tcW w:w="15750" w:type="dxa"/>
            <w:tcBorders>
              <w:top w:val="nil"/>
              <w:left w:val="nil"/>
              <w:bottom w:val="nil"/>
              <w:right w:val="nil"/>
            </w:tcBorders>
          </w:tcPr>
          <w:p w:rsidR="00505308" w:rsidRPr="00F21BCF"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16</w:t>
            </w:r>
            <w:r w:rsidRPr="00F21BCF">
              <w:rPr>
                <w:rFonts w:ascii="Times New Roman" w:hAnsi="Times New Roman" w:cs="Times New Roman"/>
                <w:color w:val="000000"/>
                <w:sz w:val="24"/>
                <w:szCs w:val="24"/>
              </w:rPr>
              <w:t>.04.201</w:t>
            </w:r>
            <w:r>
              <w:rPr>
                <w:rFonts w:ascii="Times New Roman" w:hAnsi="Times New Roman" w:cs="Times New Roman"/>
                <w:color w:val="000000"/>
                <w:sz w:val="24"/>
                <w:szCs w:val="24"/>
              </w:rPr>
              <w:t>9г.</w:t>
            </w:r>
          </w:p>
        </w:tc>
      </w:tr>
      <w:tr w:rsidR="00505308" w:rsidRPr="00F21BCF" w:rsidTr="00505308">
        <w:trPr>
          <w:trHeight w:val="155"/>
        </w:trPr>
        <w:tc>
          <w:tcPr>
            <w:tcW w:w="15750" w:type="dxa"/>
            <w:tcBorders>
              <w:top w:val="nil"/>
              <w:left w:val="nil"/>
              <w:bottom w:val="nil"/>
              <w:right w:val="nil"/>
            </w:tcBorders>
          </w:tcPr>
          <w:p w:rsidR="00505308" w:rsidRPr="00F21BCF"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F21BCF">
              <w:rPr>
                <w:rFonts w:ascii="Times New Roman" w:hAnsi="Times New Roman" w:cs="Times New Roman"/>
                <w:color w:val="000000"/>
                <w:sz w:val="24"/>
                <w:szCs w:val="24"/>
              </w:rPr>
              <w:t>Предмет: История</w:t>
            </w:r>
          </w:p>
        </w:tc>
      </w:tr>
      <w:tr w:rsidR="00505308" w:rsidRPr="00F21BCF" w:rsidTr="00505308">
        <w:trPr>
          <w:trHeight w:val="2277"/>
        </w:trPr>
        <w:tc>
          <w:tcPr>
            <w:tcW w:w="15750" w:type="dxa"/>
            <w:tcBorders>
              <w:top w:val="nil"/>
              <w:left w:val="nil"/>
              <w:bottom w:val="nil"/>
              <w:right w:val="nil"/>
            </w:tcBorders>
          </w:tcPr>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21BCF">
              <w:rPr>
                <w:rFonts w:ascii="Times New Roman" w:hAnsi="Times New Roman" w:cs="Times New Roman"/>
                <w:color w:val="000000"/>
                <w:sz w:val="24"/>
                <w:szCs w:val="24"/>
              </w:rPr>
              <w:t xml:space="preserve">Количество заданий: 8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21BCF">
              <w:rPr>
                <w:rFonts w:ascii="Times New Roman" w:hAnsi="Times New Roman" w:cs="Times New Roman"/>
                <w:color w:val="000000"/>
                <w:sz w:val="24"/>
                <w:szCs w:val="24"/>
              </w:rPr>
              <w:t xml:space="preserve">Время выполнения: один урок (45 минут).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классе обучается 7</w:t>
            </w:r>
            <w:r w:rsidRPr="00F21BCF">
              <w:rPr>
                <w:rFonts w:ascii="Times New Roman" w:hAnsi="Times New Roman" w:cs="Times New Roman"/>
                <w:color w:val="000000"/>
                <w:sz w:val="24"/>
                <w:szCs w:val="24"/>
              </w:rPr>
              <w:t xml:space="preserve"> учащихся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Работу выполняли: 7</w:t>
            </w:r>
            <w:r w:rsidRPr="00F21BCF">
              <w:rPr>
                <w:rFonts w:ascii="Times New Roman" w:hAnsi="Times New Roman" w:cs="Times New Roman"/>
                <w:color w:val="000000"/>
                <w:sz w:val="24"/>
                <w:szCs w:val="24"/>
              </w:rPr>
              <w:t xml:space="preserve"> человек.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21BCF">
              <w:rPr>
                <w:rFonts w:ascii="Times New Roman" w:hAnsi="Times New Roman" w:cs="Times New Roman"/>
                <w:color w:val="000000"/>
                <w:sz w:val="24"/>
                <w:szCs w:val="24"/>
              </w:rPr>
              <w:t xml:space="preserve">Максимальный балл, который можно получить за всю работу - 15.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21BCF">
              <w:rPr>
                <w:rFonts w:ascii="Times New Roman" w:hAnsi="Times New Roman" w:cs="Times New Roman"/>
                <w:color w:val="000000"/>
                <w:sz w:val="24"/>
                <w:szCs w:val="24"/>
              </w:rPr>
              <w:t xml:space="preserve">Максимум за работу не набрал никто. </w:t>
            </w:r>
          </w:p>
          <w:p w:rsidR="00505308" w:rsidRPr="00F21BCF"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21BCF">
              <w:rPr>
                <w:rFonts w:ascii="Times New Roman" w:hAnsi="Times New Roman" w:cs="Times New Roman"/>
                <w:color w:val="000000"/>
                <w:sz w:val="24"/>
                <w:szCs w:val="24"/>
              </w:rPr>
              <w:t xml:space="preserve">Максимальный балл по классу – </w:t>
            </w:r>
            <w:r>
              <w:rPr>
                <w:rFonts w:ascii="Times New Roman" w:hAnsi="Times New Roman" w:cs="Times New Roman"/>
                <w:color w:val="000000"/>
                <w:sz w:val="24"/>
                <w:szCs w:val="24"/>
              </w:rPr>
              <w:t>5</w:t>
            </w:r>
            <w:r w:rsidRPr="00F21BCF">
              <w:rPr>
                <w:rFonts w:ascii="Times New Roman" w:hAnsi="Times New Roman" w:cs="Times New Roman"/>
                <w:color w:val="000000"/>
                <w:sz w:val="24"/>
                <w:szCs w:val="24"/>
              </w:rPr>
              <w:t>б (</w:t>
            </w:r>
            <w:r>
              <w:rPr>
                <w:rFonts w:ascii="Times New Roman" w:hAnsi="Times New Roman" w:cs="Times New Roman"/>
                <w:color w:val="000000"/>
                <w:sz w:val="24"/>
                <w:szCs w:val="24"/>
              </w:rPr>
              <w:t>2 обучающих</w:t>
            </w:r>
            <w:r w:rsidRPr="00F21BCF">
              <w:rPr>
                <w:rFonts w:ascii="Times New Roman" w:hAnsi="Times New Roman" w:cs="Times New Roman"/>
                <w:color w:val="000000"/>
                <w:sz w:val="24"/>
                <w:szCs w:val="24"/>
              </w:rPr>
              <w:t xml:space="preserve">ся), минимальный – </w:t>
            </w:r>
            <w:r>
              <w:rPr>
                <w:rFonts w:ascii="Times New Roman" w:hAnsi="Times New Roman" w:cs="Times New Roman"/>
                <w:color w:val="000000"/>
                <w:sz w:val="24"/>
                <w:szCs w:val="24"/>
              </w:rPr>
              <w:t>2 б (5 обучающих</w:t>
            </w:r>
            <w:r w:rsidRPr="00F21BCF">
              <w:rPr>
                <w:rFonts w:ascii="Times New Roman" w:hAnsi="Times New Roman" w:cs="Times New Roman"/>
                <w:color w:val="000000"/>
                <w:sz w:val="24"/>
                <w:szCs w:val="24"/>
              </w:rPr>
              <w:t xml:space="preserve">ся) </w:t>
            </w:r>
          </w:p>
          <w:p w:rsidR="00505308" w:rsidRPr="00F21BCF" w:rsidRDefault="00505308" w:rsidP="00775BBC">
            <w:pPr>
              <w:autoSpaceDE w:val="0"/>
              <w:autoSpaceDN w:val="0"/>
              <w:adjustRightInd w:val="0"/>
              <w:spacing w:after="0" w:line="240" w:lineRule="auto"/>
              <w:rPr>
                <w:rFonts w:ascii="Times New Roman" w:hAnsi="Times New Roman" w:cs="Times New Roman"/>
                <w:bCs/>
                <w:sz w:val="24"/>
                <w:szCs w:val="24"/>
              </w:rPr>
            </w:pPr>
            <w:r w:rsidRPr="00F21BCF">
              <w:rPr>
                <w:rFonts w:ascii="Times New Roman" w:hAnsi="Times New Roman" w:cs="Times New Roman"/>
                <w:bCs/>
                <w:sz w:val="24"/>
                <w:szCs w:val="24"/>
              </w:rPr>
              <w:t xml:space="preserve">На «5» - </w:t>
            </w:r>
            <w:r>
              <w:rPr>
                <w:rFonts w:ascii="Times New Roman" w:hAnsi="Times New Roman" w:cs="Times New Roman"/>
                <w:bCs/>
                <w:sz w:val="24"/>
                <w:szCs w:val="24"/>
              </w:rPr>
              <w:t>0</w:t>
            </w:r>
            <w:r w:rsidRPr="00F21BCF">
              <w:rPr>
                <w:rFonts w:ascii="Times New Roman" w:hAnsi="Times New Roman" w:cs="Times New Roman"/>
                <w:bCs/>
                <w:sz w:val="24"/>
                <w:szCs w:val="24"/>
              </w:rPr>
              <w:t xml:space="preserve"> о</w:t>
            </w:r>
            <w:r>
              <w:rPr>
                <w:rFonts w:ascii="Times New Roman" w:hAnsi="Times New Roman" w:cs="Times New Roman"/>
                <w:bCs/>
                <w:sz w:val="24"/>
                <w:szCs w:val="24"/>
              </w:rPr>
              <w:t>бучающийся (0</w:t>
            </w:r>
            <w:r w:rsidRPr="00F21BCF">
              <w:rPr>
                <w:rFonts w:ascii="Times New Roman" w:hAnsi="Times New Roman" w:cs="Times New Roman"/>
                <w:bCs/>
                <w:sz w:val="24"/>
                <w:szCs w:val="24"/>
              </w:rPr>
              <w:t>%)</w:t>
            </w:r>
          </w:p>
          <w:p w:rsidR="00505308" w:rsidRPr="00F21BCF" w:rsidRDefault="00505308" w:rsidP="00775BBC">
            <w:pPr>
              <w:autoSpaceDE w:val="0"/>
              <w:autoSpaceDN w:val="0"/>
              <w:adjustRightInd w:val="0"/>
              <w:spacing w:after="0" w:line="240" w:lineRule="auto"/>
              <w:rPr>
                <w:rFonts w:ascii="Times New Roman" w:hAnsi="Times New Roman" w:cs="Times New Roman"/>
                <w:bCs/>
                <w:sz w:val="24"/>
                <w:szCs w:val="24"/>
              </w:rPr>
            </w:pPr>
            <w:r w:rsidRPr="00F21BCF">
              <w:rPr>
                <w:rFonts w:ascii="Times New Roman" w:hAnsi="Times New Roman" w:cs="Times New Roman"/>
                <w:bCs/>
                <w:sz w:val="24"/>
                <w:szCs w:val="24"/>
              </w:rPr>
              <w:t xml:space="preserve">На «4» - </w:t>
            </w:r>
            <w:r>
              <w:rPr>
                <w:rFonts w:ascii="Times New Roman" w:hAnsi="Times New Roman" w:cs="Times New Roman"/>
                <w:bCs/>
                <w:sz w:val="24"/>
                <w:szCs w:val="24"/>
              </w:rPr>
              <w:t xml:space="preserve">0 </w:t>
            </w:r>
            <w:r w:rsidRPr="00F21BCF">
              <w:rPr>
                <w:rFonts w:ascii="Times New Roman" w:hAnsi="Times New Roman" w:cs="Times New Roman"/>
                <w:bCs/>
                <w:sz w:val="24"/>
                <w:szCs w:val="24"/>
              </w:rPr>
              <w:t>обучающихся (</w:t>
            </w:r>
            <w:r>
              <w:rPr>
                <w:rFonts w:ascii="Times New Roman" w:hAnsi="Times New Roman" w:cs="Times New Roman"/>
                <w:bCs/>
                <w:sz w:val="24"/>
                <w:szCs w:val="24"/>
              </w:rPr>
              <w:t>0</w:t>
            </w:r>
            <w:r w:rsidRPr="00F21BCF">
              <w:rPr>
                <w:rFonts w:ascii="Times New Roman" w:hAnsi="Times New Roman" w:cs="Times New Roman"/>
                <w:bCs/>
                <w:sz w:val="24"/>
                <w:szCs w:val="24"/>
              </w:rPr>
              <w:t>%)</w:t>
            </w:r>
          </w:p>
          <w:p w:rsidR="00505308" w:rsidRPr="00F21BCF" w:rsidRDefault="00505308" w:rsidP="00775BB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На «3» -4  обучающихся (57,2</w:t>
            </w:r>
            <w:r w:rsidRPr="00F21BCF">
              <w:rPr>
                <w:rFonts w:ascii="Times New Roman" w:hAnsi="Times New Roman" w:cs="Times New Roman"/>
                <w:bCs/>
                <w:sz w:val="24"/>
                <w:szCs w:val="24"/>
              </w:rPr>
              <w:t>%)</w:t>
            </w:r>
          </w:p>
          <w:p w:rsidR="00505308" w:rsidRDefault="00505308" w:rsidP="00775BBC">
            <w:pPr>
              <w:spacing w:after="0" w:line="240" w:lineRule="auto"/>
              <w:rPr>
                <w:rFonts w:ascii="Arial" w:hAnsi="Arial" w:cs="Arial"/>
                <w:sz w:val="20"/>
                <w:szCs w:val="24"/>
              </w:rPr>
            </w:pPr>
            <w:r w:rsidRPr="00F21BCF">
              <w:rPr>
                <w:rFonts w:ascii="Times New Roman" w:hAnsi="Times New Roman" w:cs="Times New Roman"/>
                <w:bCs/>
                <w:sz w:val="24"/>
                <w:szCs w:val="24"/>
              </w:rPr>
              <w:t xml:space="preserve">На «2» - </w:t>
            </w:r>
            <w:r>
              <w:rPr>
                <w:rFonts w:ascii="Times New Roman" w:hAnsi="Times New Roman" w:cs="Times New Roman"/>
                <w:bCs/>
                <w:sz w:val="24"/>
                <w:szCs w:val="24"/>
              </w:rPr>
              <w:t xml:space="preserve">3 </w:t>
            </w:r>
            <w:r w:rsidRPr="007E239F">
              <w:rPr>
                <w:rFonts w:ascii="Times New Roman" w:eastAsia="Times New Roman" w:hAnsi="Times New Roman" w:cs="Times New Roman"/>
                <w:b/>
                <w:sz w:val="28"/>
                <w:szCs w:val="28"/>
              </w:rPr>
              <w:t xml:space="preserve"> </w:t>
            </w:r>
            <w:r>
              <w:rPr>
                <w:rFonts w:ascii="Times New Roman" w:hAnsi="Times New Roman" w:cs="Times New Roman"/>
                <w:bCs/>
                <w:sz w:val="24"/>
                <w:szCs w:val="24"/>
              </w:rPr>
              <w:t>обучающихся (42,8</w:t>
            </w:r>
            <w:r w:rsidRPr="00F21BCF">
              <w:rPr>
                <w:rFonts w:ascii="Times New Roman" w:hAnsi="Times New Roman" w:cs="Times New Roman"/>
                <w:bCs/>
                <w:sz w:val="24"/>
                <w:szCs w:val="24"/>
              </w:rPr>
              <w:t>%)</w:t>
            </w:r>
            <w:r>
              <w:rPr>
                <w:rFonts w:ascii="Times New Roman" w:eastAsia="Times New Roman" w:hAnsi="Times New Roman" w:cs="Times New Roman"/>
                <w:b/>
                <w:sz w:val="28"/>
                <w:szCs w:val="28"/>
              </w:rPr>
              <w:t xml:space="preserve">                                   </w:t>
            </w:r>
            <w:r>
              <w:rPr>
                <w:rFonts w:ascii="Times New Roman" w:hAnsi="Times New Roman" w:cs="Times New Roman"/>
                <w:b/>
                <w:bCs/>
                <w:color w:val="000000"/>
                <w:sz w:val="24"/>
                <w:szCs w:val="24"/>
              </w:rPr>
              <w:t>Успеваемость -57,1%, качество -0</w:t>
            </w:r>
            <w:r w:rsidRPr="00525AB0">
              <w:rPr>
                <w:rFonts w:ascii="Times New Roman" w:hAnsi="Times New Roman" w:cs="Times New Roman"/>
                <w:b/>
                <w:bCs/>
                <w:color w:val="000000"/>
                <w:sz w:val="24"/>
                <w:szCs w:val="24"/>
              </w:rPr>
              <w:t>%</w:t>
            </w:r>
            <w:r>
              <w:rPr>
                <w:rFonts w:ascii="Arial" w:hAnsi="Arial" w:cs="Arial"/>
                <w:sz w:val="20"/>
                <w:szCs w:val="24"/>
              </w:rPr>
              <w:t xml:space="preserve">       </w:t>
            </w:r>
          </w:p>
          <w:p w:rsidR="00505308" w:rsidRDefault="00505308" w:rsidP="00775BBC">
            <w:pPr>
              <w:spacing w:after="0" w:line="240" w:lineRule="auto"/>
              <w:rPr>
                <w:rFonts w:ascii="Arial" w:hAnsi="Arial" w:cs="Arial"/>
                <w:sz w:val="20"/>
                <w:szCs w:val="24"/>
              </w:rPr>
            </w:pPr>
          </w:p>
          <w:p w:rsidR="00505308" w:rsidRPr="006B7E95" w:rsidRDefault="00505308" w:rsidP="00775BBC">
            <w:pPr>
              <w:spacing w:after="0" w:line="240" w:lineRule="auto"/>
              <w:rPr>
                <w:rFonts w:ascii="Times New Roman" w:hAnsi="Times New Roman" w:cs="Times New Roman"/>
                <w:b/>
                <w:sz w:val="24"/>
                <w:szCs w:val="24"/>
              </w:rPr>
            </w:pPr>
            <w:r w:rsidRPr="006B7E95">
              <w:rPr>
                <w:rFonts w:ascii="Times New Roman" w:hAnsi="Times New Roman" w:cs="Times New Roman"/>
                <w:sz w:val="24"/>
                <w:szCs w:val="24"/>
              </w:rPr>
              <w:t xml:space="preserve">                                                                                                                                                       </w:t>
            </w:r>
            <w:r w:rsidRPr="006B7E95">
              <w:rPr>
                <w:rFonts w:ascii="Times New Roman" w:hAnsi="Times New Roman" w:cs="Times New Roman"/>
                <w:b/>
                <w:sz w:val="24"/>
                <w:szCs w:val="24"/>
              </w:rPr>
              <w:t>История</w:t>
            </w:r>
          </w:p>
          <w:p w:rsidR="00505308" w:rsidRPr="006B7E95" w:rsidRDefault="00505308" w:rsidP="00775BBC">
            <w:pPr>
              <w:spacing w:after="0" w:line="240" w:lineRule="auto"/>
              <w:rPr>
                <w:rFonts w:ascii="Times New Roman" w:hAnsi="Times New Roman" w:cs="Times New Roman"/>
                <w:b/>
                <w:sz w:val="24"/>
                <w:szCs w:val="24"/>
              </w:rPr>
            </w:pPr>
          </w:p>
          <w:tbl>
            <w:tblPr>
              <w:tblW w:w="14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2426"/>
              <w:gridCol w:w="925"/>
              <w:gridCol w:w="925"/>
              <w:gridCol w:w="925"/>
              <w:gridCol w:w="925"/>
              <w:gridCol w:w="1730"/>
              <w:gridCol w:w="925"/>
              <w:gridCol w:w="925"/>
              <w:gridCol w:w="925"/>
              <w:gridCol w:w="925"/>
              <w:gridCol w:w="1858"/>
            </w:tblGrid>
            <w:tr w:rsidR="00505308" w:rsidRPr="006B7E95" w:rsidTr="00775BBC">
              <w:trPr>
                <w:cantSplit/>
                <w:trHeight w:val="214"/>
              </w:trPr>
              <w:tc>
                <w:tcPr>
                  <w:tcW w:w="417" w:type="pct"/>
                  <w:vMerge w:val="restart"/>
                  <w:vAlign w:val="center"/>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Класс</w:t>
                  </w:r>
                </w:p>
              </w:tc>
              <w:tc>
                <w:tcPr>
                  <w:tcW w:w="829" w:type="pct"/>
                  <w:vMerge w:val="restart"/>
                  <w:vAlign w:val="center"/>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Учитель</w:t>
                  </w:r>
                </w:p>
              </w:tc>
              <w:tc>
                <w:tcPr>
                  <w:tcW w:w="1264" w:type="pct"/>
                  <w:gridSpan w:val="4"/>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 xml:space="preserve">Итоги </w:t>
                  </w:r>
                  <w:r w:rsidRPr="006B7E95">
                    <w:rPr>
                      <w:rFonts w:ascii="Times New Roman" w:hAnsi="Times New Roman" w:cs="Times New Roman"/>
                      <w:b/>
                      <w:sz w:val="24"/>
                      <w:szCs w:val="24"/>
                      <w:lang w:val="en-US"/>
                    </w:rPr>
                    <w:t>III</w:t>
                  </w:r>
                  <w:r w:rsidRPr="006B7E95">
                    <w:rPr>
                      <w:rFonts w:ascii="Times New Roman" w:hAnsi="Times New Roman" w:cs="Times New Roman"/>
                      <w:b/>
                      <w:sz w:val="24"/>
                      <w:szCs w:val="24"/>
                    </w:rPr>
                    <w:t xml:space="preserve"> четверти</w:t>
                  </w:r>
                </w:p>
              </w:tc>
              <w:tc>
                <w:tcPr>
                  <w:tcW w:w="591" w:type="pct"/>
                  <w:vMerge w:val="restar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Качество знаний</w:t>
                  </w:r>
                </w:p>
              </w:tc>
              <w:tc>
                <w:tcPr>
                  <w:tcW w:w="1264" w:type="pct"/>
                  <w:gridSpan w:val="4"/>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Итоги ВПР</w:t>
                  </w:r>
                </w:p>
              </w:tc>
              <w:tc>
                <w:tcPr>
                  <w:tcW w:w="635" w:type="pct"/>
                  <w:vMerge w:val="restar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Качество знаний</w:t>
                  </w:r>
                </w:p>
              </w:tc>
            </w:tr>
            <w:tr w:rsidR="00505308" w:rsidRPr="006B7E95" w:rsidTr="00775BBC">
              <w:trPr>
                <w:trHeight w:val="91"/>
              </w:trPr>
              <w:tc>
                <w:tcPr>
                  <w:tcW w:w="417" w:type="pct"/>
                  <w:vMerge/>
                </w:tcPr>
                <w:p w:rsidR="00505308" w:rsidRPr="006B7E95" w:rsidRDefault="00505308" w:rsidP="00775BBC">
                  <w:pPr>
                    <w:spacing w:after="0" w:line="240" w:lineRule="auto"/>
                    <w:jc w:val="center"/>
                    <w:rPr>
                      <w:rFonts w:ascii="Times New Roman" w:hAnsi="Times New Roman" w:cs="Times New Roman"/>
                      <w:b/>
                      <w:sz w:val="24"/>
                      <w:szCs w:val="24"/>
                    </w:rPr>
                  </w:pPr>
                </w:p>
              </w:tc>
              <w:tc>
                <w:tcPr>
                  <w:tcW w:w="829" w:type="pct"/>
                  <w:vMerge/>
                </w:tcPr>
                <w:p w:rsidR="00505308" w:rsidRPr="006B7E95"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«5»</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«4»</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«3»</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«2»</w:t>
                  </w:r>
                </w:p>
              </w:tc>
              <w:tc>
                <w:tcPr>
                  <w:tcW w:w="591" w:type="pct"/>
                  <w:vMerge/>
                </w:tcPr>
                <w:p w:rsidR="00505308" w:rsidRPr="006B7E95"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«5»</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«4»</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«3»</w:t>
                  </w:r>
                </w:p>
              </w:tc>
              <w:tc>
                <w:tcPr>
                  <w:tcW w:w="316" w:type="pct"/>
                </w:tcPr>
                <w:p w:rsidR="00505308" w:rsidRPr="006B7E95" w:rsidRDefault="00505308" w:rsidP="00775BBC">
                  <w:pPr>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«2»</w:t>
                  </w:r>
                </w:p>
              </w:tc>
              <w:tc>
                <w:tcPr>
                  <w:tcW w:w="635" w:type="pct"/>
                  <w:vMerge/>
                </w:tcPr>
                <w:p w:rsidR="00505308" w:rsidRPr="006B7E95" w:rsidRDefault="00505308" w:rsidP="00775BBC">
                  <w:pPr>
                    <w:spacing w:after="0" w:line="240" w:lineRule="auto"/>
                    <w:jc w:val="center"/>
                    <w:rPr>
                      <w:rFonts w:ascii="Times New Roman" w:hAnsi="Times New Roman" w:cs="Times New Roman"/>
                      <w:sz w:val="24"/>
                      <w:szCs w:val="24"/>
                    </w:rPr>
                  </w:pPr>
                </w:p>
              </w:tc>
            </w:tr>
            <w:tr w:rsidR="00505308" w:rsidRPr="006B7E95" w:rsidTr="00775BBC">
              <w:trPr>
                <w:trHeight w:val="180"/>
              </w:trPr>
              <w:tc>
                <w:tcPr>
                  <w:tcW w:w="417"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sidRPr="006B7E95">
                    <w:rPr>
                      <w:rFonts w:ascii="Times New Roman" w:hAnsi="Times New Roman" w:cs="Times New Roman"/>
                      <w:sz w:val="24"/>
                      <w:szCs w:val="24"/>
                    </w:rPr>
                    <w:t>5</w:t>
                  </w:r>
                </w:p>
              </w:tc>
              <w:tc>
                <w:tcPr>
                  <w:tcW w:w="829" w:type="pct"/>
                </w:tcPr>
                <w:p w:rsidR="00505308" w:rsidRPr="006B7E95"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Магомедова К.А.</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p>
              </w:tc>
              <w:tc>
                <w:tcPr>
                  <w:tcW w:w="591"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w:t>
                  </w:r>
                  <w:r w:rsidRPr="006B7E95">
                    <w:rPr>
                      <w:rFonts w:ascii="Times New Roman" w:hAnsi="Times New Roman" w:cs="Times New Roman"/>
                      <w:sz w:val="24"/>
                      <w:szCs w:val="24"/>
                    </w:rPr>
                    <w:t>%</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6"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5" w:type="pct"/>
                  <w:vAlign w:val="center"/>
                </w:tcPr>
                <w:p w:rsidR="00505308" w:rsidRPr="006B7E95" w:rsidRDefault="00505308" w:rsidP="00775BBC">
                  <w:pPr>
                    <w:spacing w:after="0" w:line="240" w:lineRule="auto"/>
                    <w:jc w:val="center"/>
                    <w:rPr>
                      <w:rFonts w:ascii="Times New Roman" w:hAnsi="Times New Roman" w:cs="Times New Roman"/>
                      <w:sz w:val="24"/>
                      <w:szCs w:val="24"/>
                    </w:rPr>
                  </w:pPr>
                  <w:r w:rsidRPr="006B7E95">
                    <w:rPr>
                      <w:rFonts w:ascii="Times New Roman" w:hAnsi="Times New Roman" w:cs="Times New Roman"/>
                      <w:sz w:val="24"/>
                      <w:szCs w:val="24"/>
                    </w:rPr>
                    <w:t>0%</w:t>
                  </w:r>
                </w:p>
              </w:tc>
            </w:tr>
          </w:tbl>
          <w:p w:rsidR="00505308" w:rsidRPr="006B7E95" w:rsidRDefault="00505308" w:rsidP="00775BBC">
            <w:pPr>
              <w:spacing w:after="0" w:line="240" w:lineRule="auto"/>
              <w:rPr>
                <w:rFonts w:ascii="Times New Roman" w:hAnsi="Times New Roman" w:cs="Times New Roman"/>
                <w:sz w:val="24"/>
                <w:szCs w:val="24"/>
              </w:rPr>
            </w:pPr>
            <w:r w:rsidRPr="006B7E95">
              <w:rPr>
                <w:rFonts w:ascii="Times New Roman" w:hAnsi="Times New Roman" w:cs="Times New Roman"/>
                <w:b/>
                <w:sz w:val="24"/>
                <w:szCs w:val="24"/>
              </w:rPr>
              <w:t>Вывод:</w:t>
            </w:r>
            <w:r w:rsidRPr="006B7E95">
              <w:rPr>
                <w:rFonts w:ascii="Times New Roman" w:hAnsi="Times New Roman" w:cs="Times New Roman"/>
                <w:sz w:val="24"/>
                <w:szCs w:val="24"/>
              </w:rPr>
              <w:t xml:space="preserve"> понизили </w:t>
            </w:r>
            <w:r>
              <w:rPr>
                <w:rFonts w:ascii="Times New Roman" w:hAnsi="Times New Roman" w:cs="Times New Roman"/>
                <w:sz w:val="24"/>
                <w:szCs w:val="24"/>
              </w:rPr>
              <w:t>5(отм. &lt;отм. по журналу) – 71,4</w:t>
            </w:r>
            <w:r w:rsidRPr="006B7E95">
              <w:rPr>
                <w:rFonts w:ascii="Times New Roman" w:hAnsi="Times New Roman" w:cs="Times New Roman"/>
                <w:sz w:val="24"/>
                <w:szCs w:val="24"/>
              </w:rPr>
              <w:t>% обучающихся; подтвердили</w:t>
            </w:r>
            <w:r>
              <w:rPr>
                <w:rFonts w:ascii="Times New Roman" w:hAnsi="Times New Roman" w:cs="Times New Roman"/>
                <w:sz w:val="24"/>
                <w:szCs w:val="24"/>
              </w:rPr>
              <w:t xml:space="preserve"> 2 уч. (отм. = отм. по журналу) – 28,6</w:t>
            </w:r>
            <w:r w:rsidRPr="006B7E95">
              <w:rPr>
                <w:rFonts w:ascii="Times New Roman" w:hAnsi="Times New Roman" w:cs="Times New Roman"/>
                <w:sz w:val="24"/>
                <w:szCs w:val="24"/>
              </w:rPr>
              <w:t>% обучающихся; повысили (отм. &gt;отм. по журналу) – 0 % обучающихся.</w:t>
            </w:r>
          </w:p>
          <w:p w:rsidR="00505308" w:rsidRDefault="00505308" w:rsidP="00775BBC">
            <w:pPr>
              <w:spacing w:after="0" w:line="240" w:lineRule="auto"/>
              <w:rPr>
                <w:rFonts w:ascii="Times New Roman" w:eastAsia="Times New Roman" w:hAnsi="Times New Roman" w:cs="Times New Roman"/>
                <w:sz w:val="24"/>
                <w:szCs w:val="28"/>
              </w:rPr>
            </w:pPr>
            <w:r w:rsidRPr="00F60D4A">
              <w:rPr>
                <w:rFonts w:ascii="Times New Roman" w:eastAsia="Times New Roman" w:hAnsi="Times New Roman" w:cs="Times New Roman"/>
                <w:b/>
                <w:sz w:val="24"/>
                <w:szCs w:val="28"/>
              </w:rPr>
              <w:t>Вывод:</w:t>
            </w:r>
            <w:r w:rsidRPr="00F60D4A">
              <w:rPr>
                <w:rFonts w:ascii="Times New Roman" w:eastAsia="Times New Roman" w:hAnsi="Times New Roman" w:cs="Times New Roman"/>
                <w:sz w:val="24"/>
                <w:szCs w:val="28"/>
              </w:rPr>
              <w:t xml:space="preserve"> Всероссийскую проверочную работу по истории</w:t>
            </w:r>
            <w:r>
              <w:rPr>
                <w:rFonts w:ascii="Times New Roman" w:eastAsia="Times New Roman" w:hAnsi="Times New Roman" w:cs="Times New Roman"/>
                <w:sz w:val="24"/>
                <w:szCs w:val="28"/>
              </w:rPr>
              <w:t xml:space="preserve"> в апреле 2019</w:t>
            </w:r>
            <w:r w:rsidRPr="00F60D4A">
              <w:rPr>
                <w:rFonts w:ascii="Times New Roman" w:eastAsia="Times New Roman" w:hAnsi="Times New Roman" w:cs="Times New Roman"/>
                <w:sz w:val="24"/>
                <w:szCs w:val="28"/>
              </w:rPr>
              <w:t xml:space="preserve"> года писали </w:t>
            </w:r>
            <w:r>
              <w:rPr>
                <w:rFonts w:ascii="Times New Roman" w:eastAsia="Times New Roman" w:hAnsi="Times New Roman" w:cs="Times New Roman"/>
                <w:sz w:val="24"/>
                <w:szCs w:val="28"/>
              </w:rPr>
              <w:t>7</w:t>
            </w:r>
            <w:r w:rsidRPr="00F60D4A">
              <w:rPr>
                <w:rFonts w:ascii="Times New Roman" w:eastAsia="Times New Roman" w:hAnsi="Times New Roman" w:cs="Times New Roman"/>
                <w:sz w:val="24"/>
                <w:szCs w:val="28"/>
              </w:rPr>
              <w:t xml:space="preserve"> обучающихся   5 класса. </w:t>
            </w:r>
          </w:p>
          <w:p w:rsidR="00505308" w:rsidRPr="00F60D4A" w:rsidRDefault="00505308" w:rsidP="00775BBC">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50</w:t>
            </w:r>
            <w:r w:rsidRPr="00F60D4A">
              <w:rPr>
                <w:rFonts w:ascii="Times New Roman" w:eastAsia="Times New Roman" w:hAnsi="Times New Roman" w:cs="Times New Roman"/>
                <w:sz w:val="24"/>
                <w:szCs w:val="28"/>
              </w:rPr>
              <w:t>%</w:t>
            </w:r>
            <w:r>
              <w:rPr>
                <w:rFonts w:ascii="Times New Roman" w:eastAsia="Times New Roman" w:hAnsi="Times New Roman" w:cs="Times New Roman"/>
                <w:sz w:val="24"/>
                <w:szCs w:val="28"/>
              </w:rPr>
              <w:t xml:space="preserve"> обучающихся  показали плохой </w:t>
            </w:r>
            <w:r w:rsidRPr="00F60D4A">
              <w:rPr>
                <w:rFonts w:ascii="Times New Roman" w:eastAsia="Times New Roman" w:hAnsi="Times New Roman" w:cs="Times New Roman"/>
                <w:sz w:val="24"/>
                <w:szCs w:val="28"/>
              </w:rPr>
              <w:t xml:space="preserve"> р</w:t>
            </w:r>
            <w:r>
              <w:rPr>
                <w:rFonts w:ascii="Times New Roman" w:eastAsia="Times New Roman" w:hAnsi="Times New Roman" w:cs="Times New Roman"/>
                <w:sz w:val="24"/>
                <w:szCs w:val="28"/>
              </w:rPr>
              <w:t>езультат.</w:t>
            </w:r>
            <w:r w:rsidRPr="00F60D4A">
              <w:rPr>
                <w:rFonts w:ascii="Times New Roman" w:eastAsia="Times New Roman" w:hAnsi="Times New Roman" w:cs="Times New Roman"/>
                <w:sz w:val="24"/>
                <w:szCs w:val="28"/>
              </w:rPr>
              <w:t>.</w:t>
            </w:r>
          </w:p>
          <w:p w:rsidR="00505308" w:rsidRPr="00A70BEE" w:rsidRDefault="00505308" w:rsidP="00775BBC">
            <w:pPr>
              <w:tabs>
                <w:tab w:val="left" w:pos="15421"/>
              </w:tabs>
              <w:autoSpaceDE w:val="0"/>
              <w:autoSpaceDN w:val="0"/>
              <w:adjustRightInd w:val="0"/>
              <w:spacing w:after="0" w:line="240" w:lineRule="auto"/>
              <w:ind w:right="-15"/>
              <w:rPr>
                <w:rFonts w:ascii="Times New Roman" w:eastAsia="Times New Roman" w:hAnsi="Times New Roman" w:cs="Times New Roman"/>
                <w:sz w:val="24"/>
                <w:szCs w:val="28"/>
              </w:rPr>
            </w:pPr>
            <w:r w:rsidRPr="00F60D4A">
              <w:rPr>
                <w:rFonts w:ascii="Times New Roman" w:eastAsia="Times New Roman" w:hAnsi="Times New Roman" w:cs="Times New Roman"/>
                <w:sz w:val="24"/>
                <w:szCs w:val="28"/>
              </w:rPr>
              <w:t>Слабые результаты обучающиеся продемонстрировали в</w:t>
            </w:r>
            <w:r>
              <w:rPr>
                <w:rFonts w:ascii="Times New Roman" w:eastAsia="Times New Roman" w:hAnsi="Times New Roman" w:cs="Times New Roman"/>
                <w:sz w:val="24"/>
                <w:szCs w:val="28"/>
              </w:rPr>
              <w:t xml:space="preserve">о всех </w:t>
            </w:r>
            <w:r w:rsidRPr="00F60D4A">
              <w:rPr>
                <w:rFonts w:ascii="Times New Roman" w:eastAsia="Times New Roman" w:hAnsi="Times New Roman" w:cs="Times New Roman"/>
                <w:sz w:val="24"/>
                <w:szCs w:val="28"/>
              </w:rPr>
              <w:t xml:space="preserve"> заданиях 4,</w:t>
            </w:r>
            <w:r>
              <w:rPr>
                <w:rFonts w:ascii="Times New Roman" w:eastAsia="Times New Roman" w:hAnsi="Times New Roman" w:cs="Times New Roman"/>
                <w:sz w:val="24"/>
                <w:szCs w:val="28"/>
              </w:rPr>
              <w:t xml:space="preserve">5,7,8,9.В этих заданиях рассматриваются вопросы </w:t>
            </w:r>
            <w:r>
              <w:rPr>
                <w:rFonts w:ascii="Times New Roman" w:hAnsi="Times New Roman" w:cs="Times New Roman"/>
                <w:bCs/>
                <w:sz w:val="24"/>
                <w:szCs w:val="24"/>
              </w:rPr>
              <w:t>с</w:t>
            </w:r>
            <w:r>
              <w:rPr>
                <w:rFonts w:ascii="Times New Roman" w:hAnsi="Times New Roman" w:cs="Times New Roman"/>
                <w:color w:val="000000"/>
                <w:sz w:val="24"/>
                <w:szCs w:val="24"/>
              </w:rPr>
              <w:t>мыслового чтения, у</w:t>
            </w:r>
            <w:r w:rsidRPr="00F60D4A">
              <w:rPr>
                <w:rFonts w:ascii="Times New Roman" w:hAnsi="Times New Roman" w:cs="Times New Roman"/>
                <w:color w:val="000000"/>
                <w:sz w:val="24"/>
                <w:szCs w:val="24"/>
              </w:rPr>
              <w:t>мение проводить</w:t>
            </w:r>
            <w:r>
              <w:rPr>
                <w:rFonts w:ascii="Times New Roman" w:eastAsia="Times New Roman" w:hAnsi="Times New Roman" w:cs="Times New Roman"/>
                <w:sz w:val="24"/>
                <w:szCs w:val="28"/>
              </w:rPr>
              <w:t xml:space="preserve"> </w:t>
            </w:r>
            <w:r w:rsidRPr="00F60D4A">
              <w:rPr>
                <w:rFonts w:ascii="Times New Roman" w:hAnsi="Times New Roman" w:cs="Times New Roman"/>
                <w:color w:val="000000"/>
                <w:sz w:val="24"/>
                <w:szCs w:val="24"/>
              </w:rPr>
              <w:t>поиск информации в отрывках исторических текстов, материальных памятниках Древнего мира</w:t>
            </w:r>
            <w:r>
              <w:rPr>
                <w:rFonts w:ascii="Times New Roman" w:hAnsi="Times New Roman" w:cs="Times New Roman"/>
                <w:color w:val="000000"/>
                <w:sz w:val="24"/>
                <w:szCs w:val="24"/>
              </w:rPr>
              <w:t>;у</w:t>
            </w:r>
            <w:r w:rsidRPr="00F60D4A">
              <w:rPr>
                <w:rFonts w:ascii="Times New Roman" w:hAnsi="Times New Roman" w:cs="Times New Roman"/>
                <w:color w:val="000000"/>
                <w:sz w:val="24"/>
                <w:szCs w:val="24"/>
              </w:rPr>
              <w:t xml:space="preserve">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w:t>
            </w:r>
          </w:p>
          <w:p w:rsidR="00505308" w:rsidRPr="00F60D4A" w:rsidRDefault="00505308" w:rsidP="00775BBC">
            <w:pPr>
              <w:autoSpaceDE w:val="0"/>
              <w:autoSpaceDN w:val="0"/>
              <w:adjustRightInd w:val="0"/>
              <w:spacing w:after="0" w:line="240" w:lineRule="auto"/>
              <w:rPr>
                <w:rFonts w:ascii="Times New Roman" w:hAnsi="Times New Roman" w:cs="Times New Roman"/>
                <w:color w:val="000000"/>
                <w:sz w:val="24"/>
                <w:szCs w:val="24"/>
              </w:rPr>
            </w:pPr>
            <w:r w:rsidRPr="00F60D4A">
              <w:rPr>
                <w:rFonts w:ascii="Times New Roman" w:hAnsi="Times New Roman" w:cs="Times New Roman"/>
                <w:color w:val="000000"/>
                <w:sz w:val="24"/>
                <w:szCs w:val="24"/>
              </w:rPr>
              <w:t>выбора в учебной и познавательной деятельности. Умение рассказывать о событиях древней истории.</w:t>
            </w:r>
            <w:r>
              <w:rPr>
                <w:rFonts w:ascii="Times New Roman" w:hAnsi="Times New Roman" w:cs="Times New Roman"/>
                <w:color w:val="000000"/>
                <w:sz w:val="24"/>
                <w:szCs w:val="24"/>
              </w:rPr>
              <w:t>(4-е);у</w:t>
            </w:r>
            <w:r w:rsidRPr="00F60D4A">
              <w:rPr>
                <w:rFonts w:ascii="Times New Roman" w:hAnsi="Times New Roman" w:cs="Times New Roman"/>
                <w:color w:val="000000"/>
                <w:sz w:val="24"/>
                <w:szCs w:val="24"/>
              </w:rPr>
              <w:t xml:space="preserve">мение создавать, применять и </w:t>
            </w:r>
            <w:r w:rsidRPr="00F60D4A">
              <w:rPr>
                <w:rFonts w:ascii="Times New Roman" w:hAnsi="Times New Roman" w:cs="Times New Roman"/>
                <w:color w:val="000000"/>
                <w:sz w:val="24"/>
                <w:szCs w:val="24"/>
              </w:rPr>
              <w:lastRenderedPageBreak/>
              <w:t>преобразовывать</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в эпохи первобытности и Древнего мира, расположении древних цивилизаций и государств, местах важнейших событий.</w:t>
            </w:r>
            <w:r>
              <w:rPr>
                <w:rFonts w:ascii="Times New Roman" w:hAnsi="Times New Roman" w:cs="Times New Roman"/>
                <w:color w:val="000000"/>
                <w:sz w:val="24"/>
                <w:szCs w:val="24"/>
              </w:rPr>
              <w:t>(5-е)с этим заданием не справился никто;у</w:t>
            </w:r>
            <w:r w:rsidRPr="00F60D4A">
              <w:rPr>
                <w:rFonts w:ascii="Times New Roman" w:hAnsi="Times New Roman" w:cs="Times New Roman"/>
                <w:color w:val="000000"/>
                <w:sz w:val="24"/>
                <w:szCs w:val="24"/>
              </w:rPr>
              <w:t>мение определять понятия, создавать обобщения, устанавливать аналогии, классифицировать, самостоятельно выбирать основания и</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критерии для классификации. Реализ</w:t>
            </w:r>
            <w:r>
              <w:rPr>
                <w:rFonts w:ascii="Times New Roman" w:hAnsi="Times New Roman" w:cs="Times New Roman"/>
                <w:color w:val="000000"/>
                <w:sz w:val="24"/>
                <w:szCs w:val="24"/>
              </w:rPr>
              <w:t>ация историко-культурологическо</w:t>
            </w:r>
            <w:r w:rsidRPr="00F60D4A">
              <w:rPr>
                <w:rFonts w:ascii="Times New Roman" w:hAnsi="Times New Roman" w:cs="Times New Roman"/>
                <w:color w:val="000000"/>
                <w:sz w:val="24"/>
                <w:szCs w:val="24"/>
              </w:rPr>
              <w:t>го подхода, формирующе</w:t>
            </w:r>
            <w:r>
              <w:rPr>
                <w:rFonts w:ascii="Times New Roman" w:hAnsi="Times New Roman" w:cs="Times New Roman"/>
                <w:color w:val="000000"/>
                <w:sz w:val="24"/>
                <w:szCs w:val="24"/>
              </w:rPr>
              <w:t xml:space="preserve">го способности к межкультурному </w:t>
            </w:r>
            <w:r w:rsidRPr="00F60D4A">
              <w:rPr>
                <w:rFonts w:ascii="Times New Roman" w:hAnsi="Times New Roman" w:cs="Times New Roman"/>
                <w:color w:val="000000"/>
                <w:sz w:val="24"/>
                <w:szCs w:val="24"/>
              </w:rPr>
              <w:t>диалогу, восприятию и бережному отношению к культурному наследию Родины</w:t>
            </w:r>
            <w:r>
              <w:rPr>
                <w:rFonts w:ascii="Times New Roman" w:hAnsi="Times New Roman" w:cs="Times New Roman"/>
                <w:color w:val="000000"/>
                <w:sz w:val="24"/>
                <w:szCs w:val="24"/>
              </w:rPr>
              <w:t xml:space="preserve"> (7-е);у</w:t>
            </w:r>
            <w:r w:rsidRPr="00F60D4A">
              <w:rPr>
                <w:rFonts w:ascii="Times New Roman" w:hAnsi="Times New Roman" w:cs="Times New Roman"/>
                <w:color w:val="000000"/>
                <w:sz w:val="24"/>
                <w:szCs w:val="24"/>
              </w:rPr>
              <w:t>мение создавать обобщения, классифицировать, самостоятельно выбирать основания и</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критерии для классификации; формирование важнейших</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культурно-исторических ориентиров для гражданской, этнонациональной, социальной,</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культурной самоидентификации личности. Реализация истори</w:t>
            </w:r>
            <w:r>
              <w:rPr>
                <w:rFonts w:ascii="Times New Roman" w:hAnsi="Times New Roman" w:cs="Times New Roman"/>
                <w:color w:val="000000"/>
                <w:sz w:val="24"/>
                <w:szCs w:val="24"/>
              </w:rPr>
              <w:t>ко-культурологическо</w:t>
            </w:r>
            <w:r w:rsidRPr="00F60D4A">
              <w:rPr>
                <w:rFonts w:ascii="Times New Roman" w:hAnsi="Times New Roman" w:cs="Times New Roman"/>
                <w:color w:val="000000"/>
                <w:sz w:val="24"/>
                <w:szCs w:val="24"/>
              </w:rPr>
              <w:t xml:space="preserve">го подхода, формирующего способности к межкультурному </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диалогу, восприятию и бережному</w:t>
            </w:r>
            <w:r>
              <w:rPr>
                <w:rFonts w:ascii="Times New Roman" w:hAnsi="Times New Roman" w:cs="Times New Roman"/>
                <w:color w:val="000000"/>
                <w:sz w:val="24"/>
                <w:szCs w:val="24"/>
              </w:rPr>
              <w:t xml:space="preserve"> </w:t>
            </w:r>
            <w:r w:rsidRPr="00F60D4A">
              <w:rPr>
                <w:rFonts w:ascii="Times New Roman" w:hAnsi="Times New Roman" w:cs="Times New Roman"/>
                <w:color w:val="000000"/>
                <w:sz w:val="24"/>
                <w:szCs w:val="24"/>
              </w:rPr>
              <w:t>отношению к культурному наследию Родины</w:t>
            </w:r>
            <w:r>
              <w:rPr>
                <w:rFonts w:ascii="Times New Roman" w:hAnsi="Times New Roman" w:cs="Times New Roman"/>
                <w:color w:val="000000"/>
                <w:sz w:val="24"/>
                <w:szCs w:val="24"/>
              </w:rPr>
              <w:t>(8-е)</w:t>
            </w:r>
          </w:p>
          <w:p w:rsidR="00505308" w:rsidRDefault="00505308" w:rsidP="00775BBC">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w:t>
            </w:r>
            <w:r w:rsidRPr="00F60D4A">
              <w:rPr>
                <w:rFonts w:ascii="Times New Roman" w:eastAsia="Times New Roman" w:hAnsi="Times New Roman" w:cs="Times New Roman"/>
                <w:sz w:val="24"/>
                <w:szCs w:val="28"/>
              </w:rPr>
              <w:t>Одной из причин</w:t>
            </w:r>
            <w:r>
              <w:rPr>
                <w:rFonts w:ascii="Times New Roman" w:eastAsia="Times New Roman" w:hAnsi="Times New Roman" w:cs="Times New Roman"/>
                <w:sz w:val="24"/>
                <w:szCs w:val="28"/>
              </w:rPr>
              <w:t xml:space="preserve"> </w:t>
            </w:r>
            <w:r w:rsidRPr="00F60D4A">
              <w:rPr>
                <w:rFonts w:ascii="Times New Roman" w:eastAsia="Times New Roman" w:hAnsi="Times New Roman" w:cs="Times New Roman"/>
                <w:sz w:val="24"/>
                <w:szCs w:val="28"/>
              </w:rPr>
              <w:t>пониженного результата является наличие в работе заданий по краеведению, в то время как в рабочей программе отсутствует такой раздел.</w:t>
            </w:r>
            <w:r>
              <w:rPr>
                <w:rFonts w:ascii="Times New Roman" w:eastAsia="Times New Roman" w:hAnsi="Times New Roman" w:cs="Times New Roman"/>
                <w:sz w:val="24"/>
                <w:szCs w:val="28"/>
              </w:rPr>
              <w:t xml:space="preserve"> </w:t>
            </w:r>
            <w:r w:rsidRPr="00F60D4A">
              <w:rPr>
                <w:rFonts w:ascii="Times New Roman" w:eastAsia="Times New Roman" w:hAnsi="Times New Roman" w:cs="Times New Roman"/>
                <w:sz w:val="24"/>
                <w:szCs w:val="28"/>
              </w:rPr>
              <w:t xml:space="preserve">В частности, в 5 классе при изучении истории Древнего мира нет причин обращаться к истории края в рамках заданий ВПР в связи </w:t>
            </w:r>
          </w:p>
          <w:p w:rsidR="00505308" w:rsidRPr="00F60D4A" w:rsidRDefault="00505308" w:rsidP="00775BBC">
            <w:pPr>
              <w:spacing w:after="0" w:line="240" w:lineRule="auto"/>
              <w:rPr>
                <w:rFonts w:ascii="Times New Roman" w:eastAsia="Times New Roman" w:hAnsi="Times New Roman" w:cs="Times New Roman"/>
                <w:sz w:val="24"/>
                <w:szCs w:val="28"/>
              </w:rPr>
            </w:pPr>
            <w:r w:rsidRPr="00F60D4A">
              <w:rPr>
                <w:rFonts w:ascii="Times New Roman" w:eastAsia="Times New Roman" w:hAnsi="Times New Roman" w:cs="Times New Roman"/>
                <w:sz w:val="24"/>
                <w:szCs w:val="28"/>
              </w:rPr>
              <w:t xml:space="preserve">с несовпадением хронологических рамок </w:t>
            </w:r>
            <w:r w:rsidRPr="00177F49">
              <w:rPr>
                <w:rFonts w:ascii="Times New Roman" w:eastAsia="Times New Roman" w:hAnsi="Times New Roman" w:cs="Times New Roman"/>
                <w:b/>
                <w:sz w:val="24"/>
                <w:szCs w:val="28"/>
              </w:rPr>
              <w:t>(Знаменитые личности, значимые события)</w:t>
            </w:r>
            <w:r>
              <w:rPr>
                <w:rFonts w:ascii="Times New Roman" w:eastAsia="Times New Roman" w:hAnsi="Times New Roman" w:cs="Times New Roman"/>
                <w:b/>
                <w:sz w:val="24"/>
                <w:szCs w:val="28"/>
              </w:rPr>
              <w:t xml:space="preserve"> и отсутствие карт.</w:t>
            </w:r>
          </w:p>
          <w:p w:rsidR="00505308" w:rsidRPr="00177F49" w:rsidRDefault="00505308" w:rsidP="00775BBC">
            <w:pPr>
              <w:spacing w:after="0" w:line="240" w:lineRule="auto"/>
              <w:rPr>
                <w:rFonts w:ascii="Times New Roman" w:eastAsia="Times New Roman" w:hAnsi="Times New Roman" w:cs="Times New Roman"/>
                <w:sz w:val="24"/>
                <w:szCs w:val="28"/>
                <w:u w:val="single"/>
              </w:rPr>
            </w:pPr>
            <w:r w:rsidRPr="00177F49">
              <w:rPr>
                <w:rFonts w:ascii="Times New Roman" w:eastAsia="Times New Roman" w:hAnsi="Times New Roman" w:cs="Times New Roman"/>
                <w:sz w:val="24"/>
                <w:szCs w:val="28"/>
                <w:u w:val="single"/>
              </w:rPr>
              <w:t xml:space="preserve">         С целью ликвидировать пробелы в знаниях и умениях следует больше внимания на уроках уделять составлению исторических рассказов, </w:t>
            </w:r>
          </w:p>
          <w:p w:rsidR="00505308" w:rsidRPr="00177F49" w:rsidRDefault="00505308" w:rsidP="00775BBC">
            <w:pPr>
              <w:spacing w:after="0" w:line="240" w:lineRule="auto"/>
              <w:rPr>
                <w:rFonts w:ascii="Times New Roman" w:eastAsia="Times New Roman" w:hAnsi="Times New Roman" w:cs="Times New Roman"/>
                <w:sz w:val="24"/>
                <w:szCs w:val="28"/>
                <w:u w:val="single"/>
              </w:rPr>
            </w:pPr>
            <w:r w:rsidRPr="00177F49">
              <w:rPr>
                <w:rFonts w:ascii="Times New Roman" w:eastAsia="Times New Roman" w:hAnsi="Times New Roman" w:cs="Times New Roman"/>
                <w:sz w:val="24"/>
                <w:szCs w:val="28"/>
                <w:u w:val="single"/>
              </w:rPr>
              <w:t>работе с историческими терминами,работе с картами.</w:t>
            </w:r>
          </w:p>
          <w:p w:rsidR="00505308" w:rsidRPr="00BA509A" w:rsidRDefault="00505308" w:rsidP="00775BBC">
            <w:pPr>
              <w:autoSpaceDE w:val="0"/>
              <w:autoSpaceDN w:val="0"/>
              <w:adjustRightInd w:val="0"/>
              <w:spacing w:after="0" w:line="240" w:lineRule="auto"/>
              <w:rPr>
                <w:rFonts w:ascii="Times New Roman" w:hAnsi="Times New Roman" w:cs="Times New Roman"/>
                <w:sz w:val="28"/>
                <w:szCs w:val="28"/>
              </w:rPr>
            </w:pPr>
          </w:p>
          <w:p w:rsidR="00505308" w:rsidRDefault="00505308" w:rsidP="00775BBC">
            <w:pPr>
              <w:autoSpaceDE w:val="0"/>
              <w:autoSpaceDN w:val="0"/>
              <w:adjustRightInd w:val="0"/>
              <w:spacing w:after="0" w:line="240" w:lineRule="auto"/>
              <w:rPr>
                <w:rFonts w:ascii="Times New Roman" w:hAnsi="Times New Roman" w:cs="Times New Roman"/>
                <w:bCs/>
                <w:sz w:val="24"/>
                <w:szCs w:val="24"/>
              </w:rPr>
            </w:pPr>
          </w:p>
          <w:p w:rsidR="00505308" w:rsidRPr="00177F49" w:rsidRDefault="00505308" w:rsidP="00775BBC">
            <w:pPr>
              <w:autoSpaceDE w:val="0"/>
              <w:autoSpaceDN w:val="0"/>
              <w:adjustRightInd w:val="0"/>
              <w:spacing w:after="0" w:line="240" w:lineRule="auto"/>
              <w:rPr>
                <w:rFonts w:ascii="Times New Roman" w:hAnsi="Times New Roman" w:cs="Times New Roman"/>
                <w:b/>
                <w:bCs/>
                <w:color w:val="000000"/>
                <w:sz w:val="24"/>
                <w:szCs w:val="24"/>
              </w:rPr>
            </w:pPr>
          </w:p>
        </w:tc>
      </w:tr>
      <w:tr w:rsidR="00505308" w:rsidRPr="00D17DC7" w:rsidTr="00505308">
        <w:trPr>
          <w:trHeight w:hRule="exact" w:val="37"/>
        </w:trPr>
        <w:tc>
          <w:tcPr>
            <w:tcW w:w="15750" w:type="dxa"/>
            <w:tcBorders>
              <w:top w:val="nil"/>
              <w:left w:val="nil"/>
              <w:bottom w:val="nil"/>
              <w:right w:val="nil"/>
            </w:tcBorders>
          </w:tcPr>
          <w:p w:rsidR="00505308" w:rsidRPr="00D17DC7" w:rsidRDefault="00505308" w:rsidP="00775BBC">
            <w:pPr>
              <w:rPr>
                <w:rFonts w:ascii="Times New Roman" w:hAnsi="Times New Roman" w:cs="Times New Roman"/>
                <w:color w:val="000000"/>
                <w:sz w:val="20"/>
                <w:szCs w:val="20"/>
              </w:rPr>
            </w:pPr>
            <w:r>
              <w:rPr>
                <w:rFonts w:ascii="Times New Roman" w:hAnsi="Times New Roman" w:cs="Times New Roman"/>
                <w:sz w:val="28"/>
                <w:szCs w:val="28"/>
              </w:rPr>
              <w:lastRenderedPageBreak/>
              <w:t xml:space="preserve"> </w:t>
            </w:r>
          </w:p>
        </w:tc>
      </w:tr>
    </w:tbl>
    <w:p w:rsidR="00505308" w:rsidRPr="00B4747D" w:rsidRDefault="00505308" w:rsidP="00505308">
      <w:pPr>
        <w:spacing w:after="0" w:line="240" w:lineRule="auto"/>
        <w:rPr>
          <w:rFonts w:ascii="Times New Roman" w:hAnsi="Times New Roman" w:cs="Times New Roman"/>
          <w:b/>
          <w:sz w:val="24"/>
          <w:szCs w:val="24"/>
        </w:rPr>
      </w:pPr>
      <w:r w:rsidRPr="00B4747D">
        <w:rPr>
          <w:rFonts w:ascii="Times New Roman" w:hAnsi="Times New Roman" w:cs="Times New Roman"/>
          <w:b/>
          <w:sz w:val="24"/>
          <w:szCs w:val="24"/>
        </w:rPr>
        <w:t>Анализ  результатов всероссийской проверочной работы  по биологии в 5 классе</w:t>
      </w:r>
    </w:p>
    <w:tbl>
      <w:tblPr>
        <w:tblW w:w="15735" w:type="dxa"/>
        <w:tblInd w:w="15" w:type="dxa"/>
        <w:tblLayout w:type="fixed"/>
        <w:tblCellMar>
          <w:left w:w="15" w:type="dxa"/>
          <w:right w:w="15" w:type="dxa"/>
        </w:tblCellMar>
        <w:tblLook w:val="0000"/>
      </w:tblPr>
      <w:tblGrid>
        <w:gridCol w:w="15735"/>
      </w:tblGrid>
      <w:tr w:rsidR="00505308" w:rsidRPr="00B4747D" w:rsidTr="00505308">
        <w:trPr>
          <w:trHeight w:val="80"/>
        </w:trPr>
        <w:tc>
          <w:tcPr>
            <w:tcW w:w="15735" w:type="dxa"/>
            <w:tcBorders>
              <w:top w:val="nil"/>
              <w:left w:val="nil"/>
              <w:bottom w:val="nil"/>
              <w:right w:val="nil"/>
            </w:tcBorders>
          </w:tcPr>
          <w:p w:rsidR="00505308" w:rsidRPr="00B4747D"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B4747D">
              <w:rPr>
                <w:rFonts w:ascii="Times New Roman" w:hAnsi="Times New Roman" w:cs="Times New Roman"/>
                <w:color w:val="000000"/>
                <w:sz w:val="24"/>
                <w:szCs w:val="24"/>
              </w:rPr>
              <w:t>Дата: 18.04.2019</w:t>
            </w:r>
          </w:p>
        </w:tc>
      </w:tr>
      <w:tr w:rsidR="00505308" w:rsidRPr="00B4747D" w:rsidTr="00505308">
        <w:trPr>
          <w:trHeight w:val="234"/>
        </w:trPr>
        <w:tc>
          <w:tcPr>
            <w:tcW w:w="15735" w:type="dxa"/>
            <w:tcBorders>
              <w:top w:val="nil"/>
              <w:left w:val="nil"/>
              <w:bottom w:val="nil"/>
              <w:right w:val="nil"/>
            </w:tcBorders>
          </w:tcPr>
          <w:p w:rsidR="00505308" w:rsidRPr="00B4747D"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B4747D">
              <w:rPr>
                <w:rFonts w:ascii="Times New Roman" w:hAnsi="Times New Roman" w:cs="Times New Roman"/>
                <w:color w:val="000000"/>
                <w:sz w:val="24"/>
                <w:szCs w:val="24"/>
              </w:rPr>
              <w:t>Предмет: Биология</w:t>
            </w:r>
          </w:p>
        </w:tc>
      </w:tr>
      <w:tr w:rsidR="00505308" w:rsidRPr="00B4747D" w:rsidTr="00505308">
        <w:trPr>
          <w:trHeight w:val="234"/>
        </w:trPr>
        <w:tc>
          <w:tcPr>
            <w:tcW w:w="15735" w:type="dxa"/>
            <w:tcBorders>
              <w:top w:val="nil"/>
              <w:left w:val="nil"/>
              <w:bottom w:val="nil"/>
              <w:right w:val="nil"/>
            </w:tcBorders>
          </w:tcPr>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sidRPr="00B4747D">
              <w:rPr>
                <w:rFonts w:ascii="Times New Roman" w:hAnsi="Times New Roman"/>
                <w:color w:val="000000"/>
                <w:sz w:val="24"/>
                <w:szCs w:val="24"/>
              </w:rPr>
              <w:t xml:space="preserve">Количество заданий: 10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sidRPr="00B4747D">
              <w:rPr>
                <w:rFonts w:ascii="Times New Roman" w:hAnsi="Times New Roman"/>
                <w:color w:val="000000"/>
                <w:sz w:val="24"/>
                <w:szCs w:val="24"/>
              </w:rPr>
              <w:t xml:space="preserve">Время выполнения: один урок (45 минут).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классе обучается 7</w:t>
            </w:r>
            <w:r w:rsidRPr="00B4747D">
              <w:rPr>
                <w:rFonts w:ascii="Times New Roman" w:hAnsi="Times New Roman"/>
                <w:color w:val="000000"/>
                <w:sz w:val="24"/>
                <w:szCs w:val="24"/>
              </w:rPr>
              <w:t xml:space="preserve"> учащихся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Работу выполняли: 7</w:t>
            </w:r>
            <w:r w:rsidRPr="00B4747D">
              <w:rPr>
                <w:rFonts w:ascii="Times New Roman" w:hAnsi="Times New Roman"/>
                <w:color w:val="000000"/>
                <w:sz w:val="24"/>
                <w:szCs w:val="24"/>
              </w:rPr>
              <w:t xml:space="preserve"> человек.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sidRPr="00B4747D">
              <w:rPr>
                <w:rFonts w:ascii="Times New Roman" w:hAnsi="Times New Roman"/>
                <w:color w:val="000000"/>
                <w:sz w:val="24"/>
                <w:szCs w:val="24"/>
              </w:rPr>
              <w:t xml:space="preserve">Максимальный балл, который можно получить за всю работу - 27.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sidRPr="00B4747D">
              <w:rPr>
                <w:rFonts w:ascii="Times New Roman" w:hAnsi="Times New Roman"/>
                <w:color w:val="000000"/>
                <w:sz w:val="24"/>
                <w:szCs w:val="24"/>
              </w:rPr>
              <w:t xml:space="preserve">Максимум за работу не набрал никто. </w:t>
            </w:r>
          </w:p>
          <w:p w:rsidR="00505308" w:rsidRPr="00B4747D" w:rsidRDefault="00505308" w:rsidP="00775BB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Максимальный балл по классу – 17</w:t>
            </w:r>
            <w:r w:rsidRPr="00B4747D">
              <w:rPr>
                <w:rFonts w:ascii="Times New Roman" w:hAnsi="Times New Roman"/>
                <w:color w:val="000000"/>
                <w:sz w:val="24"/>
                <w:szCs w:val="24"/>
              </w:rPr>
              <w:t>б (1 обучающийся), минимальный –</w:t>
            </w:r>
            <w:r>
              <w:rPr>
                <w:rFonts w:ascii="Times New Roman" w:hAnsi="Times New Roman"/>
                <w:color w:val="000000"/>
                <w:sz w:val="24"/>
                <w:szCs w:val="24"/>
              </w:rPr>
              <w:t>9 б (1</w:t>
            </w:r>
            <w:r w:rsidRPr="00B4747D">
              <w:rPr>
                <w:rFonts w:ascii="Times New Roman" w:hAnsi="Times New Roman"/>
                <w:color w:val="000000"/>
                <w:sz w:val="24"/>
                <w:szCs w:val="24"/>
              </w:rPr>
              <w:t xml:space="preserve"> обучающихся) </w:t>
            </w:r>
          </w:p>
          <w:p w:rsidR="00505308" w:rsidRPr="00B4747D" w:rsidRDefault="00505308" w:rsidP="00775BBC">
            <w:pPr>
              <w:autoSpaceDE w:val="0"/>
              <w:autoSpaceDN w:val="0"/>
              <w:adjustRightInd w:val="0"/>
              <w:spacing w:after="0" w:line="240" w:lineRule="auto"/>
              <w:jc w:val="both"/>
              <w:rPr>
                <w:rFonts w:ascii="Times New Roman" w:hAnsi="Times New Roman"/>
                <w:bCs/>
                <w:sz w:val="24"/>
                <w:szCs w:val="24"/>
              </w:rPr>
            </w:pPr>
            <w:r w:rsidRPr="00B4747D">
              <w:rPr>
                <w:rFonts w:ascii="Times New Roman" w:hAnsi="Times New Roman"/>
                <w:bCs/>
                <w:sz w:val="24"/>
                <w:szCs w:val="24"/>
              </w:rPr>
              <w:t xml:space="preserve">На «5» - </w:t>
            </w:r>
            <w:r>
              <w:rPr>
                <w:rFonts w:ascii="Times New Roman" w:hAnsi="Times New Roman"/>
                <w:bCs/>
                <w:sz w:val="24"/>
                <w:szCs w:val="24"/>
              </w:rPr>
              <w:t>0 обучающийся (0</w:t>
            </w:r>
            <w:r w:rsidRPr="00B4747D">
              <w:rPr>
                <w:rFonts w:ascii="Times New Roman" w:hAnsi="Times New Roman"/>
                <w:bCs/>
                <w:sz w:val="24"/>
                <w:szCs w:val="24"/>
              </w:rPr>
              <w:t>%)</w:t>
            </w:r>
          </w:p>
          <w:p w:rsidR="00505308" w:rsidRPr="00B4747D" w:rsidRDefault="00505308" w:rsidP="00775BBC">
            <w:pPr>
              <w:autoSpaceDE w:val="0"/>
              <w:autoSpaceDN w:val="0"/>
              <w:adjustRightInd w:val="0"/>
              <w:spacing w:after="0" w:line="240" w:lineRule="auto"/>
              <w:jc w:val="both"/>
              <w:rPr>
                <w:rFonts w:ascii="Times New Roman" w:hAnsi="Times New Roman"/>
                <w:bCs/>
                <w:sz w:val="24"/>
                <w:szCs w:val="24"/>
              </w:rPr>
            </w:pPr>
            <w:r w:rsidRPr="00B4747D">
              <w:rPr>
                <w:rFonts w:ascii="Times New Roman" w:hAnsi="Times New Roman"/>
                <w:bCs/>
                <w:sz w:val="24"/>
                <w:szCs w:val="24"/>
              </w:rPr>
              <w:t xml:space="preserve">На «4» - </w:t>
            </w:r>
            <w:r>
              <w:rPr>
                <w:rFonts w:ascii="Times New Roman" w:hAnsi="Times New Roman"/>
                <w:bCs/>
                <w:sz w:val="24"/>
                <w:szCs w:val="24"/>
              </w:rPr>
              <w:t>1</w:t>
            </w:r>
            <w:r w:rsidRPr="00B4747D">
              <w:rPr>
                <w:rFonts w:ascii="Times New Roman" w:hAnsi="Times New Roman"/>
                <w:bCs/>
                <w:sz w:val="24"/>
                <w:szCs w:val="24"/>
              </w:rPr>
              <w:t xml:space="preserve">  обучающихся (</w:t>
            </w:r>
            <w:r>
              <w:rPr>
                <w:rFonts w:ascii="Times New Roman" w:hAnsi="Times New Roman"/>
                <w:bCs/>
                <w:sz w:val="24"/>
                <w:szCs w:val="24"/>
              </w:rPr>
              <w:t xml:space="preserve">14,3 </w:t>
            </w:r>
            <w:r w:rsidRPr="00B4747D">
              <w:rPr>
                <w:rFonts w:ascii="Times New Roman" w:hAnsi="Times New Roman"/>
                <w:bCs/>
                <w:sz w:val="24"/>
                <w:szCs w:val="24"/>
              </w:rPr>
              <w:t>%)</w:t>
            </w:r>
          </w:p>
          <w:p w:rsidR="00505308" w:rsidRPr="00B4747D" w:rsidRDefault="00505308" w:rsidP="00775BBC">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 «3» - 6 обучающихся (85,8</w:t>
            </w:r>
            <w:r w:rsidRPr="00B4747D">
              <w:rPr>
                <w:rFonts w:ascii="Times New Roman" w:hAnsi="Times New Roman"/>
                <w:bCs/>
                <w:sz w:val="24"/>
                <w:szCs w:val="24"/>
              </w:rPr>
              <w:t>%)</w:t>
            </w:r>
          </w:p>
          <w:p w:rsidR="00505308" w:rsidRPr="00B4747D" w:rsidRDefault="00505308" w:rsidP="00775BBC">
            <w:pPr>
              <w:autoSpaceDE w:val="0"/>
              <w:autoSpaceDN w:val="0"/>
              <w:adjustRightInd w:val="0"/>
              <w:spacing w:after="0" w:line="240" w:lineRule="auto"/>
              <w:jc w:val="both"/>
              <w:rPr>
                <w:rFonts w:ascii="Times New Roman" w:hAnsi="Times New Roman"/>
                <w:bCs/>
                <w:sz w:val="24"/>
                <w:szCs w:val="24"/>
              </w:rPr>
            </w:pPr>
            <w:r w:rsidRPr="00B4747D">
              <w:rPr>
                <w:rFonts w:ascii="Times New Roman" w:hAnsi="Times New Roman"/>
                <w:bCs/>
                <w:sz w:val="24"/>
                <w:szCs w:val="24"/>
              </w:rPr>
              <w:t>На «2» - нет</w:t>
            </w:r>
          </w:p>
          <w:p w:rsidR="00505308" w:rsidRDefault="00505308" w:rsidP="00775BBC">
            <w:pPr>
              <w:spacing w:after="0" w:line="240" w:lineRule="auto"/>
              <w:jc w:val="center"/>
              <w:rPr>
                <w:rFonts w:ascii="Times New Roman" w:hAnsi="Times New Roman" w:cs="Times New Roman"/>
                <w:b/>
                <w:bCs/>
              </w:rPr>
            </w:pPr>
            <w:r>
              <w:rPr>
                <w:rFonts w:ascii="Times New Roman" w:hAnsi="Times New Roman" w:cs="Times New Roman"/>
                <w:b/>
                <w:bCs/>
              </w:rPr>
              <w:t>Успеваемость -100%, качество -14,3</w:t>
            </w:r>
            <w:r w:rsidRPr="00B4747D">
              <w:rPr>
                <w:rFonts w:ascii="Times New Roman" w:hAnsi="Times New Roman" w:cs="Times New Roman"/>
                <w:b/>
                <w:bCs/>
              </w:rPr>
              <w:t>%</w:t>
            </w:r>
          </w:p>
          <w:p w:rsidR="00505308"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 xml:space="preserve"> Биология</w:t>
            </w:r>
          </w:p>
          <w:p w:rsidR="00505308" w:rsidRPr="00B4747D" w:rsidRDefault="00505308" w:rsidP="00775BBC">
            <w:pPr>
              <w:spacing w:after="0" w:line="240" w:lineRule="auto"/>
              <w:jc w:val="center"/>
              <w:rPr>
                <w:rFonts w:ascii="Times New Roman" w:hAnsi="Times New Roman" w:cs="Times New Roman"/>
                <w:b/>
              </w:rPr>
            </w:pPr>
          </w:p>
          <w:tbl>
            <w:tblPr>
              <w:tblW w:w="14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1"/>
              <w:gridCol w:w="2366"/>
              <w:gridCol w:w="902"/>
              <w:gridCol w:w="901"/>
              <w:gridCol w:w="901"/>
              <w:gridCol w:w="901"/>
              <w:gridCol w:w="1686"/>
              <w:gridCol w:w="901"/>
              <w:gridCol w:w="901"/>
              <w:gridCol w:w="901"/>
              <w:gridCol w:w="901"/>
              <w:gridCol w:w="1812"/>
            </w:tblGrid>
            <w:tr w:rsidR="00505308" w:rsidRPr="00B4747D" w:rsidTr="00775BBC">
              <w:trPr>
                <w:cantSplit/>
                <w:trHeight w:val="322"/>
              </w:trPr>
              <w:tc>
                <w:tcPr>
                  <w:tcW w:w="417" w:type="pct"/>
                  <w:vMerge w:val="restart"/>
                  <w:vAlign w:val="center"/>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Класс</w:t>
                  </w:r>
                </w:p>
              </w:tc>
              <w:tc>
                <w:tcPr>
                  <w:tcW w:w="829" w:type="pct"/>
                  <w:vMerge w:val="restart"/>
                  <w:vAlign w:val="center"/>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Учитель</w:t>
                  </w:r>
                </w:p>
              </w:tc>
              <w:tc>
                <w:tcPr>
                  <w:tcW w:w="1264" w:type="pct"/>
                  <w:gridSpan w:val="4"/>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 xml:space="preserve">Итоги </w:t>
                  </w:r>
                  <w:r w:rsidRPr="00B4747D">
                    <w:rPr>
                      <w:rFonts w:ascii="Times New Roman" w:hAnsi="Times New Roman" w:cs="Times New Roman"/>
                      <w:b/>
                      <w:lang w:val="en-US"/>
                    </w:rPr>
                    <w:t>III</w:t>
                  </w:r>
                  <w:r w:rsidRPr="00B4747D">
                    <w:rPr>
                      <w:rFonts w:ascii="Times New Roman" w:hAnsi="Times New Roman" w:cs="Times New Roman"/>
                      <w:b/>
                    </w:rPr>
                    <w:t xml:space="preserve"> четверти</w:t>
                  </w:r>
                </w:p>
              </w:tc>
              <w:tc>
                <w:tcPr>
                  <w:tcW w:w="591" w:type="pct"/>
                  <w:vMerge w:val="restar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Качество знаний</w:t>
                  </w:r>
                </w:p>
              </w:tc>
              <w:tc>
                <w:tcPr>
                  <w:tcW w:w="1263" w:type="pct"/>
                  <w:gridSpan w:val="4"/>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Итоги ВПР</w:t>
                  </w:r>
                </w:p>
              </w:tc>
              <w:tc>
                <w:tcPr>
                  <w:tcW w:w="635" w:type="pct"/>
                  <w:vMerge w:val="restar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Качество знаний</w:t>
                  </w:r>
                </w:p>
              </w:tc>
            </w:tr>
            <w:tr w:rsidR="00505308" w:rsidRPr="00B4747D" w:rsidTr="00775BBC">
              <w:trPr>
                <w:trHeight w:val="138"/>
              </w:trPr>
              <w:tc>
                <w:tcPr>
                  <w:tcW w:w="417" w:type="pct"/>
                  <w:vMerge/>
                </w:tcPr>
                <w:p w:rsidR="00505308" w:rsidRPr="00B4747D" w:rsidRDefault="00505308" w:rsidP="00775BBC">
                  <w:pPr>
                    <w:spacing w:after="0" w:line="240" w:lineRule="auto"/>
                    <w:jc w:val="center"/>
                    <w:rPr>
                      <w:rFonts w:ascii="Times New Roman" w:hAnsi="Times New Roman" w:cs="Times New Roman"/>
                      <w:b/>
                    </w:rPr>
                  </w:pPr>
                </w:p>
              </w:tc>
              <w:tc>
                <w:tcPr>
                  <w:tcW w:w="829" w:type="pct"/>
                  <w:vMerge/>
                </w:tcPr>
                <w:p w:rsidR="00505308" w:rsidRPr="00B4747D" w:rsidRDefault="00505308" w:rsidP="00775BBC">
                  <w:pPr>
                    <w:spacing w:after="0" w:line="240" w:lineRule="auto"/>
                    <w:jc w:val="center"/>
                    <w:rPr>
                      <w:rFonts w:ascii="Times New Roman" w:hAnsi="Times New Roman" w:cs="Times New Roman"/>
                      <w:b/>
                    </w:rPr>
                  </w:pP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«5»</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«4»</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«3»</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«2»</w:t>
                  </w:r>
                </w:p>
              </w:tc>
              <w:tc>
                <w:tcPr>
                  <w:tcW w:w="591" w:type="pct"/>
                  <w:vMerge/>
                </w:tcPr>
                <w:p w:rsidR="00505308" w:rsidRPr="00B4747D" w:rsidRDefault="00505308" w:rsidP="00775BBC">
                  <w:pPr>
                    <w:spacing w:after="0" w:line="240" w:lineRule="auto"/>
                    <w:jc w:val="center"/>
                    <w:rPr>
                      <w:rFonts w:ascii="Times New Roman" w:hAnsi="Times New Roman" w:cs="Times New Roman"/>
                      <w:b/>
                    </w:rPr>
                  </w:pP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«5»</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«4»</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«3»</w:t>
                  </w:r>
                </w:p>
              </w:tc>
              <w:tc>
                <w:tcPr>
                  <w:tcW w:w="316" w:type="pct"/>
                </w:tcPr>
                <w:p w:rsidR="00505308" w:rsidRPr="00B4747D" w:rsidRDefault="00505308" w:rsidP="00775BBC">
                  <w:pPr>
                    <w:spacing w:after="0" w:line="240" w:lineRule="auto"/>
                    <w:jc w:val="center"/>
                    <w:rPr>
                      <w:rFonts w:ascii="Times New Roman" w:hAnsi="Times New Roman" w:cs="Times New Roman"/>
                      <w:b/>
                    </w:rPr>
                  </w:pPr>
                  <w:r w:rsidRPr="00B4747D">
                    <w:rPr>
                      <w:rFonts w:ascii="Times New Roman" w:hAnsi="Times New Roman" w:cs="Times New Roman"/>
                      <w:b/>
                    </w:rPr>
                    <w:t>«2»</w:t>
                  </w:r>
                </w:p>
              </w:tc>
              <w:tc>
                <w:tcPr>
                  <w:tcW w:w="635" w:type="pct"/>
                  <w:vMerge/>
                </w:tcPr>
                <w:p w:rsidR="00505308" w:rsidRPr="00B4747D" w:rsidRDefault="00505308" w:rsidP="00775BBC">
                  <w:pPr>
                    <w:spacing w:after="0" w:line="240" w:lineRule="auto"/>
                    <w:jc w:val="center"/>
                    <w:rPr>
                      <w:rFonts w:ascii="Times New Roman" w:hAnsi="Times New Roman" w:cs="Times New Roman"/>
                    </w:rPr>
                  </w:pPr>
                </w:p>
              </w:tc>
            </w:tr>
            <w:tr w:rsidR="00505308" w:rsidRPr="00B4747D" w:rsidTr="00775BBC">
              <w:trPr>
                <w:trHeight w:val="231"/>
              </w:trPr>
              <w:tc>
                <w:tcPr>
                  <w:tcW w:w="417" w:type="pct"/>
                  <w:vAlign w:val="center"/>
                </w:tcPr>
                <w:p w:rsidR="00505308" w:rsidRPr="00B4747D" w:rsidRDefault="00505308" w:rsidP="00775BBC">
                  <w:pPr>
                    <w:spacing w:after="0" w:line="240" w:lineRule="auto"/>
                    <w:jc w:val="center"/>
                    <w:rPr>
                      <w:rFonts w:ascii="Times New Roman" w:hAnsi="Times New Roman" w:cs="Times New Roman"/>
                    </w:rPr>
                  </w:pPr>
                  <w:r w:rsidRPr="00B4747D">
                    <w:rPr>
                      <w:rFonts w:ascii="Times New Roman" w:hAnsi="Times New Roman" w:cs="Times New Roman"/>
                    </w:rPr>
                    <w:t>5</w:t>
                  </w:r>
                </w:p>
              </w:tc>
              <w:tc>
                <w:tcPr>
                  <w:tcW w:w="829" w:type="pct"/>
                </w:tcPr>
                <w:p w:rsidR="00505308" w:rsidRPr="00B4747D" w:rsidRDefault="00505308" w:rsidP="00775BBC">
                  <w:pPr>
                    <w:spacing w:after="0" w:line="240" w:lineRule="auto"/>
                    <w:rPr>
                      <w:rFonts w:ascii="Times New Roman" w:hAnsi="Times New Roman" w:cs="Times New Roman"/>
                    </w:rPr>
                  </w:pPr>
                  <w:r>
                    <w:rPr>
                      <w:rFonts w:ascii="Times New Roman" w:hAnsi="Times New Roman" w:cs="Times New Roman"/>
                    </w:rPr>
                    <w:t>Омарова Л.Р.</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0</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4</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3</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0</w:t>
                  </w:r>
                </w:p>
              </w:tc>
              <w:tc>
                <w:tcPr>
                  <w:tcW w:w="591"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57,1</w:t>
                  </w:r>
                  <w:r w:rsidRPr="00B4747D">
                    <w:rPr>
                      <w:rFonts w:ascii="Times New Roman" w:hAnsi="Times New Roman" w:cs="Times New Roman"/>
                    </w:rPr>
                    <w:t>%</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0</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1</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6</w:t>
                  </w:r>
                </w:p>
              </w:tc>
              <w:tc>
                <w:tcPr>
                  <w:tcW w:w="316" w:type="pct"/>
                  <w:vAlign w:val="center"/>
                </w:tcPr>
                <w:p w:rsidR="00505308" w:rsidRPr="00B4747D" w:rsidRDefault="00505308" w:rsidP="00775BBC">
                  <w:pPr>
                    <w:spacing w:after="0" w:line="240" w:lineRule="auto"/>
                    <w:jc w:val="center"/>
                    <w:rPr>
                      <w:rFonts w:ascii="Times New Roman" w:hAnsi="Times New Roman" w:cs="Times New Roman"/>
                    </w:rPr>
                  </w:pPr>
                </w:p>
              </w:tc>
              <w:tc>
                <w:tcPr>
                  <w:tcW w:w="635" w:type="pct"/>
                  <w:vAlign w:val="center"/>
                </w:tcPr>
                <w:p w:rsidR="00505308" w:rsidRPr="00B4747D" w:rsidRDefault="00505308" w:rsidP="00775BBC">
                  <w:pPr>
                    <w:spacing w:after="0" w:line="240" w:lineRule="auto"/>
                    <w:jc w:val="center"/>
                    <w:rPr>
                      <w:rFonts w:ascii="Times New Roman" w:hAnsi="Times New Roman" w:cs="Times New Roman"/>
                    </w:rPr>
                  </w:pPr>
                  <w:r>
                    <w:rPr>
                      <w:rFonts w:ascii="Times New Roman" w:hAnsi="Times New Roman" w:cs="Times New Roman"/>
                    </w:rPr>
                    <w:t>14,3</w:t>
                  </w:r>
                  <w:r w:rsidRPr="00B4747D">
                    <w:rPr>
                      <w:rFonts w:ascii="Times New Roman" w:hAnsi="Times New Roman" w:cs="Times New Roman"/>
                    </w:rPr>
                    <w:t>%</w:t>
                  </w:r>
                </w:p>
              </w:tc>
            </w:tr>
          </w:tbl>
          <w:p w:rsidR="00505308" w:rsidRPr="00B4747D" w:rsidRDefault="00505308" w:rsidP="00775BBC">
            <w:pPr>
              <w:spacing w:after="0" w:line="240" w:lineRule="auto"/>
              <w:rPr>
                <w:rFonts w:ascii="Times New Roman" w:hAnsi="Times New Roman" w:cs="Times New Roman"/>
              </w:rPr>
            </w:pPr>
            <w:r w:rsidRPr="00B4747D">
              <w:rPr>
                <w:rFonts w:ascii="Times New Roman" w:hAnsi="Times New Roman" w:cs="Times New Roman"/>
                <w:b/>
              </w:rPr>
              <w:t>Вывод:</w:t>
            </w:r>
            <w:r w:rsidRPr="00B4747D">
              <w:rPr>
                <w:rFonts w:ascii="Times New Roman" w:hAnsi="Times New Roman" w:cs="Times New Roman"/>
              </w:rPr>
              <w:t xml:space="preserve"> понизили </w:t>
            </w:r>
            <w:r>
              <w:rPr>
                <w:rFonts w:ascii="Times New Roman" w:hAnsi="Times New Roman" w:cs="Times New Roman"/>
              </w:rPr>
              <w:t>3 уч. (отм. &lt;отм. по журналу) – 42,9</w:t>
            </w:r>
            <w:r w:rsidRPr="00B4747D">
              <w:rPr>
                <w:rFonts w:ascii="Times New Roman" w:hAnsi="Times New Roman" w:cs="Times New Roman"/>
              </w:rPr>
              <w:t xml:space="preserve">% обучающихся; подтвердили </w:t>
            </w:r>
            <w:r>
              <w:rPr>
                <w:rFonts w:ascii="Times New Roman" w:hAnsi="Times New Roman" w:cs="Times New Roman"/>
              </w:rPr>
              <w:t xml:space="preserve"> 1 (отм. = отм. по журналу) – 14,3</w:t>
            </w:r>
            <w:r w:rsidRPr="00B4747D">
              <w:rPr>
                <w:rFonts w:ascii="Times New Roman" w:hAnsi="Times New Roman" w:cs="Times New Roman"/>
              </w:rPr>
              <w:t>% обучающихся; повысили (отм. &gt;отм. по журналу) – 0% обучающихся.</w:t>
            </w:r>
          </w:p>
          <w:p w:rsidR="00505308" w:rsidRPr="00B4747D" w:rsidRDefault="00505308" w:rsidP="00775BBC">
            <w:pPr>
              <w:tabs>
                <w:tab w:val="left" w:pos="15011"/>
              </w:tabs>
              <w:autoSpaceDE w:val="0"/>
              <w:autoSpaceDN w:val="0"/>
              <w:adjustRightInd w:val="0"/>
              <w:spacing w:after="0" w:line="240" w:lineRule="auto"/>
              <w:ind w:right="4532"/>
              <w:jc w:val="both"/>
              <w:rPr>
                <w:rFonts w:ascii="Times New Roman" w:hAnsi="Times New Roman"/>
                <w:b/>
                <w:bCs/>
                <w:sz w:val="24"/>
                <w:szCs w:val="24"/>
              </w:rPr>
            </w:pPr>
          </w:p>
          <w:p w:rsidR="00505308" w:rsidRPr="00B4747D" w:rsidRDefault="00505308" w:rsidP="00775BBC">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B4747D" w:rsidRDefault="00505308" w:rsidP="00505308">
      <w:pPr>
        <w:autoSpaceDE w:val="0"/>
        <w:autoSpaceDN w:val="0"/>
        <w:adjustRightInd w:val="0"/>
        <w:spacing w:after="0" w:line="240" w:lineRule="auto"/>
        <w:jc w:val="both"/>
        <w:rPr>
          <w:rFonts w:ascii="Times New Roman" w:hAnsi="Times New Roman" w:cs="Times New Roman"/>
          <w:sz w:val="24"/>
          <w:szCs w:val="24"/>
        </w:rPr>
      </w:pPr>
      <w:r w:rsidRPr="00B4747D">
        <w:rPr>
          <w:rFonts w:ascii="Times New Roman" w:hAnsi="Times New Roman" w:cs="Times New Roman"/>
          <w:b/>
          <w:sz w:val="24"/>
          <w:szCs w:val="24"/>
        </w:rPr>
        <w:lastRenderedPageBreak/>
        <w:t>Выводы:</w:t>
      </w:r>
      <w:r w:rsidRPr="00B4747D">
        <w:rPr>
          <w:rFonts w:ascii="Times New Roman" w:hAnsi="Times New Roman" w:cs="Times New Roman"/>
          <w:sz w:val="24"/>
          <w:szCs w:val="24"/>
        </w:rPr>
        <w:t xml:space="preserve"> С работой класс справился, но необходимо обратить внимание на следующее:</w:t>
      </w:r>
    </w:p>
    <w:p w:rsidR="00505308" w:rsidRPr="00B4747D" w:rsidRDefault="00505308" w:rsidP="00505308">
      <w:pPr>
        <w:autoSpaceDE w:val="0"/>
        <w:autoSpaceDN w:val="0"/>
        <w:adjustRightInd w:val="0"/>
        <w:spacing w:after="0" w:line="240" w:lineRule="auto"/>
        <w:jc w:val="both"/>
        <w:rPr>
          <w:rFonts w:ascii="Times New Roman" w:hAnsi="Times New Roman" w:cs="Times New Roman"/>
          <w:color w:val="000000"/>
          <w:sz w:val="24"/>
          <w:szCs w:val="24"/>
        </w:rPr>
      </w:pPr>
      <w:r w:rsidRPr="00B4747D">
        <w:rPr>
          <w:rFonts w:ascii="Times New Roman" w:hAnsi="Times New Roman" w:cs="Times New Roman"/>
          <w:color w:val="000000"/>
          <w:sz w:val="24"/>
          <w:szCs w:val="24"/>
        </w:rPr>
        <w:t xml:space="preserve"> 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505308" w:rsidRPr="00B4747D" w:rsidRDefault="00505308" w:rsidP="00505308">
      <w:pPr>
        <w:autoSpaceDE w:val="0"/>
        <w:autoSpaceDN w:val="0"/>
        <w:adjustRightInd w:val="0"/>
        <w:spacing w:after="0" w:line="240" w:lineRule="auto"/>
        <w:jc w:val="both"/>
        <w:rPr>
          <w:rFonts w:ascii="Times New Roman" w:hAnsi="Times New Roman" w:cs="Times New Roman"/>
          <w:b/>
          <w:bCs/>
          <w:sz w:val="24"/>
          <w:szCs w:val="24"/>
        </w:rPr>
      </w:pPr>
      <w:r w:rsidRPr="00B4747D">
        <w:rPr>
          <w:rFonts w:ascii="Times New Roman" w:hAnsi="Times New Roman" w:cs="Times New Roman"/>
          <w:b/>
          <w:bCs/>
          <w:sz w:val="24"/>
          <w:szCs w:val="24"/>
        </w:rPr>
        <w:t>2.</w:t>
      </w:r>
      <w:r w:rsidRPr="00B4747D">
        <w:rPr>
          <w:rFonts w:ascii="Times New Roman" w:hAnsi="Times New Roman" w:cs="Times New Roman"/>
          <w:color w:val="000000"/>
          <w:sz w:val="24"/>
          <w:szCs w:val="24"/>
        </w:rPr>
        <w:t xml:space="preserve">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505308" w:rsidRDefault="00505308" w:rsidP="00505308">
      <w:pPr>
        <w:spacing w:after="160" w:line="259" w:lineRule="auto"/>
        <w:rPr>
          <w:rFonts w:ascii="Times New Roman" w:hAnsi="Times New Roman" w:cs="Times New Roman"/>
          <w:sz w:val="24"/>
          <w:szCs w:val="24"/>
        </w:rPr>
      </w:pPr>
      <w:r w:rsidRPr="00B4747D">
        <w:rPr>
          <w:rFonts w:ascii="Times New Roman" w:hAnsi="Times New Roman" w:cs="Times New Roman"/>
          <w:sz w:val="24"/>
          <w:szCs w:val="24"/>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rFonts w:ascii="Times New Roman" w:hAnsi="Times New Roman" w:cs="Times New Roman"/>
          <w:sz w:val="24"/>
          <w:szCs w:val="24"/>
        </w:rPr>
        <w:t xml:space="preserve"> </w:t>
      </w:r>
    </w:p>
    <w:p w:rsidR="00505308" w:rsidRPr="00B4747D" w:rsidRDefault="00505308" w:rsidP="00505308">
      <w:pPr>
        <w:spacing w:after="160" w:line="259" w:lineRule="auto"/>
        <w:rPr>
          <w:rFonts w:ascii="Times New Roman" w:hAnsi="Times New Roman" w:cs="Times New Roman"/>
          <w:sz w:val="24"/>
          <w:szCs w:val="24"/>
        </w:rPr>
      </w:pPr>
      <w:r w:rsidRPr="00B4747D">
        <w:rPr>
          <w:rFonts w:ascii="Times New Roman" w:hAnsi="Times New Roman" w:cs="Times New Roman"/>
          <w:sz w:val="24"/>
          <w:szCs w:val="24"/>
        </w:rPr>
        <w:t>4.Формирование представлений о значении биологических наук в решении проблем необходимости рационального природопользования.</w:t>
      </w:r>
    </w:p>
    <w:p w:rsidR="00505308" w:rsidRDefault="00505308" w:rsidP="00505308">
      <w:pPr>
        <w:spacing w:after="160" w:line="259" w:lineRule="auto"/>
        <w:rPr>
          <w:rFonts w:ascii="Times New Roman" w:hAnsi="Times New Roman" w:cs="Times New Roman"/>
          <w:color w:val="000000"/>
          <w:sz w:val="24"/>
          <w:szCs w:val="24"/>
        </w:rPr>
      </w:pPr>
      <w:r w:rsidRPr="00B4747D">
        <w:rPr>
          <w:rFonts w:ascii="Times New Roman" w:hAnsi="Times New Roman" w:cs="Times New Roman"/>
          <w:iCs/>
          <w:sz w:val="24"/>
          <w:szCs w:val="24"/>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sidRPr="00B4747D">
        <w:rPr>
          <w:rFonts w:ascii="Times New Roman" w:hAnsi="Times New Roman" w:cs="Times New Roman"/>
          <w:color w:val="000000"/>
          <w:sz w:val="24"/>
          <w:szCs w:val="24"/>
        </w:rPr>
        <w:t xml:space="preserve"> Раскрывать роль биологии в практической деятельности людей</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6B7E95">
        <w:rPr>
          <w:rFonts w:ascii="Times New Roman" w:hAnsi="Times New Roman" w:cs="Times New Roman"/>
          <w:b/>
          <w:bCs/>
          <w:sz w:val="24"/>
          <w:szCs w:val="28"/>
        </w:rPr>
        <w:t>Выводы по пятому классу:</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6B7E95">
        <w:rPr>
          <w:rFonts w:ascii="Times New Roman" w:hAnsi="Times New Roman" w:cs="Times New Roman"/>
          <w:sz w:val="24"/>
          <w:szCs w:val="28"/>
        </w:rPr>
        <w:t>1. В ВПР приняло</w:t>
      </w:r>
      <w:r>
        <w:rPr>
          <w:rFonts w:ascii="Times New Roman" w:hAnsi="Times New Roman" w:cs="Times New Roman"/>
          <w:sz w:val="24"/>
          <w:szCs w:val="28"/>
        </w:rPr>
        <w:t xml:space="preserve"> участие 7</w:t>
      </w:r>
      <w:r w:rsidRPr="006B7E95">
        <w:rPr>
          <w:rFonts w:ascii="Times New Roman" w:hAnsi="Times New Roman" w:cs="Times New Roman"/>
          <w:sz w:val="24"/>
          <w:szCs w:val="28"/>
        </w:rPr>
        <w:t xml:space="preserve"> обучающихся 5 класса, что составило </w:t>
      </w:r>
      <w:r w:rsidRPr="006B7E95">
        <w:rPr>
          <w:rFonts w:ascii="Times New Roman" w:hAnsi="Times New Roman" w:cs="Times New Roman"/>
          <w:b/>
          <w:bCs/>
          <w:sz w:val="24"/>
          <w:szCs w:val="28"/>
        </w:rPr>
        <w:t>100%.</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6B7E95">
        <w:rPr>
          <w:rFonts w:ascii="Times New Roman" w:hAnsi="Times New Roman" w:cs="Times New Roman"/>
          <w:sz w:val="24"/>
          <w:szCs w:val="28"/>
        </w:rPr>
        <w:t xml:space="preserve">2. Общая успеваемость выполнения ВПР по русскому языку – </w:t>
      </w:r>
      <w:r>
        <w:rPr>
          <w:rFonts w:ascii="Times New Roman" w:hAnsi="Times New Roman" w:cs="Times New Roman"/>
          <w:b/>
          <w:bCs/>
          <w:sz w:val="24"/>
          <w:szCs w:val="28"/>
        </w:rPr>
        <w:t>42,9</w:t>
      </w:r>
      <w:r w:rsidRPr="006B7E95">
        <w:rPr>
          <w:rFonts w:ascii="Times New Roman" w:hAnsi="Times New Roman" w:cs="Times New Roman"/>
          <w:b/>
          <w:bCs/>
          <w:sz w:val="24"/>
          <w:szCs w:val="28"/>
        </w:rPr>
        <w:t>%</w:t>
      </w:r>
      <w:r w:rsidRPr="006B7E95">
        <w:rPr>
          <w:rFonts w:ascii="Times New Roman" w:hAnsi="Times New Roman" w:cs="Times New Roman"/>
          <w:sz w:val="24"/>
          <w:szCs w:val="28"/>
        </w:rPr>
        <w:t>; по математике –</w:t>
      </w:r>
      <w:r>
        <w:rPr>
          <w:rFonts w:ascii="Times New Roman" w:hAnsi="Times New Roman" w:cs="Times New Roman"/>
          <w:b/>
          <w:sz w:val="24"/>
          <w:szCs w:val="28"/>
        </w:rPr>
        <w:t>71,4</w:t>
      </w:r>
      <w:r w:rsidRPr="006B7E95">
        <w:rPr>
          <w:rFonts w:ascii="Times New Roman" w:hAnsi="Times New Roman" w:cs="Times New Roman"/>
          <w:b/>
          <w:sz w:val="24"/>
          <w:szCs w:val="28"/>
        </w:rPr>
        <w:t>%,</w:t>
      </w:r>
      <w:r w:rsidRPr="006B7E95">
        <w:rPr>
          <w:rFonts w:ascii="Times New Roman" w:hAnsi="Times New Roman" w:cs="Times New Roman"/>
          <w:sz w:val="24"/>
          <w:szCs w:val="28"/>
        </w:rPr>
        <w:t xml:space="preserve"> по биологии – </w:t>
      </w:r>
      <w:r>
        <w:rPr>
          <w:rFonts w:ascii="Times New Roman" w:hAnsi="Times New Roman" w:cs="Times New Roman"/>
          <w:b/>
          <w:bCs/>
          <w:sz w:val="24"/>
          <w:szCs w:val="28"/>
        </w:rPr>
        <w:t>100%, по истории-57,1</w:t>
      </w:r>
      <w:r w:rsidRPr="006B7E95">
        <w:rPr>
          <w:rFonts w:ascii="Times New Roman" w:hAnsi="Times New Roman" w:cs="Times New Roman"/>
          <w:b/>
          <w:bCs/>
          <w:sz w:val="24"/>
          <w:szCs w:val="28"/>
        </w:rPr>
        <w:t xml:space="preserve">% </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6B7E95">
        <w:rPr>
          <w:rFonts w:ascii="Times New Roman" w:hAnsi="Times New Roman" w:cs="Times New Roman"/>
          <w:sz w:val="24"/>
          <w:szCs w:val="28"/>
        </w:rPr>
        <w:t xml:space="preserve">3. Качественная успеваемость выполнения ВПР по русскому языку составила – </w:t>
      </w:r>
      <w:r>
        <w:rPr>
          <w:rFonts w:ascii="Times New Roman" w:hAnsi="Times New Roman" w:cs="Times New Roman"/>
          <w:b/>
          <w:bCs/>
          <w:sz w:val="24"/>
          <w:szCs w:val="28"/>
        </w:rPr>
        <w:t>14,3</w:t>
      </w:r>
      <w:r w:rsidRPr="006B7E95">
        <w:rPr>
          <w:rFonts w:ascii="Times New Roman" w:hAnsi="Times New Roman" w:cs="Times New Roman"/>
          <w:b/>
          <w:bCs/>
          <w:sz w:val="24"/>
          <w:szCs w:val="28"/>
        </w:rPr>
        <w:t xml:space="preserve">%, </w:t>
      </w:r>
      <w:r w:rsidRPr="006B7E95">
        <w:rPr>
          <w:rFonts w:ascii="Times New Roman" w:hAnsi="Times New Roman" w:cs="Times New Roman"/>
          <w:sz w:val="24"/>
          <w:szCs w:val="28"/>
        </w:rPr>
        <w:t xml:space="preserve">по математике – </w:t>
      </w:r>
      <w:r>
        <w:rPr>
          <w:rFonts w:ascii="Times New Roman" w:hAnsi="Times New Roman" w:cs="Times New Roman"/>
          <w:b/>
          <w:bCs/>
          <w:sz w:val="24"/>
          <w:szCs w:val="28"/>
        </w:rPr>
        <w:t>28,6</w:t>
      </w:r>
      <w:r w:rsidRPr="006B7E95">
        <w:rPr>
          <w:rFonts w:ascii="Times New Roman" w:hAnsi="Times New Roman" w:cs="Times New Roman"/>
          <w:b/>
          <w:bCs/>
          <w:sz w:val="24"/>
          <w:szCs w:val="28"/>
        </w:rPr>
        <w:t xml:space="preserve">%, </w:t>
      </w:r>
      <w:r w:rsidRPr="006B7E95">
        <w:rPr>
          <w:rFonts w:ascii="Times New Roman" w:hAnsi="Times New Roman" w:cs="Times New Roman"/>
          <w:sz w:val="24"/>
          <w:szCs w:val="28"/>
        </w:rPr>
        <w:t xml:space="preserve">по истории – </w:t>
      </w:r>
      <w:r>
        <w:rPr>
          <w:rFonts w:ascii="Times New Roman" w:hAnsi="Times New Roman" w:cs="Times New Roman"/>
          <w:b/>
          <w:bCs/>
          <w:sz w:val="24"/>
          <w:szCs w:val="28"/>
        </w:rPr>
        <w:t>0%, по биологии – 14,3</w:t>
      </w:r>
      <w:r w:rsidRPr="006B7E95">
        <w:rPr>
          <w:rFonts w:ascii="Times New Roman" w:hAnsi="Times New Roman" w:cs="Times New Roman"/>
          <w:b/>
          <w:bCs/>
          <w:sz w:val="24"/>
          <w:szCs w:val="28"/>
        </w:rPr>
        <w:t>%</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sidRPr="006B7E95">
        <w:rPr>
          <w:rFonts w:ascii="Times New Roman" w:hAnsi="Times New Roman" w:cs="Times New Roman"/>
          <w:b/>
          <w:bCs/>
          <w:sz w:val="24"/>
          <w:szCs w:val="28"/>
        </w:rPr>
        <w:t>Рекомендации:</w:t>
      </w:r>
    </w:p>
    <w:p w:rsidR="00505308" w:rsidRPr="006B7E95" w:rsidRDefault="00505308" w:rsidP="00505308">
      <w:pPr>
        <w:autoSpaceDE w:val="0"/>
        <w:autoSpaceDN w:val="0"/>
        <w:adjustRightInd w:val="0"/>
        <w:spacing w:after="0" w:line="240" w:lineRule="auto"/>
        <w:jc w:val="both"/>
        <w:rPr>
          <w:rFonts w:ascii="Times New Roman" w:hAnsi="Times New Roman" w:cs="Times New Roman"/>
          <w:i/>
          <w:iCs/>
          <w:sz w:val="24"/>
          <w:szCs w:val="28"/>
        </w:rPr>
      </w:pPr>
      <w:r w:rsidRPr="006B7E95">
        <w:rPr>
          <w:rFonts w:ascii="Times New Roman" w:hAnsi="Times New Roman" w:cs="Times New Roman"/>
          <w:i/>
          <w:iCs/>
          <w:sz w:val="24"/>
          <w:szCs w:val="28"/>
        </w:rPr>
        <w:t>Педагогам, реализующим программы основного общего образования:</w:t>
      </w:r>
    </w:p>
    <w:p w:rsidR="00505308" w:rsidRPr="006B7E95" w:rsidRDefault="00505308" w:rsidP="00505308">
      <w:pPr>
        <w:autoSpaceDE w:val="0"/>
        <w:autoSpaceDN w:val="0"/>
        <w:adjustRightInd w:val="0"/>
        <w:spacing w:after="0" w:line="240" w:lineRule="auto"/>
        <w:jc w:val="both"/>
        <w:rPr>
          <w:rFonts w:ascii="Times New Roman" w:hAnsi="Times New Roman" w:cs="Times New Roman"/>
          <w:sz w:val="24"/>
          <w:szCs w:val="28"/>
        </w:rPr>
      </w:pPr>
      <w:r w:rsidRPr="006B7E95">
        <w:rPr>
          <w:rFonts w:ascii="Times New Roman" w:hAnsi="Times New Roman" w:cs="Times New Roman"/>
          <w:sz w:val="24"/>
          <w:szCs w:val="28"/>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505308" w:rsidRPr="006B7E95" w:rsidRDefault="00505308" w:rsidP="00505308">
      <w:pPr>
        <w:autoSpaceDE w:val="0"/>
        <w:autoSpaceDN w:val="0"/>
        <w:adjustRightInd w:val="0"/>
        <w:spacing w:after="0" w:line="240" w:lineRule="auto"/>
        <w:jc w:val="both"/>
        <w:rPr>
          <w:rFonts w:ascii="Times New Roman" w:hAnsi="Times New Roman" w:cs="Times New Roman"/>
          <w:sz w:val="24"/>
          <w:szCs w:val="28"/>
        </w:rPr>
      </w:pPr>
      <w:r w:rsidRPr="006B7E95">
        <w:rPr>
          <w:rFonts w:ascii="Times New Roman" w:hAnsi="Times New Roman" w:cs="Times New Roman"/>
          <w:sz w:val="24"/>
          <w:szCs w:val="28"/>
        </w:rPr>
        <w:t>2. проектировать и проводить уроки в логике системно-деятельностного подхода;</w:t>
      </w:r>
    </w:p>
    <w:p w:rsidR="00505308" w:rsidRPr="006B7E95" w:rsidRDefault="00505308" w:rsidP="00505308">
      <w:pPr>
        <w:autoSpaceDE w:val="0"/>
        <w:autoSpaceDN w:val="0"/>
        <w:adjustRightInd w:val="0"/>
        <w:spacing w:after="0" w:line="240" w:lineRule="auto"/>
        <w:jc w:val="both"/>
        <w:rPr>
          <w:rFonts w:ascii="Times New Roman" w:hAnsi="Times New Roman" w:cs="Times New Roman"/>
          <w:sz w:val="24"/>
          <w:szCs w:val="28"/>
        </w:rPr>
      </w:pPr>
      <w:r w:rsidRPr="006B7E95">
        <w:rPr>
          <w:rFonts w:ascii="Times New Roman" w:hAnsi="Times New Roman" w:cs="Times New Roman"/>
          <w:sz w:val="24"/>
          <w:szCs w:val="28"/>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505308" w:rsidRPr="006B7E95" w:rsidRDefault="00505308" w:rsidP="00505308">
      <w:pPr>
        <w:autoSpaceDE w:val="0"/>
        <w:autoSpaceDN w:val="0"/>
        <w:adjustRightInd w:val="0"/>
        <w:spacing w:after="0" w:line="240" w:lineRule="auto"/>
        <w:jc w:val="both"/>
        <w:rPr>
          <w:rFonts w:ascii="Times New Roman" w:hAnsi="Times New Roman" w:cs="Times New Roman"/>
          <w:sz w:val="24"/>
          <w:szCs w:val="28"/>
        </w:rPr>
      </w:pPr>
      <w:r w:rsidRPr="006B7E95">
        <w:rPr>
          <w:rFonts w:ascii="Times New Roman" w:hAnsi="Times New Roman" w:cs="Times New Roman"/>
          <w:sz w:val="24"/>
          <w:szCs w:val="28"/>
        </w:rPr>
        <w:t>.- рассмотреть и провести детальный анализ результатов ВПР на заседании предметных МО;</w:t>
      </w:r>
    </w:p>
    <w:p w:rsidR="00505308" w:rsidRPr="006B7E95" w:rsidRDefault="00505308" w:rsidP="00505308">
      <w:pPr>
        <w:pStyle w:val="2"/>
        <w:jc w:val="both"/>
        <w:rPr>
          <w:sz w:val="24"/>
          <w:szCs w:val="28"/>
        </w:rPr>
      </w:pPr>
      <w:r w:rsidRPr="006B7E95">
        <w:rPr>
          <w:sz w:val="24"/>
          <w:szCs w:val="28"/>
        </w:rPr>
        <w:lastRenderedPageBreak/>
        <w:t>- учителям использовать результаты анализа для совершенствования методики преподавания русского языка, математики, биологии, истории в основной  школе.</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-учителям, работающим в 5-6 классах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-составить общий план мероприятий по подготовке ко всероссийским проверочным работам на 2019-2020 учебный год.</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-на уроках включать упражнения из примерных проверочных работ, тренировать учащихся в выполнении подобных заданий.</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-проводить работу по консультированию родителей обучающихся.</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-использовать Интернет при работе обучающихся на уроках (презентации, интерактивные задания из проверочных работ).</w:t>
      </w:r>
    </w:p>
    <w:p w:rsidR="00505308" w:rsidRPr="006B7E95" w:rsidRDefault="00505308" w:rsidP="00505308">
      <w:pPr>
        <w:pStyle w:val="aff"/>
        <w:jc w:val="both"/>
        <w:rPr>
          <w:rFonts w:ascii="Times New Roman" w:hAnsi="Times New Roman"/>
          <w:sz w:val="24"/>
          <w:szCs w:val="28"/>
        </w:rPr>
      </w:pPr>
      <w:r w:rsidRPr="006B7E95">
        <w:rPr>
          <w:rFonts w:ascii="Times New Roman" w:hAnsi="Times New Roman"/>
          <w:sz w:val="24"/>
          <w:szCs w:val="28"/>
        </w:rPr>
        <w:t>-на школьном сайте, на родительских собраниях своевременно освещать вопросы по подготовке к ВПР учащихся 5-6 классов</w:t>
      </w:r>
    </w:p>
    <w:p w:rsidR="00505308" w:rsidRDefault="00505308" w:rsidP="00505308">
      <w:pPr>
        <w:pStyle w:val="aff"/>
        <w:jc w:val="both"/>
        <w:rPr>
          <w:rFonts w:ascii="Times New Roman" w:hAnsi="Times New Roman"/>
          <w:sz w:val="28"/>
          <w:szCs w:val="28"/>
        </w:rPr>
      </w:pPr>
    </w:p>
    <w:p w:rsidR="00505308" w:rsidRDefault="00505308" w:rsidP="00505308">
      <w:pPr>
        <w:autoSpaceDE w:val="0"/>
        <w:autoSpaceDN w:val="0"/>
        <w:adjustRightInd w:val="0"/>
        <w:spacing w:after="0" w:line="240" w:lineRule="auto"/>
        <w:jc w:val="center"/>
        <w:rPr>
          <w:rFonts w:ascii="Times New Roman" w:hAnsi="Times New Roman" w:cs="Times New Roman"/>
          <w:b/>
          <w:color w:val="FF0000"/>
          <w:sz w:val="28"/>
          <w:szCs w:val="28"/>
        </w:rPr>
      </w:pPr>
      <w:r w:rsidRPr="00B86AB4">
        <w:rPr>
          <w:rFonts w:ascii="Times New Roman" w:hAnsi="Times New Roman" w:cs="Times New Roman"/>
          <w:b/>
          <w:color w:val="FF0000"/>
          <w:sz w:val="28"/>
          <w:szCs w:val="28"/>
        </w:rPr>
        <w:t>Анализ результатов всероссийских проверочных работ в 6  классе</w:t>
      </w:r>
    </w:p>
    <w:p w:rsidR="00505308" w:rsidRDefault="00505308" w:rsidP="00505308">
      <w:pPr>
        <w:autoSpaceDE w:val="0"/>
        <w:autoSpaceDN w:val="0"/>
        <w:adjustRightInd w:val="0"/>
        <w:spacing w:after="0" w:line="240" w:lineRule="auto"/>
        <w:jc w:val="center"/>
        <w:rPr>
          <w:rFonts w:ascii="Times New Roman" w:hAnsi="Times New Roman" w:cs="Times New Roman"/>
          <w:b/>
          <w:color w:val="FF0000"/>
          <w:sz w:val="28"/>
          <w:szCs w:val="28"/>
        </w:rPr>
      </w:pPr>
    </w:p>
    <w:p w:rsidR="00505308" w:rsidRPr="00B86AB4" w:rsidRDefault="00505308" w:rsidP="00505308">
      <w:pPr>
        <w:autoSpaceDE w:val="0"/>
        <w:autoSpaceDN w:val="0"/>
        <w:adjustRightInd w:val="0"/>
        <w:spacing w:after="0" w:line="240" w:lineRule="auto"/>
        <w:jc w:val="center"/>
        <w:rPr>
          <w:rFonts w:ascii="Times New Roman" w:hAnsi="Times New Roman" w:cs="Times New Roman"/>
          <w:b/>
          <w:sz w:val="28"/>
          <w:szCs w:val="28"/>
        </w:rPr>
      </w:pPr>
      <w:r w:rsidRPr="00B86AB4">
        <w:rPr>
          <w:rFonts w:ascii="Times New Roman" w:hAnsi="Times New Roman" w:cs="Times New Roman"/>
          <w:b/>
          <w:sz w:val="28"/>
          <w:szCs w:val="28"/>
        </w:rPr>
        <w:t xml:space="preserve">Анализ результатов всероссийских проверочных работ </w:t>
      </w:r>
      <w:r>
        <w:rPr>
          <w:rFonts w:ascii="Times New Roman" w:hAnsi="Times New Roman" w:cs="Times New Roman"/>
          <w:b/>
          <w:sz w:val="28"/>
          <w:szCs w:val="28"/>
        </w:rPr>
        <w:t xml:space="preserve">по русскому языку </w:t>
      </w:r>
      <w:r w:rsidRPr="00B86AB4">
        <w:rPr>
          <w:rFonts w:ascii="Times New Roman" w:hAnsi="Times New Roman" w:cs="Times New Roman"/>
          <w:b/>
          <w:sz w:val="28"/>
          <w:szCs w:val="28"/>
        </w:rPr>
        <w:t>в 6  классе</w:t>
      </w:r>
    </w:p>
    <w:p w:rsidR="00505308" w:rsidRPr="00E72224" w:rsidRDefault="00505308" w:rsidP="00505308">
      <w:pPr>
        <w:pStyle w:val="aff"/>
        <w:jc w:val="both"/>
        <w:rPr>
          <w:rFonts w:ascii="Times New Roman" w:hAnsi="Times New Roman"/>
          <w:sz w:val="28"/>
          <w:szCs w:val="28"/>
        </w:rPr>
      </w:pPr>
    </w:p>
    <w:tbl>
      <w:tblPr>
        <w:tblW w:w="16160" w:type="dxa"/>
        <w:tblInd w:w="-127" w:type="dxa"/>
        <w:tblLayout w:type="fixed"/>
        <w:tblCellMar>
          <w:left w:w="15" w:type="dxa"/>
          <w:right w:w="15" w:type="dxa"/>
        </w:tblCellMar>
        <w:tblLook w:val="0000"/>
      </w:tblPr>
      <w:tblGrid>
        <w:gridCol w:w="16160"/>
      </w:tblGrid>
      <w:tr w:rsidR="00505308" w:rsidRPr="00C21B51" w:rsidTr="00505308">
        <w:trPr>
          <w:trHeight w:val="249"/>
        </w:trPr>
        <w:tc>
          <w:tcPr>
            <w:tcW w:w="16160" w:type="dxa"/>
            <w:tcBorders>
              <w:top w:val="nil"/>
              <w:left w:val="nil"/>
              <w:bottom w:val="nil"/>
              <w:right w:val="nil"/>
            </w:tcBorders>
          </w:tcPr>
          <w:p w:rsidR="00505308" w:rsidRPr="00202E46"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23</w:t>
            </w:r>
            <w:r w:rsidRPr="00202E46">
              <w:rPr>
                <w:rFonts w:ascii="Times New Roman" w:hAnsi="Times New Roman" w:cs="Times New Roman"/>
                <w:color w:val="000000"/>
                <w:sz w:val="24"/>
                <w:szCs w:val="24"/>
              </w:rPr>
              <w:t>.04.201</w:t>
            </w:r>
            <w:r>
              <w:rPr>
                <w:rFonts w:ascii="Times New Roman" w:hAnsi="Times New Roman" w:cs="Times New Roman"/>
                <w:color w:val="000000"/>
                <w:sz w:val="24"/>
                <w:szCs w:val="24"/>
              </w:rPr>
              <w:t>9</w:t>
            </w:r>
          </w:p>
        </w:tc>
      </w:tr>
      <w:tr w:rsidR="00505308" w:rsidRPr="00C21B51" w:rsidTr="00505308">
        <w:trPr>
          <w:trHeight w:val="249"/>
        </w:trPr>
        <w:tc>
          <w:tcPr>
            <w:tcW w:w="16160" w:type="dxa"/>
            <w:tcBorders>
              <w:top w:val="nil"/>
              <w:left w:val="nil"/>
              <w:bottom w:val="nil"/>
              <w:right w:val="nil"/>
            </w:tcBorders>
          </w:tcPr>
          <w:p w:rsidR="00505308" w:rsidRPr="00202E46"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Предмет: Русский язык</w:t>
            </w:r>
          </w:p>
        </w:tc>
      </w:tr>
      <w:tr w:rsidR="00505308" w:rsidRPr="00C21B51" w:rsidTr="00505308">
        <w:trPr>
          <w:trHeight w:val="249"/>
        </w:trPr>
        <w:tc>
          <w:tcPr>
            <w:tcW w:w="16160" w:type="dxa"/>
            <w:tcBorders>
              <w:top w:val="nil"/>
              <w:left w:val="nil"/>
              <w:bottom w:val="nil"/>
              <w:right w:val="nil"/>
            </w:tcBorders>
          </w:tcPr>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 xml:space="preserve">Количество заданий: 14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 xml:space="preserve">Время выполнения:  90 минут.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классе обучается 3</w:t>
            </w:r>
            <w:r w:rsidRPr="00202E46">
              <w:rPr>
                <w:rFonts w:ascii="Times New Roman" w:hAnsi="Times New Roman" w:cs="Times New Roman"/>
                <w:color w:val="000000"/>
                <w:sz w:val="24"/>
                <w:szCs w:val="24"/>
              </w:rPr>
              <w:t xml:space="preserve"> обучающихся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выполняли: 3</w:t>
            </w:r>
            <w:r w:rsidRPr="00202E46">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r w:rsidRPr="00202E46">
              <w:rPr>
                <w:rFonts w:ascii="Times New Roman" w:hAnsi="Times New Roman" w:cs="Times New Roman"/>
                <w:color w:val="000000"/>
                <w:sz w:val="24"/>
                <w:szCs w:val="24"/>
              </w:rPr>
              <w:t xml:space="preserve">.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 xml:space="preserve">Максимальный балл, который можно получить за всю работу - 51.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 xml:space="preserve">Максимум за работу не набрал никто. </w:t>
            </w:r>
          </w:p>
          <w:p w:rsidR="00505308" w:rsidRPr="00202E46"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202E46">
              <w:rPr>
                <w:rFonts w:ascii="Times New Roman" w:hAnsi="Times New Roman" w:cs="Times New Roman"/>
                <w:color w:val="000000"/>
                <w:sz w:val="24"/>
                <w:szCs w:val="24"/>
              </w:rPr>
              <w:t xml:space="preserve">Максимальный балл по классу – </w:t>
            </w:r>
            <w:r>
              <w:rPr>
                <w:rFonts w:ascii="Times New Roman" w:hAnsi="Times New Roman" w:cs="Times New Roman"/>
                <w:color w:val="000000"/>
                <w:sz w:val="24"/>
                <w:szCs w:val="24"/>
              </w:rPr>
              <w:t>38</w:t>
            </w:r>
            <w:r w:rsidRPr="00202E46">
              <w:rPr>
                <w:rFonts w:ascii="Times New Roman" w:hAnsi="Times New Roman" w:cs="Times New Roman"/>
                <w:color w:val="000000"/>
                <w:sz w:val="24"/>
                <w:szCs w:val="24"/>
              </w:rPr>
              <w:t xml:space="preserve">б (1 обучающаяся), минимальный – </w:t>
            </w:r>
            <w:r>
              <w:rPr>
                <w:rFonts w:ascii="Times New Roman" w:hAnsi="Times New Roman" w:cs="Times New Roman"/>
                <w:color w:val="000000"/>
                <w:sz w:val="24"/>
                <w:szCs w:val="24"/>
              </w:rPr>
              <w:t>27</w:t>
            </w:r>
            <w:r w:rsidRPr="00202E46">
              <w:rPr>
                <w:rFonts w:ascii="Times New Roman" w:hAnsi="Times New Roman" w:cs="Times New Roman"/>
                <w:color w:val="000000"/>
                <w:sz w:val="24"/>
                <w:szCs w:val="24"/>
              </w:rPr>
              <w:t>б (1 обучающийся),</w:t>
            </w:r>
          </w:p>
          <w:p w:rsidR="00505308" w:rsidRPr="00202E46"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202E46">
              <w:rPr>
                <w:rFonts w:ascii="Times New Roman" w:hAnsi="Times New Roman" w:cs="Times New Roman"/>
                <w:bCs/>
                <w:sz w:val="24"/>
                <w:szCs w:val="24"/>
              </w:rPr>
              <w:t xml:space="preserve">На «5» - </w:t>
            </w:r>
            <w:r>
              <w:rPr>
                <w:rFonts w:ascii="Times New Roman" w:hAnsi="Times New Roman" w:cs="Times New Roman"/>
                <w:bCs/>
                <w:sz w:val="24"/>
                <w:szCs w:val="24"/>
              </w:rPr>
              <w:t>0 обучающихся (0</w:t>
            </w:r>
            <w:r w:rsidRPr="00202E46">
              <w:rPr>
                <w:rFonts w:ascii="Times New Roman" w:hAnsi="Times New Roman" w:cs="Times New Roman"/>
                <w:bCs/>
                <w:sz w:val="24"/>
                <w:szCs w:val="24"/>
              </w:rPr>
              <w:t xml:space="preserve"> %)</w:t>
            </w:r>
          </w:p>
          <w:p w:rsidR="00505308" w:rsidRPr="00202E46"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202E46">
              <w:rPr>
                <w:rFonts w:ascii="Times New Roman" w:hAnsi="Times New Roman" w:cs="Times New Roman"/>
                <w:bCs/>
                <w:sz w:val="24"/>
                <w:szCs w:val="24"/>
              </w:rPr>
              <w:t xml:space="preserve">На «4» - </w:t>
            </w:r>
            <w:r>
              <w:rPr>
                <w:rFonts w:ascii="Times New Roman" w:hAnsi="Times New Roman" w:cs="Times New Roman"/>
                <w:bCs/>
                <w:sz w:val="24"/>
                <w:szCs w:val="24"/>
              </w:rPr>
              <w:t>1  обучающихся (33</w:t>
            </w:r>
            <w:r w:rsidRPr="00202E46">
              <w:rPr>
                <w:rFonts w:ascii="Times New Roman" w:hAnsi="Times New Roman" w:cs="Times New Roman"/>
                <w:bCs/>
                <w:sz w:val="24"/>
                <w:szCs w:val="24"/>
              </w:rPr>
              <w:t>%)</w:t>
            </w:r>
          </w:p>
          <w:p w:rsidR="00505308" w:rsidRPr="00202E46"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202E46">
              <w:rPr>
                <w:rFonts w:ascii="Times New Roman" w:hAnsi="Times New Roman" w:cs="Times New Roman"/>
                <w:bCs/>
                <w:sz w:val="24"/>
                <w:szCs w:val="24"/>
              </w:rPr>
              <w:t xml:space="preserve">На «3» - </w:t>
            </w:r>
            <w:r>
              <w:rPr>
                <w:rFonts w:ascii="Times New Roman" w:hAnsi="Times New Roman" w:cs="Times New Roman"/>
                <w:bCs/>
                <w:sz w:val="24"/>
                <w:szCs w:val="24"/>
              </w:rPr>
              <w:t>2</w:t>
            </w:r>
            <w:r w:rsidRPr="00202E46">
              <w:rPr>
                <w:rFonts w:ascii="Times New Roman" w:hAnsi="Times New Roman" w:cs="Times New Roman"/>
                <w:bCs/>
                <w:sz w:val="24"/>
                <w:szCs w:val="24"/>
              </w:rPr>
              <w:t xml:space="preserve"> </w:t>
            </w:r>
            <w:r>
              <w:rPr>
                <w:rFonts w:ascii="Times New Roman" w:hAnsi="Times New Roman" w:cs="Times New Roman"/>
                <w:bCs/>
                <w:sz w:val="24"/>
                <w:szCs w:val="24"/>
              </w:rPr>
              <w:t xml:space="preserve">обучающихся (66 </w:t>
            </w:r>
            <w:r w:rsidRPr="00202E46">
              <w:rPr>
                <w:rFonts w:ascii="Times New Roman" w:hAnsi="Times New Roman" w:cs="Times New Roman"/>
                <w:bCs/>
                <w:sz w:val="24"/>
                <w:szCs w:val="24"/>
              </w:rPr>
              <w:t>%)</w:t>
            </w:r>
          </w:p>
          <w:p w:rsidR="00505308" w:rsidRPr="00202E46"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На «2» - 0 обучающихся (0 </w:t>
            </w:r>
            <w:r w:rsidRPr="00202E46">
              <w:rPr>
                <w:rFonts w:ascii="Times New Roman" w:hAnsi="Times New Roman" w:cs="Times New Roman"/>
                <w:bCs/>
                <w:sz w:val="24"/>
                <w:szCs w:val="24"/>
              </w:rPr>
              <w:t>%)</w:t>
            </w:r>
          </w:p>
          <w:p w:rsidR="00505308" w:rsidRPr="00202E46" w:rsidRDefault="00505308" w:rsidP="00775B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Успеваемость -100 %, качество -3</w:t>
            </w:r>
            <w:r w:rsidRPr="00202E46">
              <w:rPr>
                <w:rFonts w:ascii="Times New Roman" w:hAnsi="Times New Roman" w:cs="Times New Roman"/>
                <w:b/>
                <w:bCs/>
                <w:sz w:val="24"/>
                <w:szCs w:val="24"/>
              </w:rPr>
              <w:t>3%</w:t>
            </w:r>
          </w:p>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 xml:space="preserve"> Русский язык</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4"/>
              <w:gridCol w:w="2673"/>
              <w:gridCol w:w="1019"/>
              <w:gridCol w:w="1019"/>
              <w:gridCol w:w="1019"/>
              <w:gridCol w:w="1019"/>
              <w:gridCol w:w="1906"/>
              <w:gridCol w:w="1019"/>
              <w:gridCol w:w="1019"/>
              <w:gridCol w:w="1019"/>
              <w:gridCol w:w="1019"/>
              <w:gridCol w:w="2048"/>
            </w:tblGrid>
            <w:tr w:rsidR="00505308" w:rsidRPr="00202E46" w:rsidTr="00775BBC">
              <w:trPr>
                <w:cantSplit/>
                <w:trHeight w:val="343"/>
              </w:trPr>
              <w:tc>
                <w:tcPr>
                  <w:tcW w:w="417" w:type="pct"/>
                  <w:vMerge w:val="restart"/>
                  <w:vAlign w:val="center"/>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Класс</w:t>
                  </w:r>
                </w:p>
              </w:tc>
              <w:tc>
                <w:tcPr>
                  <w:tcW w:w="829" w:type="pct"/>
                  <w:vMerge w:val="restart"/>
                  <w:vAlign w:val="center"/>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Учитель</w:t>
                  </w:r>
                </w:p>
              </w:tc>
              <w:tc>
                <w:tcPr>
                  <w:tcW w:w="1264" w:type="pct"/>
                  <w:gridSpan w:val="4"/>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 xml:space="preserve">Итоги </w:t>
                  </w:r>
                  <w:r w:rsidRPr="00202E46">
                    <w:rPr>
                      <w:rFonts w:ascii="Times New Roman" w:hAnsi="Times New Roman" w:cs="Times New Roman"/>
                      <w:b/>
                      <w:sz w:val="24"/>
                      <w:szCs w:val="24"/>
                      <w:lang w:val="en-US"/>
                    </w:rPr>
                    <w:t>III</w:t>
                  </w:r>
                  <w:r w:rsidRPr="00202E46">
                    <w:rPr>
                      <w:rFonts w:ascii="Times New Roman" w:hAnsi="Times New Roman" w:cs="Times New Roman"/>
                      <w:b/>
                      <w:sz w:val="24"/>
                      <w:szCs w:val="24"/>
                    </w:rPr>
                    <w:t xml:space="preserve"> четверти</w:t>
                  </w:r>
                </w:p>
              </w:tc>
              <w:tc>
                <w:tcPr>
                  <w:tcW w:w="591" w:type="pct"/>
                  <w:vMerge w:val="restar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Качество знаний</w:t>
                  </w:r>
                </w:p>
              </w:tc>
              <w:tc>
                <w:tcPr>
                  <w:tcW w:w="1264" w:type="pct"/>
                  <w:gridSpan w:val="4"/>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Итоги ВПР</w:t>
                  </w:r>
                </w:p>
              </w:tc>
              <w:tc>
                <w:tcPr>
                  <w:tcW w:w="635" w:type="pct"/>
                  <w:vMerge w:val="restar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Качество знаний</w:t>
                  </w:r>
                </w:p>
              </w:tc>
            </w:tr>
            <w:tr w:rsidR="00505308" w:rsidRPr="00202E46" w:rsidTr="00775BBC">
              <w:trPr>
                <w:trHeight w:val="146"/>
              </w:trPr>
              <w:tc>
                <w:tcPr>
                  <w:tcW w:w="417" w:type="pct"/>
                  <w:vMerge/>
                </w:tcPr>
                <w:p w:rsidR="00505308" w:rsidRPr="00202E46" w:rsidRDefault="00505308" w:rsidP="00775BBC">
                  <w:pPr>
                    <w:spacing w:after="0" w:line="240" w:lineRule="auto"/>
                    <w:jc w:val="center"/>
                    <w:rPr>
                      <w:rFonts w:ascii="Times New Roman" w:hAnsi="Times New Roman" w:cs="Times New Roman"/>
                      <w:b/>
                      <w:sz w:val="24"/>
                      <w:szCs w:val="24"/>
                    </w:rPr>
                  </w:pPr>
                </w:p>
              </w:tc>
              <w:tc>
                <w:tcPr>
                  <w:tcW w:w="829" w:type="pct"/>
                  <w:vMerge/>
                </w:tcPr>
                <w:p w:rsidR="00505308" w:rsidRPr="00202E46"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«5»</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«4»</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«3»</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«2»</w:t>
                  </w:r>
                </w:p>
              </w:tc>
              <w:tc>
                <w:tcPr>
                  <w:tcW w:w="591" w:type="pct"/>
                  <w:vMerge/>
                </w:tcPr>
                <w:p w:rsidR="00505308" w:rsidRPr="00202E46"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«5»</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«4»</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«3»</w:t>
                  </w:r>
                </w:p>
              </w:tc>
              <w:tc>
                <w:tcPr>
                  <w:tcW w:w="316" w:type="pct"/>
                </w:tcPr>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«2»</w:t>
                  </w:r>
                </w:p>
              </w:tc>
              <w:tc>
                <w:tcPr>
                  <w:tcW w:w="635" w:type="pct"/>
                  <w:vMerge/>
                </w:tcPr>
                <w:p w:rsidR="00505308" w:rsidRPr="00202E46" w:rsidRDefault="00505308" w:rsidP="00775BBC">
                  <w:pPr>
                    <w:spacing w:after="0" w:line="240" w:lineRule="auto"/>
                    <w:jc w:val="center"/>
                    <w:rPr>
                      <w:rFonts w:ascii="Times New Roman" w:hAnsi="Times New Roman" w:cs="Times New Roman"/>
                      <w:sz w:val="24"/>
                      <w:szCs w:val="24"/>
                    </w:rPr>
                  </w:pPr>
                </w:p>
              </w:tc>
            </w:tr>
            <w:tr w:rsidR="00505308" w:rsidRPr="00202E46" w:rsidTr="00775BBC">
              <w:trPr>
                <w:trHeight w:val="563"/>
              </w:trPr>
              <w:tc>
                <w:tcPr>
                  <w:tcW w:w="417"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sidRPr="00202E46">
                    <w:rPr>
                      <w:rFonts w:ascii="Times New Roman" w:hAnsi="Times New Roman" w:cs="Times New Roman"/>
                      <w:sz w:val="24"/>
                      <w:szCs w:val="24"/>
                    </w:rPr>
                    <w:lastRenderedPageBreak/>
                    <w:t>6</w:t>
                  </w:r>
                </w:p>
              </w:tc>
              <w:tc>
                <w:tcPr>
                  <w:tcW w:w="829" w:type="pct"/>
                </w:tcPr>
                <w:p w:rsidR="00505308" w:rsidRPr="00202E46"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Курбанмагомедова П.Ш.</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p>
              </w:tc>
              <w:tc>
                <w:tcPr>
                  <w:tcW w:w="591"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r w:rsidRPr="00202E46">
                    <w:rPr>
                      <w:rFonts w:ascii="Times New Roman" w:hAnsi="Times New Roman" w:cs="Times New Roman"/>
                      <w:sz w:val="24"/>
                      <w:szCs w:val="24"/>
                    </w:rPr>
                    <w:t>%</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5" w:type="pct"/>
                  <w:vAlign w:val="center"/>
                </w:tcPr>
                <w:p w:rsidR="00505308" w:rsidRPr="00202E46"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202E46">
                    <w:rPr>
                      <w:rFonts w:ascii="Times New Roman" w:hAnsi="Times New Roman" w:cs="Times New Roman"/>
                      <w:sz w:val="24"/>
                      <w:szCs w:val="24"/>
                    </w:rPr>
                    <w:t>3%</w:t>
                  </w:r>
                </w:p>
              </w:tc>
            </w:tr>
          </w:tbl>
          <w:p w:rsidR="00505308" w:rsidRPr="00202E46" w:rsidRDefault="00505308" w:rsidP="00775BBC">
            <w:pPr>
              <w:spacing w:after="0" w:line="240" w:lineRule="auto"/>
              <w:jc w:val="center"/>
              <w:rPr>
                <w:rFonts w:ascii="Times New Roman" w:hAnsi="Times New Roman" w:cs="Times New Roman"/>
                <w:b/>
                <w:sz w:val="24"/>
                <w:szCs w:val="24"/>
              </w:rPr>
            </w:pPr>
            <w:r w:rsidRPr="00202E46">
              <w:rPr>
                <w:rFonts w:ascii="Times New Roman" w:hAnsi="Times New Roman" w:cs="Times New Roman"/>
                <w:b/>
                <w:sz w:val="24"/>
                <w:szCs w:val="24"/>
              </w:rPr>
              <w:t>Вывод:</w:t>
            </w:r>
            <w:r w:rsidRPr="00202E46">
              <w:rPr>
                <w:rFonts w:ascii="Times New Roman" w:hAnsi="Times New Roman" w:cs="Times New Roman"/>
                <w:sz w:val="24"/>
                <w:szCs w:val="24"/>
              </w:rPr>
              <w:t xml:space="preserve"> понизи</w:t>
            </w:r>
            <w:r>
              <w:rPr>
                <w:rFonts w:ascii="Times New Roman" w:hAnsi="Times New Roman" w:cs="Times New Roman"/>
                <w:sz w:val="24"/>
                <w:szCs w:val="24"/>
              </w:rPr>
              <w:t>ли (отм. &lt;отм. по журналу) – 20</w:t>
            </w:r>
            <w:r w:rsidRPr="00202E46">
              <w:rPr>
                <w:rFonts w:ascii="Times New Roman" w:hAnsi="Times New Roman" w:cs="Times New Roman"/>
                <w:sz w:val="24"/>
                <w:szCs w:val="24"/>
              </w:rPr>
              <w:t>% обучающихся; подтверди</w:t>
            </w:r>
            <w:r>
              <w:rPr>
                <w:rFonts w:ascii="Times New Roman" w:hAnsi="Times New Roman" w:cs="Times New Roman"/>
                <w:sz w:val="24"/>
                <w:szCs w:val="24"/>
              </w:rPr>
              <w:t>ли (отм. = отм. по журналу) – 100</w:t>
            </w:r>
            <w:r w:rsidRPr="00202E46">
              <w:rPr>
                <w:rFonts w:ascii="Times New Roman" w:hAnsi="Times New Roman" w:cs="Times New Roman"/>
                <w:sz w:val="24"/>
                <w:szCs w:val="24"/>
              </w:rPr>
              <w:t>% обучающихся; повысили (отм. &gt;отм. по журналу) – 0%обучающихся.</w:t>
            </w:r>
            <w:r w:rsidRPr="00202E46">
              <w:rPr>
                <w:rFonts w:ascii="Times New Roman" w:hAnsi="Times New Roman" w:cs="Times New Roman"/>
                <w:b/>
                <w:sz w:val="24"/>
                <w:szCs w:val="24"/>
              </w:rPr>
              <w:t xml:space="preserve"> </w:t>
            </w:r>
          </w:p>
          <w:p w:rsidR="00505308" w:rsidRDefault="00505308" w:rsidP="00775BBC">
            <w:pPr>
              <w:spacing w:after="0" w:line="240" w:lineRule="auto"/>
              <w:jc w:val="center"/>
              <w:rPr>
                <w:rFonts w:ascii="Times New Roman" w:hAnsi="Times New Roman" w:cs="Times New Roman"/>
                <w:color w:val="000000"/>
                <w:sz w:val="24"/>
                <w:szCs w:val="24"/>
              </w:rPr>
            </w:pPr>
            <w:r w:rsidRPr="00202E46">
              <w:rPr>
                <w:rFonts w:ascii="Times New Roman" w:eastAsia="Times New Roman" w:hAnsi="Times New Roman" w:cs="Times New Roman"/>
                <w:b/>
                <w:sz w:val="24"/>
                <w:szCs w:val="24"/>
              </w:rPr>
              <w:t>Вывод</w:t>
            </w:r>
            <w:r w:rsidRPr="00202E46">
              <w:rPr>
                <w:rFonts w:ascii="Times New Roman" w:eastAsia="Times New Roman" w:hAnsi="Times New Roman" w:cs="Times New Roman"/>
                <w:sz w:val="24"/>
                <w:szCs w:val="24"/>
              </w:rPr>
              <w:t xml:space="preserve">: По результатам анализа проведенной проверочной работы по русскому языку в 6 классе можно сделать следующие выводы:  материал, пройденный за год, усвоен практически всеми обучающимися на базовом уровне. </w:t>
            </w:r>
            <w:r w:rsidRPr="00202E46">
              <w:rPr>
                <w:rFonts w:ascii="Times New Roman" w:hAnsi="Times New Roman" w:cs="Times New Roman"/>
                <w:color w:val="000000"/>
                <w:sz w:val="24"/>
                <w:szCs w:val="24"/>
              </w:rPr>
              <w:t>Педагогам на оставшихся уроках проводить морфемный и словообразовательный анализы слов; проводить морфологический анализ слова;продолжать обучать навыкам изучающего чтения и информационной переработки прочитанного материала;адекватно понимать тексты различных функционально-смысловых типов речи и функциональных разновидностей языка;анализировать текст с точки зрения его основной мысли, адекватно формулировать основную мысль текста в письменной форме;использовать при работе с текстом разные виды чтения (поисковое, просмотровое, ознакомительное, изучающее;</w:t>
            </w:r>
            <w:r w:rsidRPr="00202E46">
              <w:rPr>
                <w:rFonts w:ascii="Times New Roman" w:hAnsi="Times New Roman" w:cs="Times New Roman"/>
                <w:b/>
                <w:bCs/>
                <w:color w:val="000000"/>
                <w:sz w:val="24"/>
                <w:szCs w:val="24"/>
              </w:rPr>
              <w:t>п</w:t>
            </w:r>
            <w:r w:rsidRPr="00202E46">
              <w:rPr>
                <w:rFonts w:ascii="Times New Roman" w:hAnsi="Times New Roman" w:cs="Times New Roman"/>
                <w:color w:val="000000"/>
                <w:sz w:val="24"/>
                <w:szCs w:val="24"/>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w:t>
            </w:r>
            <w:r w:rsidRPr="00202E46">
              <w:rPr>
                <w:rFonts w:ascii="Times New Roman" w:hAnsi="Times New Roman" w:cs="Times New Roman"/>
                <w:bCs/>
                <w:color w:val="000000"/>
                <w:sz w:val="24"/>
                <w:szCs w:val="24"/>
              </w:rPr>
              <w:t>р</w:t>
            </w:r>
            <w:r w:rsidRPr="00202E46">
              <w:rPr>
                <w:rFonts w:ascii="Times New Roman" w:hAnsi="Times New Roman" w:cs="Times New Roman"/>
                <w:color w:val="000000"/>
                <w:sz w:val="24"/>
                <w:szCs w:val="24"/>
              </w:rPr>
              <w:t xml:space="preserve">аспознавать уровни и единицы языка в предъявленном тексте и видеть взаимосвязь между ними; создавать устные и письменные высказывания </w:t>
            </w:r>
          </w:p>
          <w:p w:rsidR="00505308" w:rsidRPr="00202E46" w:rsidRDefault="00505308" w:rsidP="00775BBC">
            <w:pPr>
              <w:spacing w:after="0" w:line="240" w:lineRule="auto"/>
              <w:jc w:val="center"/>
              <w:rPr>
                <w:rFonts w:ascii="Times New Roman" w:hAnsi="Times New Roman" w:cs="Times New Roman"/>
                <w:b/>
                <w:sz w:val="24"/>
                <w:szCs w:val="24"/>
              </w:rPr>
            </w:pPr>
          </w:p>
          <w:p w:rsidR="00505308" w:rsidRPr="00202E46" w:rsidRDefault="00505308" w:rsidP="00775BBC">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B57EC2" w:rsidRDefault="00505308" w:rsidP="00505308">
      <w:pPr>
        <w:autoSpaceDE w:val="0"/>
        <w:autoSpaceDN w:val="0"/>
        <w:adjustRightInd w:val="0"/>
        <w:spacing w:after="0" w:line="240" w:lineRule="auto"/>
        <w:jc w:val="both"/>
        <w:rPr>
          <w:rFonts w:ascii="Arial" w:hAnsi="Arial" w:cs="Arial"/>
          <w:b/>
          <w:sz w:val="18"/>
          <w:szCs w:val="24"/>
        </w:rPr>
      </w:pPr>
      <w:r w:rsidRPr="00B57EC2">
        <w:rPr>
          <w:rFonts w:ascii="Times New Roman" w:hAnsi="Times New Roman" w:cs="Times New Roman"/>
          <w:b/>
          <w:sz w:val="24"/>
          <w:szCs w:val="28"/>
        </w:rPr>
        <w:lastRenderedPageBreak/>
        <w:t>Анализ результатов всероссийских проверочных работ по математике в 6  классе</w:t>
      </w:r>
      <w:r w:rsidRPr="00B57EC2">
        <w:rPr>
          <w:rFonts w:ascii="Arial" w:hAnsi="Arial" w:cs="Arial"/>
          <w:b/>
          <w:sz w:val="18"/>
          <w:szCs w:val="24"/>
        </w:rPr>
        <w:t xml:space="preserve">     </w:t>
      </w:r>
    </w:p>
    <w:p w:rsidR="00505308" w:rsidRDefault="00505308" w:rsidP="00505308">
      <w:pPr>
        <w:autoSpaceDE w:val="0"/>
        <w:autoSpaceDN w:val="0"/>
        <w:adjustRightInd w:val="0"/>
        <w:spacing w:after="0" w:line="240" w:lineRule="auto"/>
        <w:jc w:val="both"/>
        <w:rPr>
          <w:rFonts w:ascii="Arial" w:hAnsi="Arial" w:cs="Arial"/>
          <w:b/>
          <w:sz w:val="20"/>
          <w:szCs w:val="24"/>
        </w:rPr>
      </w:pPr>
      <w:r>
        <w:rPr>
          <w:rFonts w:ascii="Arial" w:hAnsi="Arial" w:cs="Arial"/>
          <w:b/>
          <w:sz w:val="20"/>
          <w:szCs w:val="24"/>
        </w:rPr>
        <w:t xml:space="preserve"> </w:t>
      </w:r>
    </w:p>
    <w:tbl>
      <w:tblPr>
        <w:tblW w:w="14175" w:type="dxa"/>
        <w:tblInd w:w="157" w:type="dxa"/>
        <w:tblLayout w:type="fixed"/>
        <w:tblCellMar>
          <w:left w:w="15" w:type="dxa"/>
          <w:right w:w="15" w:type="dxa"/>
        </w:tblCellMar>
        <w:tblLook w:val="0000"/>
      </w:tblPr>
      <w:tblGrid>
        <w:gridCol w:w="14175"/>
      </w:tblGrid>
      <w:tr w:rsidR="00505308" w:rsidRPr="006B7E95" w:rsidTr="00775BBC">
        <w:trPr>
          <w:trHeight w:val="246"/>
        </w:trPr>
        <w:tc>
          <w:tcPr>
            <w:tcW w:w="14175" w:type="dxa"/>
            <w:tcBorders>
              <w:top w:val="nil"/>
              <w:left w:val="nil"/>
              <w:bottom w:val="nil"/>
              <w:right w:val="nil"/>
            </w:tcBorders>
          </w:tcPr>
          <w:p w:rsidR="00505308" w:rsidRPr="006B7E95"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8"/>
              </w:rPr>
            </w:pPr>
          </w:p>
          <w:p w:rsidR="00505308" w:rsidRPr="006B7E95"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8"/>
              </w:rPr>
            </w:pPr>
            <w:r>
              <w:rPr>
                <w:rFonts w:ascii="Times New Roman" w:hAnsi="Times New Roman" w:cs="Times New Roman"/>
                <w:color w:val="000000"/>
                <w:sz w:val="24"/>
                <w:szCs w:val="28"/>
              </w:rPr>
              <w:t>Дата: 25.</w:t>
            </w:r>
            <w:r w:rsidRPr="006B7E95">
              <w:rPr>
                <w:rFonts w:ascii="Times New Roman" w:hAnsi="Times New Roman" w:cs="Times New Roman"/>
                <w:color w:val="000000"/>
                <w:sz w:val="24"/>
                <w:szCs w:val="28"/>
              </w:rPr>
              <w:t>04.2018</w:t>
            </w:r>
          </w:p>
        </w:tc>
      </w:tr>
      <w:tr w:rsidR="00505308" w:rsidRPr="006B7E95" w:rsidTr="00775BBC">
        <w:trPr>
          <w:trHeight w:val="246"/>
        </w:trPr>
        <w:tc>
          <w:tcPr>
            <w:tcW w:w="14175" w:type="dxa"/>
            <w:tcBorders>
              <w:top w:val="nil"/>
              <w:left w:val="nil"/>
              <w:bottom w:val="nil"/>
              <w:right w:val="nil"/>
            </w:tcBorders>
          </w:tcPr>
          <w:p w:rsidR="00505308" w:rsidRPr="006B7E95" w:rsidRDefault="00505308" w:rsidP="00775BBC">
            <w:pPr>
              <w:widowControl w:val="0"/>
              <w:autoSpaceDE w:val="0"/>
              <w:autoSpaceDN w:val="0"/>
              <w:adjustRightInd w:val="0"/>
              <w:spacing w:before="13" w:after="0" w:line="117" w:lineRule="atLeast"/>
              <w:ind w:left="15"/>
              <w:jc w:val="both"/>
              <w:rPr>
                <w:rFonts w:ascii="Times New Roman" w:hAnsi="Times New Roman" w:cs="Times New Roman"/>
                <w:color w:val="000000"/>
                <w:sz w:val="24"/>
                <w:szCs w:val="28"/>
              </w:rPr>
            </w:pPr>
            <w:r w:rsidRPr="006B7E95">
              <w:rPr>
                <w:rFonts w:ascii="Times New Roman" w:hAnsi="Times New Roman" w:cs="Times New Roman"/>
                <w:color w:val="000000"/>
                <w:sz w:val="24"/>
                <w:szCs w:val="28"/>
              </w:rPr>
              <w:t>Предмет: Математика</w:t>
            </w:r>
          </w:p>
        </w:tc>
      </w:tr>
    </w:tbl>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sidRPr="006B7E95">
        <w:rPr>
          <w:rFonts w:ascii="Arial" w:hAnsi="Arial" w:cs="Arial"/>
          <w:b/>
          <w:sz w:val="18"/>
          <w:szCs w:val="24"/>
        </w:rPr>
        <w:t xml:space="preserve"> </w:t>
      </w:r>
      <w:r w:rsidRPr="006B7E95">
        <w:rPr>
          <w:rFonts w:ascii="Times New Roman" w:hAnsi="Times New Roman" w:cs="Times New Roman"/>
          <w:color w:val="000000"/>
          <w:sz w:val="24"/>
          <w:szCs w:val="28"/>
        </w:rPr>
        <w:t xml:space="preserve">Количество заданий: 13 </w:t>
      </w:r>
    </w:p>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sidRPr="006B7E95">
        <w:rPr>
          <w:rFonts w:ascii="Times New Roman" w:hAnsi="Times New Roman" w:cs="Times New Roman"/>
          <w:color w:val="000000"/>
          <w:sz w:val="24"/>
          <w:szCs w:val="28"/>
        </w:rPr>
        <w:t xml:space="preserve">Время выполнения: 60 минут </w:t>
      </w:r>
    </w:p>
    <w:p w:rsidR="00505308" w:rsidRPr="006B7E95" w:rsidRDefault="00505308" w:rsidP="00505308">
      <w:pPr>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s="Times New Roman"/>
          <w:color w:val="000000"/>
          <w:sz w:val="24"/>
          <w:szCs w:val="28"/>
        </w:rPr>
        <w:t xml:space="preserve">В классе обучается 3 </w:t>
      </w:r>
      <w:r w:rsidRPr="006B7E95">
        <w:rPr>
          <w:rFonts w:ascii="Times New Roman" w:hAnsi="Times New Roman" w:cs="Times New Roman"/>
          <w:color w:val="000000"/>
          <w:sz w:val="24"/>
          <w:szCs w:val="28"/>
        </w:rPr>
        <w:t xml:space="preserve">обучающихся </w:t>
      </w:r>
    </w:p>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 xml:space="preserve">Работу выполняли: 3 </w:t>
      </w:r>
      <w:r w:rsidRPr="006B7E95">
        <w:rPr>
          <w:rFonts w:ascii="Times New Roman" w:hAnsi="Times New Roman" w:cs="Times New Roman"/>
          <w:color w:val="000000"/>
          <w:sz w:val="24"/>
          <w:szCs w:val="28"/>
        </w:rPr>
        <w:t xml:space="preserve"> человек. </w:t>
      </w:r>
    </w:p>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sidRPr="006B7E95">
        <w:rPr>
          <w:rFonts w:ascii="Times New Roman" w:hAnsi="Times New Roman" w:cs="Times New Roman"/>
          <w:color w:val="000000"/>
          <w:sz w:val="24"/>
          <w:szCs w:val="28"/>
        </w:rPr>
        <w:t xml:space="preserve">Максимальный балл, который можно получить за всю работу - 16. </w:t>
      </w:r>
    </w:p>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sidRPr="006B7E95">
        <w:rPr>
          <w:rFonts w:ascii="Times New Roman" w:hAnsi="Times New Roman" w:cs="Times New Roman"/>
          <w:color w:val="000000"/>
          <w:sz w:val="24"/>
          <w:szCs w:val="28"/>
        </w:rPr>
        <w:t xml:space="preserve">Максимум за работу не набрал никто. </w:t>
      </w:r>
    </w:p>
    <w:p w:rsidR="00505308" w:rsidRPr="006B7E95" w:rsidRDefault="00505308" w:rsidP="00505308">
      <w:pPr>
        <w:autoSpaceDE w:val="0"/>
        <w:autoSpaceDN w:val="0"/>
        <w:adjustRightInd w:val="0"/>
        <w:spacing w:after="0" w:line="240" w:lineRule="auto"/>
        <w:jc w:val="both"/>
        <w:rPr>
          <w:rFonts w:ascii="Times New Roman" w:hAnsi="Times New Roman" w:cs="Times New Roman"/>
          <w:color w:val="000000"/>
          <w:sz w:val="24"/>
          <w:szCs w:val="28"/>
        </w:rPr>
      </w:pPr>
      <w:r>
        <w:rPr>
          <w:rFonts w:ascii="Times New Roman" w:hAnsi="Times New Roman" w:cs="Times New Roman"/>
          <w:color w:val="000000"/>
          <w:sz w:val="24"/>
          <w:szCs w:val="28"/>
        </w:rPr>
        <w:t>Максимальный балл по классу – 10</w:t>
      </w:r>
      <w:r w:rsidRPr="006B7E95">
        <w:rPr>
          <w:rFonts w:ascii="Times New Roman" w:hAnsi="Times New Roman" w:cs="Times New Roman"/>
          <w:color w:val="000000"/>
          <w:sz w:val="24"/>
          <w:szCs w:val="28"/>
        </w:rPr>
        <w:t xml:space="preserve">б </w:t>
      </w:r>
      <w:r>
        <w:rPr>
          <w:rFonts w:ascii="Times New Roman" w:hAnsi="Times New Roman" w:cs="Times New Roman"/>
          <w:color w:val="000000"/>
          <w:sz w:val="24"/>
          <w:szCs w:val="28"/>
        </w:rPr>
        <w:t>(1 обучающийся), минимальный – 5</w:t>
      </w:r>
      <w:r w:rsidRPr="006B7E95">
        <w:rPr>
          <w:rFonts w:ascii="Times New Roman" w:hAnsi="Times New Roman" w:cs="Times New Roman"/>
          <w:color w:val="000000"/>
          <w:sz w:val="24"/>
          <w:szCs w:val="28"/>
        </w:rPr>
        <w:t>б (1 обучающийся)</w:t>
      </w:r>
    </w:p>
    <w:p w:rsidR="00505308" w:rsidRPr="006B7E95" w:rsidRDefault="00505308" w:rsidP="00505308">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На «5» -0</w:t>
      </w:r>
      <w:r w:rsidRPr="006B7E95">
        <w:rPr>
          <w:rFonts w:ascii="Times New Roman" w:hAnsi="Times New Roman" w:cs="Times New Roman"/>
          <w:bCs/>
          <w:sz w:val="24"/>
          <w:szCs w:val="28"/>
        </w:rPr>
        <w:t xml:space="preserve"> обучающихся (50%)</w:t>
      </w:r>
    </w:p>
    <w:p w:rsidR="00505308" w:rsidRPr="006B7E95" w:rsidRDefault="00505308" w:rsidP="00505308">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На «4» - 1 обучающихся (33</w:t>
      </w:r>
      <w:r w:rsidRPr="006B7E95">
        <w:rPr>
          <w:rFonts w:ascii="Times New Roman" w:hAnsi="Times New Roman" w:cs="Times New Roman"/>
          <w:bCs/>
          <w:sz w:val="24"/>
          <w:szCs w:val="28"/>
        </w:rPr>
        <w:t>%)</w:t>
      </w:r>
    </w:p>
    <w:p w:rsidR="00505308" w:rsidRPr="006B7E95" w:rsidRDefault="00505308" w:rsidP="00505308">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На «3» -1  обучающихся (33</w:t>
      </w:r>
      <w:r w:rsidRPr="006B7E95">
        <w:rPr>
          <w:rFonts w:ascii="Times New Roman" w:hAnsi="Times New Roman" w:cs="Times New Roman"/>
          <w:bCs/>
          <w:sz w:val="24"/>
          <w:szCs w:val="28"/>
        </w:rPr>
        <w:t>%)</w:t>
      </w:r>
    </w:p>
    <w:p w:rsidR="00505308" w:rsidRPr="006B7E95" w:rsidRDefault="00505308" w:rsidP="00505308">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На «2» - 1  обучающихся (33</w:t>
      </w:r>
      <w:r w:rsidRPr="006B7E95">
        <w:rPr>
          <w:rFonts w:ascii="Times New Roman" w:hAnsi="Times New Roman" w:cs="Times New Roman"/>
          <w:bCs/>
          <w:sz w:val="24"/>
          <w:szCs w:val="28"/>
        </w:rPr>
        <w:t>%)</w:t>
      </w:r>
    </w:p>
    <w:p w:rsidR="00505308" w:rsidRPr="006B7E95" w:rsidRDefault="00505308" w:rsidP="00505308">
      <w:pPr>
        <w:autoSpaceDE w:val="0"/>
        <w:autoSpaceDN w:val="0"/>
        <w:adjustRightInd w:val="0"/>
        <w:spacing w:after="0" w:line="240" w:lineRule="auto"/>
        <w:jc w:val="both"/>
        <w:rPr>
          <w:rFonts w:ascii="Times New Roman" w:hAnsi="Times New Roman" w:cs="Times New Roman"/>
          <w:b/>
          <w:bCs/>
          <w:sz w:val="24"/>
          <w:szCs w:val="28"/>
        </w:rPr>
      </w:pPr>
      <w:r>
        <w:rPr>
          <w:rFonts w:ascii="Times New Roman" w:hAnsi="Times New Roman" w:cs="Times New Roman"/>
          <w:b/>
          <w:bCs/>
          <w:sz w:val="24"/>
          <w:szCs w:val="28"/>
        </w:rPr>
        <w:t>Успеваемость -66,7%, качество -3</w:t>
      </w:r>
      <w:r w:rsidRPr="006B7E95">
        <w:rPr>
          <w:rFonts w:ascii="Times New Roman" w:hAnsi="Times New Roman" w:cs="Times New Roman"/>
          <w:b/>
          <w:bCs/>
          <w:sz w:val="24"/>
          <w:szCs w:val="28"/>
        </w:rPr>
        <w:t>3</w:t>
      </w:r>
      <w:r>
        <w:rPr>
          <w:rFonts w:ascii="Times New Roman" w:hAnsi="Times New Roman" w:cs="Times New Roman"/>
          <w:b/>
          <w:bCs/>
          <w:sz w:val="24"/>
          <w:szCs w:val="28"/>
        </w:rPr>
        <w:t>,3</w:t>
      </w:r>
      <w:r w:rsidRPr="006B7E95">
        <w:rPr>
          <w:rFonts w:ascii="Times New Roman" w:hAnsi="Times New Roman" w:cs="Times New Roman"/>
          <w:b/>
          <w:bCs/>
          <w:sz w:val="24"/>
          <w:szCs w:val="28"/>
        </w:rPr>
        <w:t>%</w:t>
      </w:r>
    </w:p>
    <w:p w:rsidR="00505308" w:rsidRPr="0051344E" w:rsidRDefault="00505308" w:rsidP="00505308">
      <w:pPr>
        <w:spacing w:after="0" w:line="240" w:lineRule="auto"/>
        <w:rPr>
          <w:rFonts w:ascii="Times New Roman" w:hAnsi="Times New Roman" w:cs="Times New Roman"/>
          <w:b/>
          <w:sz w:val="24"/>
          <w:szCs w:val="24"/>
        </w:rPr>
      </w:pPr>
      <w:r w:rsidRPr="006B7E95">
        <w:rPr>
          <w:rFonts w:ascii="Times New Roman" w:hAnsi="Times New Roman" w:cs="Times New Roman"/>
          <w:b/>
          <w:szCs w:val="24"/>
        </w:rPr>
        <w:t xml:space="preserve">                                                                                                                            </w:t>
      </w:r>
      <w:r w:rsidRPr="0051344E">
        <w:rPr>
          <w:rFonts w:ascii="Times New Roman" w:hAnsi="Times New Roman" w:cs="Times New Roman"/>
          <w:b/>
          <w:sz w:val="24"/>
          <w:szCs w:val="24"/>
        </w:rPr>
        <w:t>Математика</w:t>
      </w:r>
    </w:p>
    <w:p w:rsidR="00505308" w:rsidRPr="0051344E" w:rsidRDefault="00505308" w:rsidP="00505308">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565"/>
        <w:gridCol w:w="978"/>
        <w:gridCol w:w="978"/>
        <w:gridCol w:w="977"/>
        <w:gridCol w:w="977"/>
        <w:gridCol w:w="1828"/>
        <w:gridCol w:w="977"/>
        <w:gridCol w:w="977"/>
        <w:gridCol w:w="977"/>
        <w:gridCol w:w="977"/>
        <w:gridCol w:w="1964"/>
      </w:tblGrid>
      <w:tr w:rsidR="00505308" w:rsidRPr="0051344E" w:rsidTr="00775BBC">
        <w:trPr>
          <w:cantSplit/>
          <w:trHeight w:val="338"/>
        </w:trPr>
        <w:tc>
          <w:tcPr>
            <w:tcW w:w="417" w:type="pct"/>
            <w:vMerge w:val="restart"/>
            <w:vAlign w:val="center"/>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Класс</w:t>
            </w:r>
          </w:p>
        </w:tc>
        <w:tc>
          <w:tcPr>
            <w:tcW w:w="829" w:type="pct"/>
            <w:vMerge w:val="restart"/>
            <w:vAlign w:val="center"/>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Учитель</w:t>
            </w:r>
          </w:p>
        </w:tc>
        <w:tc>
          <w:tcPr>
            <w:tcW w:w="1264" w:type="pct"/>
            <w:gridSpan w:val="4"/>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 xml:space="preserve">Итоги </w:t>
            </w:r>
            <w:r w:rsidRPr="0051344E">
              <w:rPr>
                <w:rFonts w:ascii="Times New Roman" w:hAnsi="Times New Roman" w:cs="Times New Roman"/>
                <w:b/>
                <w:sz w:val="24"/>
                <w:szCs w:val="24"/>
                <w:lang w:val="en-US"/>
              </w:rPr>
              <w:t>III</w:t>
            </w:r>
            <w:r w:rsidRPr="0051344E">
              <w:rPr>
                <w:rFonts w:ascii="Times New Roman" w:hAnsi="Times New Roman" w:cs="Times New Roman"/>
                <w:b/>
                <w:sz w:val="24"/>
                <w:szCs w:val="24"/>
              </w:rPr>
              <w:t xml:space="preserve"> четверти</w:t>
            </w:r>
          </w:p>
        </w:tc>
        <w:tc>
          <w:tcPr>
            <w:tcW w:w="591" w:type="pct"/>
            <w:vMerge w:val="restar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Качество знаний</w:t>
            </w:r>
          </w:p>
        </w:tc>
        <w:tc>
          <w:tcPr>
            <w:tcW w:w="1264" w:type="pct"/>
            <w:gridSpan w:val="4"/>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Итоги ВПР</w:t>
            </w:r>
          </w:p>
        </w:tc>
        <w:tc>
          <w:tcPr>
            <w:tcW w:w="635" w:type="pct"/>
            <w:vMerge w:val="restar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Качество знаний</w:t>
            </w:r>
          </w:p>
        </w:tc>
      </w:tr>
      <w:tr w:rsidR="00505308" w:rsidRPr="0051344E" w:rsidTr="00775BBC">
        <w:tc>
          <w:tcPr>
            <w:tcW w:w="417" w:type="pct"/>
            <w:vMerge/>
          </w:tcPr>
          <w:p w:rsidR="00505308" w:rsidRPr="0051344E" w:rsidRDefault="00505308" w:rsidP="00775BBC">
            <w:pPr>
              <w:spacing w:after="0" w:line="240" w:lineRule="auto"/>
              <w:jc w:val="center"/>
              <w:rPr>
                <w:rFonts w:ascii="Times New Roman" w:hAnsi="Times New Roman" w:cs="Times New Roman"/>
                <w:b/>
                <w:sz w:val="24"/>
                <w:szCs w:val="24"/>
              </w:rPr>
            </w:pPr>
          </w:p>
        </w:tc>
        <w:tc>
          <w:tcPr>
            <w:tcW w:w="829" w:type="pct"/>
            <w:vMerge/>
          </w:tcPr>
          <w:p w:rsidR="00505308" w:rsidRPr="0051344E"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«5»</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«4»</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«3»</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«2»</w:t>
            </w:r>
          </w:p>
        </w:tc>
        <w:tc>
          <w:tcPr>
            <w:tcW w:w="591" w:type="pct"/>
            <w:vMerge/>
          </w:tcPr>
          <w:p w:rsidR="00505308" w:rsidRPr="0051344E" w:rsidRDefault="00505308" w:rsidP="00775BBC">
            <w:pPr>
              <w:spacing w:after="0" w:line="240" w:lineRule="auto"/>
              <w:jc w:val="center"/>
              <w:rPr>
                <w:rFonts w:ascii="Times New Roman" w:hAnsi="Times New Roman" w:cs="Times New Roman"/>
                <w:b/>
                <w:sz w:val="24"/>
                <w:szCs w:val="24"/>
              </w:rPr>
            </w:pP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«5»</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«4»</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«3»</w:t>
            </w:r>
          </w:p>
        </w:tc>
        <w:tc>
          <w:tcPr>
            <w:tcW w:w="316" w:type="pct"/>
          </w:tcPr>
          <w:p w:rsidR="00505308" w:rsidRPr="0051344E" w:rsidRDefault="00505308" w:rsidP="00775BBC">
            <w:pPr>
              <w:spacing w:after="0" w:line="240" w:lineRule="auto"/>
              <w:jc w:val="center"/>
              <w:rPr>
                <w:rFonts w:ascii="Times New Roman" w:hAnsi="Times New Roman" w:cs="Times New Roman"/>
                <w:b/>
                <w:sz w:val="24"/>
                <w:szCs w:val="24"/>
              </w:rPr>
            </w:pPr>
            <w:r w:rsidRPr="0051344E">
              <w:rPr>
                <w:rFonts w:ascii="Times New Roman" w:hAnsi="Times New Roman" w:cs="Times New Roman"/>
                <w:b/>
                <w:sz w:val="24"/>
                <w:szCs w:val="24"/>
              </w:rPr>
              <w:t>«2»</w:t>
            </w:r>
          </w:p>
        </w:tc>
        <w:tc>
          <w:tcPr>
            <w:tcW w:w="635" w:type="pct"/>
            <w:vMerge/>
          </w:tcPr>
          <w:p w:rsidR="00505308" w:rsidRPr="0051344E" w:rsidRDefault="00505308" w:rsidP="00775BBC">
            <w:pPr>
              <w:spacing w:after="0" w:line="240" w:lineRule="auto"/>
              <w:jc w:val="center"/>
              <w:rPr>
                <w:rFonts w:ascii="Times New Roman" w:hAnsi="Times New Roman" w:cs="Times New Roman"/>
                <w:sz w:val="24"/>
                <w:szCs w:val="24"/>
              </w:rPr>
            </w:pPr>
          </w:p>
        </w:tc>
      </w:tr>
      <w:tr w:rsidR="00505308" w:rsidRPr="0051344E" w:rsidTr="00775BBC">
        <w:tc>
          <w:tcPr>
            <w:tcW w:w="417"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sidRPr="0051344E">
              <w:rPr>
                <w:rFonts w:ascii="Times New Roman" w:hAnsi="Times New Roman" w:cs="Times New Roman"/>
                <w:sz w:val="24"/>
                <w:szCs w:val="24"/>
              </w:rPr>
              <w:t>6</w:t>
            </w:r>
          </w:p>
        </w:tc>
        <w:tc>
          <w:tcPr>
            <w:tcW w:w="829" w:type="pct"/>
          </w:tcPr>
          <w:p w:rsidR="00505308" w:rsidRPr="0051344E" w:rsidRDefault="00505308" w:rsidP="00775BBC">
            <w:pPr>
              <w:spacing w:after="0" w:line="240" w:lineRule="auto"/>
              <w:rPr>
                <w:rFonts w:ascii="Times New Roman" w:hAnsi="Times New Roman" w:cs="Times New Roman"/>
                <w:sz w:val="24"/>
                <w:szCs w:val="24"/>
              </w:rPr>
            </w:pPr>
            <w:r>
              <w:rPr>
                <w:rFonts w:ascii="Times New Roman" w:hAnsi="Times New Roman" w:cs="Times New Roman"/>
                <w:sz w:val="24"/>
                <w:szCs w:val="24"/>
              </w:rPr>
              <w:t>Попова Е.Ф.</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1"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r w:rsidRPr="0051344E">
              <w:rPr>
                <w:rFonts w:ascii="Times New Roman" w:hAnsi="Times New Roman" w:cs="Times New Roman"/>
                <w:sz w:val="24"/>
                <w:szCs w:val="24"/>
              </w:rPr>
              <w:t>%</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5" w:type="pct"/>
            <w:vAlign w:val="center"/>
          </w:tcPr>
          <w:p w:rsidR="00505308" w:rsidRPr="0051344E" w:rsidRDefault="00505308" w:rsidP="00775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r w:rsidRPr="0051344E">
              <w:rPr>
                <w:rFonts w:ascii="Times New Roman" w:hAnsi="Times New Roman" w:cs="Times New Roman"/>
                <w:sz w:val="24"/>
                <w:szCs w:val="24"/>
              </w:rPr>
              <w:t>3%</w:t>
            </w:r>
          </w:p>
        </w:tc>
      </w:tr>
    </w:tbl>
    <w:p w:rsidR="00505308" w:rsidRDefault="00505308" w:rsidP="00505308">
      <w:pPr>
        <w:spacing w:after="0" w:line="240" w:lineRule="auto"/>
        <w:jc w:val="center"/>
        <w:rPr>
          <w:rFonts w:ascii="Times New Roman" w:hAnsi="Times New Roman" w:cs="Times New Roman"/>
          <w:color w:val="000000"/>
        </w:rPr>
      </w:pPr>
      <w:r w:rsidRPr="0051344E">
        <w:rPr>
          <w:rFonts w:ascii="Times New Roman" w:hAnsi="Times New Roman" w:cs="Times New Roman"/>
          <w:b/>
          <w:sz w:val="24"/>
          <w:szCs w:val="24"/>
        </w:rPr>
        <w:t>Вывод:</w:t>
      </w:r>
      <w:r w:rsidRPr="0051344E">
        <w:rPr>
          <w:rFonts w:ascii="Times New Roman" w:hAnsi="Times New Roman" w:cs="Times New Roman"/>
          <w:sz w:val="24"/>
          <w:szCs w:val="24"/>
        </w:rPr>
        <w:t xml:space="preserve"> понизили </w:t>
      </w:r>
      <w:r>
        <w:rPr>
          <w:rFonts w:ascii="Times New Roman" w:hAnsi="Times New Roman" w:cs="Times New Roman"/>
          <w:sz w:val="24"/>
          <w:szCs w:val="24"/>
        </w:rPr>
        <w:t>3 (отм. &lt;отм. по журналу) – 100</w:t>
      </w:r>
      <w:r w:rsidRPr="0051344E">
        <w:rPr>
          <w:rFonts w:ascii="Times New Roman" w:hAnsi="Times New Roman" w:cs="Times New Roman"/>
          <w:sz w:val="24"/>
          <w:szCs w:val="24"/>
        </w:rPr>
        <w:t>% обучающихся; подтверди</w:t>
      </w:r>
      <w:r>
        <w:rPr>
          <w:rFonts w:ascii="Times New Roman" w:hAnsi="Times New Roman" w:cs="Times New Roman"/>
          <w:sz w:val="24"/>
          <w:szCs w:val="24"/>
        </w:rPr>
        <w:t>ли (отм. = отм. по журналу) – 0</w:t>
      </w:r>
      <w:r w:rsidRPr="0051344E">
        <w:rPr>
          <w:rFonts w:ascii="Times New Roman" w:hAnsi="Times New Roman" w:cs="Times New Roman"/>
          <w:sz w:val="24"/>
          <w:szCs w:val="24"/>
        </w:rPr>
        <w:t>% обучающихся; повы</w:t>
      </w:r>
      <w:r>
        <w:rPr>
          <w:rFonts w:ascii="Times New Roman" w:hAnsi="Times New Roman" w:cs="Times New Roman"/>
          <w:sz w:val="24"/>
          <w:szCs w:val="24"/>
        </w:rPr>
        <w:t xml:space="preserve">сили (отм. &gt;отм. по журналу) – </w:t>
      </w:r>
      <w:r w:rsidRPr="0051344E">
        <w:rPr>
          <w:rFonts w:ascii="Times New Roman" w:hAnsi="Times New Roman" w:cs="Times New Roman"/>
          <w:sz w:val="24"/>
          <w:szCs w:val="24"/>
        </w:rPr>
        <w:t>0% обучающихся.</w:t>
      </w:r>
      <w:r w:rsidRPr="0051344E">
        <w:rPr>
          <w:rFonts w:ascii="Times New Roman" w:hAnsi="Times New Roman" w:cs="Times New Roman"/>
          <w:color w:val="000000"/>
        </w:rPr>
        <w:t xml:space="preserve"> </w:t>
      </w:r>
    </w:p>
    <w:p w:rsidR="00505308" w:rsidRDefault="00505308" w:rsidP="00505308">
      <w:pPr>
        <w:spacing w:after="0" w:line="240" w:lineRule="auto"/>
        <w:rPr>
          <w:rFonts w:ascii="Times New Roman" w:hAnsi="Times New Roman" w:cs="Times New Roman"/>
          <w:color w:val="000000"/>
        </w:rPr>
      </w:pPr>
      <w:r>
        <w:rPr>
          <w:rFonts w:ascii="Times New Roman" w:hAnsi="Times New Roman" w:cs="Times New Roman"/>
          <w:color w:val="000000"/>
        </w:rPr>
        <w:t>Педагогам: развивать  представления</w:t>
      </w:r>
      <w:r w:rsidRPr="00C21C1B">
        <w:rPr>
          <w:rFonts w:ascii="Times New Roman" w:hAnsi="Times New Roman" w:cs="Times New Roman"/>
          <w:color w:val="000000"/>
        </w:rPr>
        <w:t xml:space="preserve"> о числе и числовых системах от натура</w:t>
      </w:r>
      <w:r>
        <w:rPr>
          <w:rFonts w:ascii="Times New Roman" w:hAnsi="Times New Roman" w:cs="Times New Roman"/>
          <w:color w:val="000000"/>
        </w:rPr>
        <w:t>льных до действительных чисел. Научить о</w:t>
      </w:r>
      <w:r w:rsidRPr="00C21C1B">
        <w:rPr>
          <w:rFonts w:ascii="Times New Roman" w:hAnsi="Times New Roman" w:cs="Times New Roman"/>
          <w:color w:val="000000"/>
        </w:rPr>
        <w:t>периро</w:t>
      </w:r>
      <w:r>
        <w:rPr>
          <w:rFonts w:ascii="Times New Roman" w:hAnsi="Times New Roman" w:cs="Times New Roman"/>
          <w:color w:val="000000"/>
        </w:rPr>
        <w:t xml:space="preserve">вать на базовом уровне понятием </w:t>
      </w:r>
      <w:r w:rsidRPr="00C21C1B">
        <w:rPr>
          <w:rFonts w:ascii="Times New Roman" w:hAnsi="Times New Roman" w:cs="Times New Roman"/>
          <w:color w:val="000000"/>
        </w:rPr>
        <w:t>обы</w:t>
      </w:r>
      <w:r>
        <w:rPr>
          <w:rFonts w:ascii="Times New Roman" w:hAnsi="Times New Roman" w:cs="Times New Roman"/>
          <w:color w:val="000000"/>
        </w:rPr>
        <w:t xml:space="preserve">кновенная дробь, смешанное число, пользоваться </w:t>
      </w:r>
      <w:r w:rsidRPr="00C21C1B">
        <w:rPr>
          <w:rFonts w:ascii="Times New Roman" w:hAnsi="Times New Roman" w:cs="Times New Roman"/>
          <w:color w:val="000000"/>
        </w:rPr>
        <w:t xml:space="preserve">символьным языком алгебры. </w:t>
      </w:r>
    </w:p>
    <w:p w:rsidR="00505308" w:rsidRDefault="00505308" w:rsidP="00505308">
      <w:pPr>
        <w:spacing w:after="0" w:line="240" w:lineRule="auto"/>
        <w:jc w:val="center"/>
        <w:rPr>
          <w:rFonts w:ascii="Times New Roman" w:hAnsi="Times New Roman" w:cs="Times New Roman"/>
          <w:color w:val="000000"/>
        </w:rPr>
      </w:pPr>
      <w:r>
        <w:rPr>
          <w:rFonts w:ascii="Times New Roman" w:hAnsi="Times New Roman" w:cs="Times New Roman"/>
          <w:color w:val="000000"/>
        </w:rPr>
        <w:t>развивать умение о</w:t>
      </w:r>
      <w:r w:rsidRPr="00C21C1B">
        <w:rPr>
          <w:rFonts w:ascii="Times New Roman" w:hAnsi="Times New Roman" w:cs="Times New Roman"/>
          <w:color w:val="000000"/>
        </w:rPr>
        <w:t>перировать понятием модуль числа, геометрическая интерпретация модуля числа</w:t>
      </w:r>
      <w:r>
        <w:rPr>
          <w:rFonts w:ascii="Times New Roman" w:hAnsi="Times New Roman" w:cs="Times New Roman"/>
          <w:color w:val="000000"/>
        </w:rPr>
        <w:t>, н</w:t>
      </w:r>
      <w:r w:rsidRPr="00C21C1B">
        <w:rPr>
          <w:rFonts w:ascii="Times New Roman" w:hAnsi="Times New Roman" w:cs="Times New Roman"/>
          <w:color w:val="000000"/>
        </w:rPr>
        <w:t>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Pr>
          <w:rFonts w:ascii="Times New Roman" w:hAnsi="Times New Roman" w:cs="Times New Roman"/>
          <w:color w:val="000000"/>
        </w:rPr>
        <w:t xml:space="preserve">  ,у</w:t>
      </w:r>
      <w:r w:rsidRPr="00C21C1B">
        <w:rPr>
          <w:rFonts w:ascii="Times New Roman" w:hAnsi="Times New Roman" w:cs="Times New Roman"/>
          <w:color w:val="000000"/>
        </w:rPr>
        <w:t>мение применять изученные понятия, результаты, методы для решения задач практического характера</w:t>
      </w:r>
      <w:r>
        <w:rPr>
          <w:rFonts w:ascii="Times New Roman" w:hAnsi="Times New Roman" w:cs="Times New Roman"/>
          <w:color w:val="000000"/>
        </w:rPr>
        <w:t xml:space="preserve"> и задач их смежных дисциплин ,научить р</w:t>
      </w:r>
      <w:r w:rsidRPr="00C21C1B">
        <w:rPr>
          <w:rFonts w:ascii="Times New Roman" w:hAnsi="Times New Roman" w:cs="Times New Roman"/>
          <w:color w:val="000000"/>
        </w:rPr>
        <w:t>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hAnsi="Times New Roman" w:cs="Times New Roman"/>
          <w:color w:val="000000"/>
        </w:rPr>
        <w:t xml:space="preserve"> ;умение пользоваться </w:t>
      </w:r>
      <w:r w:rsidRPr="00C21C1B">
        <w:rPr>
          <w:rFonts w:ascii="Times New Roman" w:hAnsi="Times New Roman" w:cs="Times New Roman"/>
          <w:color w:val="000000"/>
        </w:rPr>
        <w:t>геометрическим языком, развитие навыков изобразительных умений, на</w:t>
      </w:r>
      <w:r>
        <w:rPr>
          <w:rFonts w:ascii="Times New Roman" w:hAnsi="Times New Roman" w:cs="Times New Roman"/>
          <w:color w:val="000000"/>
        </w:rPr>
        <w:t>выков геометрических построений; о</w:t>
      </w:r>
      <w:r w:rsidRPr="00C21C1B">
        <w:rPr>
          <w:rFonts w:ascii="Times New Roman" w:hAnsi="Times New Roman" w:cs="Times New Roman"/>
          <w:color w:val="000000"/>
        </w:rPr>
        <w:t xml:space="preserve">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w:t>
      </w:r>
      <w:r>
        <w:rPr>
          <w:rFonts w:ascii="Times New Roman" w:hAnsi="Times New Roman" w:cs="Times New Roman"/>
          <w:color w:val="000000"/>
        </w:rPr>
        <w:t>шар; и</w:t>
      </w:r>
      <w:r w:rsidRPr="00C21C1B">
        <w:rPr>
          <w:rFonts w:ascii="Times New Roman" w:hAnsi="Times New Roman" w:cs="Times New Roman"/>
          <w:color w:val="000000"/>
        </w:rPr>
        <w:t>зображать изучаемые фигуры от руки и с помощью линейки</w:t>
      </w:r>
      <w:r>
        <w:rPr>
          <w:rFonts w:ascii="Times New Roman" w:hAnsi="Times New Roman" w:cs="Times New Roman"/>
          <w:color w:val="000000"/>
        </w:rPr>
        <w:t>; развивать</w:t>
      </w:r>
      <w:r w:rsidRPr="0051344E">
        <w:rPr>
          <w:rFonts w:ascii="Times New Roman" w:hAnsi="Times New Roman" w:cs="Times New Roman"/>
          <w:color w:val="000000"/>
        </w:rPr>
        <w:t xml:space="preserve"> </w:t>
      </w:r>
      <w:r>
        <w:rPr>
          <w:rFonts w:ascii="Times New Roman" w:hAnsi="Times New Roman" w:cs="Times New Roman"/>
          <w:color w:val="000000"/>
        </w:rPr>
        <w:t>у</w:t>
      </w:r>
      <w:r w:rsidRPr="00C21C1B">
        <w:rPr>
          <w:rFonts w:ascii="Times New Roman" w:hAnsi="Times New Roman" w:cs="Times New Roman"/>
          <w:color w:val="000000"/>
        </w:rPr>
        <w:t>мение проводить логические обоснования, доказательства математических утверждений. Решать простые и сложные задачи разных типов, а т</w:t>
      </w:r>
      <w:r>
        <w:rPr>
          <w:rFonts w:ascii="Times New Roman" w:hAnsi="Times New Roman" w:cs="Times New Roman"/>
          <w:color w:val="000000"/>
        </w:rPr>
        <w:t>акже задачи повышенной трудности</w:t>
      </w:r>
    </w:p>
    <w:tbl>
      <w:tblPr>
        <w:tblpPr w:leftFromText="180" w:rightFromText="180" w:vertAnchor="text" w:horzAnchor="margin" w:tblpY="15"/>
        <w:tblW w:w="15891" w:type="dxa"/>
        <w:tblLayout w:type="fixed"/>
        <w:tblCellMar>
          <w:left w:w="15" w:type="dxa"/>
          <w:right w:w="15" w:type="dxa"/>
        </w:tblCellMar>
        <w:tblLook w:val="0000"/>
      </w:tblPr>
      <w:tblGrid>
        <w:gridCol w:w="15891"/>
      </w:tblGrid>
      <w:tr w:rsidR="00505308" w:rsidRPr="00C21B51" w:rsidTr="00505308">
        <w:trPr>
          <w:trHeight w:val="287"/>
        </w:trPr>
        <w:tc>
          <w:tcPr>
            <w:tcW w:w="15891" w:type="dxa"/>
            <w:tcBorders>
              <w:top w:val="nil"/>
              <w:left w:val="nil"/>
              <w:bottom w:val="nil"/>
              <w:right w:val="nil"/>
            </w:tcBorders>
          </w:tcPr>
          <w:p w:rsidR="00505308" w:rsidRPr="00E46927" w:rsidRDefault="00505308" w:rsidP="00775BBC">
            <w:pPr>
              <w:widowControl w:val="0"/>
              <w:autoSpaceDE w:val="0"/>
              <w:autoSpaceDN w:val="0"/>
              <w:adjustRightInd w:val="0"/>
              <w:spacing w:before="13" w:after="0" w:line="117" w:lineRule="atLeast"/>
              <w:jc w:val="both"/>
              <w:rPr>
                <w:rFonts w:ascii="Times New Roman" w:hAnsi="Times New Roman" w:cs="Times New Roman"/>
                <w:color w:val="000000"/>
                <w:sz w:val="28"/>
                <w:szCs w:val="28"/>
              </w:rPr>
            </w:pPr>
          </w:p>
        </w:tc>
      </w:tr>
      <w:tr w:rsidR="00505308" w:rsidRPr="006B7E95" w:rsidTr="00505308">
        <w:trPr>
          <w:trHeight w:val="116"/>
        </w:trPr>
        <w:tc>
          <w:tcPr>
            <w:tcW w:w="15891" w:type="dxa"/>
            <w:tcBorders>
              <w:top w:val="nil"/>
              <w:left w:val="nil"/>
              <w:bottom w:val="nil"/>
              <w:right w:val="nil"/>
            </w:tcBorders>
          </w:tcPr>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sidRPr="006B7E95">
              <w:rPr>
                <w:rFonts w:ascii="Times New Roman" w:hAnsi="Times New Roman" w:cs="Times New Roman"/>
                <w:b/>
                <w:bCs/>
                <w:sz w:val="24"/>
                <w:szCs w:val="24"/>
              </w:rPr>
              <w:t>Причина неуспешности класса:</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не владеют техникой осмысленного осознанного чтения, отсюда затруднения в понимании текста задания;</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-чаще всего шестиклассники работают по алгоритму, сложные задания у них вызывают затруднения;</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-не стремятся понимать и применять  на практике в учебной деятельности математическую терминологию, правила, определения;</w:t>
            </w: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sidRPr="006B7E95">
              <w:rPr>
                <w:rFonts w:ascii="Times New Roman" w:hAnsi="Times New Roman" w:cs="Times New Roman"/>
                <w:b/>
                <w:bCs/>
                <w:sz w:val="24"/>
                <w:szCs w:val="24"/>
              </w:rPr>
              <w:t>Рекомендации по ликвидации пробелов по предмету</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3.  Сформировать план индивидуальной работы с учащимися слабомотивированными на учебную деятельность.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 5.  Выполнение различных заданий на определение правильной последовательности временных отношений по выстраиванию очередности;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 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7.  Глубокое и тщательное изучение трудных для понимания учащихся тем математики. </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8.  Совершенствование умений находить процент от числа, число по его проценту; находить  процентное  отношение  двух  чисел;  находить  процентное  </w:t>
            </w:r>
            <w:r w:rsidRPr="006B7E95">
              <w:rPr>
                <w:rFonts w:ascii="Times New Roman" w:hAnsi="Times New Roman" w:cs="Times New Roman"/>
                <w:bCs/>
                <w:sz w:val="24"/>
                <w:szCs w:val="24"/>
              </w:rPr>
              <w:lastRenderedPageBreak/>
              <w:t>снижение  или процентное повышение величины, развития коммуникативных и познавательных УУД</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color w:val="000000"/>
                <w:sz w:val="24"/>
                <w:szCs w:val="24"/>
              </w:rPr>
            </w:pPr>
          </w:p>
          <w:p w:rsidR="00505308" w:rsidRPr="006B7E95" w:rsidRDefault="00505308" w:rsidP="00775BBC">
            <w:pPr>
              <w:autoSpaceDE w:val="0"/>
              <w:autoSpaceDN w:val="0"/>
              <w:adjustRightInd w:val="0"/>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Анализ результатов всероссийских проверочных работ по биологии в 6  классе</w:t>
            </w:r>
          </w:p>
          <w:p w:rsidR="00505308" w:rsidRPr="006B7E95" w:rsidRDefault="00505308" w:rsidP="00775BBC">
            <w:pPr>
              <w:autoSpaceDE w:val="0"/>
              <w:autoSpaceDN w:val="0"/>
              <w:adjustRightInd w:val="0"/>
              <w:spacing w:after="0" w:line="240" w:lineRule="auto"/>
              <w:rPr>
                <w:rFonts w:ascii="Times New Roman" w:hAnsi="Times New Roman" w:cs="Times New Roman"/>
                <w:b/>
                <w:sz w:val="24"/>
                <w:szCs w:val="24"/>
              </w:rPr>
            </w:pPr>
          </w:p>
          <w:p w:rsidR="00505308" w:rsidRPr="006B7E95" w:rsidRDefault="00505308" w:rsidP="00775B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16</w:t>
            </w:r>
            <w:r w:rsidRPr="006B7E95">
              <w:rPr>
                <w:rFonts w:ascii="Times New Roman" w:hAnsi="Times New Roman" w:cs="Times New Roman"/>
                <w:sz w:val="24"/>
                <w:szCs w:val="24"/>
              </w:rPr>
              <w:t>.04</w:t>
            </w:r>
            <w:r>
              <w:rPr>
                <w:rFonts w:ascii="Times New Roman" w:hAnsi="Times New Roman" w:cs="Times New Roman"/>
                <w:sz w:val="24"/>
                <w:szCs w:val="24"/>
              </w:rPr>
              <w:t>.2019</w:t>
            </w:r>
            <w:r w:rsidRPr="006B7E95">
              <w:rPr>
                <w:rFonts w:ascii="Times New Roman" w:hAnsi="Times New Roman" w:cs="Times New Roman"/>
                <w:sz w:val="24"/>
                <w:szCs w:val="24"/>
              </w:rPr>
              <w:t>г</w:t>
            </w:r>
          </w:p>
          <w:p w:rsidR="00505308" w:rsidRPr="006B7E95" w:rsidRDefault="00505308" w:rsidP="00775BBC">
            <w:pPr>
              <w:autoSpaceDE w:val="0"/>
              <w:autoSpaceDN w:val="0"/>
              <w:adjustRightInd w:val="0"/>
              <w:spacing w:after="0" w:line="240" w:lineRule="auto"/>
              <w:rPr>
                <w:rFonts w:ascii="Times New Roman" w:hAnsi="Times New Roman" w:cs="Times New Roman"/>
                <w:sz w:val="24"/>
                <w:szCs w:val="24"/>
              </w:rPr>
            </w:pPr>
            <w:r w:rsidRPr="006B7E95">
              <w:rPr>
                <w:rFonts w:ascii="Times New Roman" w:hAnsi="Times New Roman" w:cs="Times New Roman"/>
                <w:sz w:val="24"/>
                <w:szCs w:val="24"/>
              </w:rPr>
              <w:t>Предмет: Биология</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Количество заданий: 10 </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Время выполнения: один урок (45 минут). </w:t>
            </w:r>
          </w:p>
          <w:p w:rsidR="00505308" w:rsidRPr="00202E46" w:rsidRDefault="00505308" w:rsidP="00775BBC">
            <w:pPr>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s="Times New Roman"/>
                <w:color w:val="000000"/>
                <w:sz w:val="24"/>
                <w:szCs w:val="24"/>
              </w:rPr>
              <w:t xml:space="preserve">В классе обучается 3 </w:t>
            </w:r>
            <w:r w:rsidRPr="006B7E95">
              <w:rPr>
                <w:rFonts w:ascii="Times New Roman" w:hAnsi="Times New Roman" w:cs="Times New Roman"/>
                <w:color w:val="000000"/>
                <w:sz w:val="24"/>
                <w:szCs w:val="24"/>
              </w:rPr>
              <w:t xml:space="preserve">обучающихся </w:t>
            </w:r>
            <w:r w:rsidRPr="006B7E95">
              <w:rPr>
                <w:rFonts w:ascii="Times New Roman" w:hAnsi="Times New Roman"/>
                <w:color w:val="000000"/>
                <w:sz w:val="24"/>
                <w:szCs w:val="28"/>
              </w:rPr>
              <w:t>(</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выполняли: 3</w:t>
            </w:r>
            <w:r w:rsidRPr="006B7E95">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r w:rsidRPr="006B7E95">
              <w:rPr>
                <w:rFonts w:ascii="Times New Roman" w:hAnsi="Times New Roman" w:cs="Times New Roman"/>
                <w:color w:val="000000"/>
                <w:sz w:val="24"/>
                <w:szCs w:val="24"/>
              </w:rPr>
              <w:t xml:space="preserve">. </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Максимальный балл, который м</w:t>
            </w:r>
            <w:r>
              <w:rPr>
                <w:rFonts w:ascii="Times New Roman" w:hAnsi="Times New Roman" w:cs="Times New Roman"/>
                <w:color w:val="000000"/>
                <w:sz w:val="24"/>
                <w:szCs w:val="24"/>
              </w:rPr>
              <w:t>ожно получить за всю работу - 30</w:t>
            </w:r>
            <w:r w:rsidRPr="006B7E95">
              <w:rPr>
                <w:rFonts w:ascii="Times New Roman" w:hAnsi="Times New Roman" w:cs="Times New Roman"/>
                <w:color w:val="000000"/>
                <w:sz w:val="24"/>
                <w:szCs w:val="24"/>
              </w:rPr>
              <w:t xml:space="preserve">. </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Максимум за работу не набрал никто. </w:t>
            </w:r>
          </w:p>
          <w:p w:rsidR="00505308" w:rsidRPr="006B7E95" w:rsidRDefault="00505308" w:rsidP="00775BBC">
            <w:pPr>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Ма</w:t>
            </w:r>
            <w:r>
              <w:rPr>
                <w:rFonts w:ascii="Times New Roman" w:hAnsi="Times New Roman" w:cs="Times New Roman"/>
                <w:color w:val="000000"/>
                <w:sz w:val="24"/>
                <w:szCs w:val="24"/>
              </w:rPr>
              <w:t xml:space="preserve">ксимальный балл по классу – 21 </w:t>
            </w:r>
            <w:r w:rsidRPr="006B7E95">
              <w:rPr>
                <w:rFonts w:ascii="Times New Roman" w:hAnsi="Times New Roman" w:cs="Times New Roman"/>
                <w:color w:val="000000"/>
                <w:sz w:val="24"/>
                <w:szCs w:val="24"/>
              </w:rPr>
              <w:t>б (</w:t>
            </w:r>
            <w:r>
              <w:rPr>
                <w:rFonts w:ascii="Times New Roman" w:hAnsi="Times New Roman" w:cs="Times New Roman"/>
                <w:color w:val="000000"/>
                <w:sz w:val="24"/>
                <w:szCs w:val="24"/>
              </w:rPr>
              <w:t>1 обучающийся), минимальный – 18б (1 обучающий</w:t>
            </w:r>
            <w:r w:rsidRPr="006B7E95">
              <w:rPr>
                <w:rFonts w:ascii="Times New Roman" w:hAnsi="Times New Roman" w:cs="Times New Roman"/>
                <w:color w:val="000000"/>
                <w:sz w:val="24"/>
                <w:szCs w:val="24"/>
              </w:rPr>
              <w:t>ся)</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На «5» - нет</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«4» - 2 обучающихся (66,6</w:t>
            </w:r>
            <w:r w:rsidRPr="006B7E95">
              <w:rPr>
                <w:rFonts w:ascii="Times New Roman" w:hAnsi="Times New Roman" w:cs="Times New Roman"/>
                <w:bCs/>
                <w:sz w:val="24"/>
                <w:szCs w:val="24"/>
              </w:rPr>
              <w:t>%)</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«3» -1 обучающихся (33,3</w:t>
            </w:r>
            <w:r w:rsidRPr="006B7E95">
              <w:rPr>
                <w:rFonts w:ascii="Times New Roman" w:hAnsi="Times New Roman" w:cs="Times New Roman"/>
                <w:bCs/>
                <w:sz w:val="24"/>
                <w:szCs w:val="24"/>
              </w:rPr>
              <w:t>%)</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 xml:space="preserve">На «2» - нет </w:t>
            </w:r>
          </w:p>
          <w:p w:rsidR="00505308" w:rsidRPr="00315BC5" w:rsidRDefault="00505308" w:rsidP="00775BBC">
            <w:pPr>
              <w:spacing w:after="0" w:line="240" w:lineRule="auto"/>
              <w:jc w:val="center"/>
              <w:rPr>
                <w:rFonts w:ascii="Arial" w:hAnsi="Arial" w:cs="Arial"/>
                <w:b/>
                <w:sz w:val="20"/>
                <w:szCs w:val="24"/>
              </w:rPr>
            </w:pPr>
            <w:r>
              <w:rPr>
                <w:rFonts w:ascii="Times New Roman" w:hAnsi="Times New Roman" w:cs="Times New Roman"/>
                <w:b/>
                <w:bCs/>
                <w:sz w:val="24"/>
                <w:szCs w:val="24"/>
              </w:rPr>
              <w:t>Успеваемость -100%, качество -66,7</w:t>
            </w:r>
            <w:r w:rsidRPr="006B7E95">
              <w:rPr>
                <w:rFonts w:ascii="Times New Roman" w:hAnsi="Times New Roman" w:cs="Times New Roman"/>
                <w:b/>
                <w:bCs/>
                <w:sz w:val="24"/>
                <w:szCs w:val="24"/>
              </w:rPr>
              <w:t>%</w:t>
            </w:r>
            <w:r>
              <w:rPr>
                <w:rFonts w:ascii="Arial" w:hAnsi="Arial" w:cs="Arial"/>
                <w:b/>
                <w:sz w:val="20"/>
                <w:szCs w:val="24"/>
              </w:rPr>
              <w:t xml:space="preserve"> </w:t>
            </w:r>
          </w:p>
          <w:p w:rsidR="00505308" w:rsidRPr="00315BC5" w:rsidRDefault="00505308" w:rsidP="00775BBC">
            <w:pPr>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Биология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1"/>
              <w:gridCol w:w="2627"/>
              <w:gridCol w:w="1002"/>
              <w:gridCol w:w="1002"/>
              <w:gridCol w:w="1002"/>
              <w:gridCol w:w="1002"/>
              <w:gridCol w:w="1874"/>
              <w:gridCol w:w="1002"/>
              <w:gridCol w:w="1002"/>
              <w:gridCol w:w="1002"/>
              <w:gridCol w:w="1002"/>
              <w:gridCol w:w="2013"/>
            </w:tblGrid>
            <w:tr w:rsidR="00505308" w:rsidRPr="00315BC5" w:rsidTr="00775BBC">
              <w:trPr>
                <w:cantSplit/>
                <w:trHeight w:val="338"/>
              </w:trPr>
              <w:tc>
                <w:tcPr>
                  <w:tcW w:w="417" w:type="pct"/>
                  <w:vMerge w:val="restar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Класс</w:t>
                  </w:r>
                </w:p>
              </w:tc>
              <w:tc>
                <w:tcPr>
                  <w:tcW w:w="829" w:type="pct"/>
                  <w:vMerge w:val="restar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Учитель</w:t>
                  </w:r>
                </w:p>
              </w:tc>
              <w:tc>
                <w:tcPr>
                  <w:tcW w:w="1264" w:type="pct"/>
                  <w:gridSpan w:val="4"/>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 xml:space="preserve">Итоги </w:t>
                  </w:r>
                  <w:r w:rsidRPr="00315BC5">
                    <w:rPr>
                      <w:rFonts w:ascii="Times New Roman" w:hAnsi="Times New Roman" w:cs="Times New Roman"/>
                      <w:b/>
                      <w:sz w:val="20"/>
                      <w:szCs w:val="24"/>
                      <w:lang w:val="en-US"/>
                    </w:rPr>
                    <w:t>III</w:t>
                  </w:r>
                  <w:r w:rsidRPr="00315BC5">
                    <w:rPr>
                      <w:rFonts w:ascii="Times New Roman" w:hAnsi="Times New Roman" w:cs="Times New Roman"/>
                      <w:b/>
                      <w:sz w:val="20"/>
                      <w:szCs w:val="24"/>
                    </w:rPr>
                    <w:t xml:space="preserve"> четверти</w:t>
                  </w:r>
                </w:p>
              </w:tc>
              <w:tc>
                <w:tcPr>
                  <w:tcW w:w="591" w:type="pct"/>
                  <w:vMerge w:val="restar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Качество знаний</w:t>
                  </w:r>
                </w:p>
              </w:tc>
              <w:tc>
                <w:tcPr>
                  <w:tcW w:w="1264" w:type="pct"/>
                  <w:gridSpan w:val="4"/>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Итоги ВПР</w:t>
                  </w:r>
                </w:p>
              </w:tc>
              <w:tc>
                <w:tcPr>
                  <w:tcW w:w="635" w:type="pct"/>
                  <w:vMerge w:val="restar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Качество знаний</w:t>
                  </w:r>
                </w:p>
              </w:tc>
            </w:tr>
            <w:tr w:rsidR="00505308" w:rsidRPr="00315BC5" w:rsidTr="00775BBC">
              <w:tc>
                <w:tcPr>
                  <w:tcW w:w="417" w:type="pct"/>
                  <w:vMerge/>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829" w:type="pct"/>
                  <w:vMerge/>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«5»</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«4»</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«3»</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«2»</w:t>
                  </w:r>
                </w:p>
              </w:tc>
              <w:tc>
                <w:tcPr>
                  <w:tcW w:w="591" w:type="pct"/>
                  <w:vMerge/>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«5»</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«4»</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«3»</w:t>
                  </w:r>
                </w:p>
              </w:tc>
              <w:tc>
                <w:tcPr>
                  <w:tcW w:w="316" w:type="pct"/>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315BC5">
                    <w:rPr>
                      <w:rFonts w:ascii="Times New Roman" w:hAnsi="Times New Roman" w:cs="Times New Roman"/>
                      <w:b/>
                      <w:sz w:val="20"/>
                      <w:szCs w:val="24"/>
                    </w:rPr>
                    <w:t>«2»</w:t>
                  </w:r>
                </w:p>
              </w:tc>
              <w:tc>
                <w:tcPr>
                  <w:tcW w:w="635" w:type="pct"/>
                  <w:vMerge/>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p>
              </w:tc>
            </w:tr>
            <w:tr w:rsidR="00505308" w:rsidRPr="00315BC5" w:rsidTr="00775BBC">
              <w:tc>
                <w:tcPr>
                  <w:tcW w:w="417"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315BC5">
                    <w:rPr>
                      <w:rFonts w:ascii="Times New Roman" w:hAnsi="Times New Roman" w:cs="Times New Roman"/>
                      <w:sz w:val="20"/>
                      <w:szCs w:val="24"/>
                    </w:rPr>
                    <w:t>6</w:t>
                  </w:r>
                </w:p>
              </w:tc>
              <w:tc>
                <w:tcPr>
                  <w:tcW w:w="829" w:type="pct"/>
                </w:tcPr>
                <w:p w:rsidR="00505308" w:rsidRPr="00315BC5" w:rsidRDefault="00505308" w:rsidP="00775BBC">
                  <w:pPr>
                    <w:framePr w:hSpace="180" w:wrap="around" w:vAnchor="text" w:hAnchor="margin" w:y="15"/>
                    <w:spacing w:after="0" w:line="240" w:lineRule="auto"/>
                    <w:rPr>
                      <w:rFonts w:ascii="Times New Roman" w:hAnsi="Times New Roman" w:cs="Times New Roman"/>
                      <w:sz w:val="20"/>
                      <w:szCs w:val="24"/>
                    </w:rPr>
                  </w:pPr>
                  <w:r>
                    <w:rPr>
                      <w:rFonts w:ascii="Times New Roman" w:hAnsi="Times New Roman" w:cs="Times New Roman"/>
                      <w:sz w:val="20"/>
                      <w:szCs w:val="24"/>
                    </w:rPr>
                    <w:t>Омарова Л.Р.</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0</w:t>
                  </w:r>
                </w:p>
              </w:tc>
              <w:tc>
                <w:tcPr>
                  <w:tcW w:w="591"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100</w:t>
                  </w:r>
                  <w:r w:rsidRPr="00315BC5">
                    <w:rPr>
                      <w:rFonts w:ascii="Times New Roman" w:hAnsi="Times New Roman" w:cs="Times New Roman"/>
                      <w:sz w:val="20"/>
                      <w:szCs w:val="24"/>
                    </w:rPr>
                    <w:t>%</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315BC5">
                    <w:rPr>
                      <w:rFonts w:ascii="Times New Roman" w:hAnsi="Times New Roman" w:cs="Times New Roman"/>
                      <w:sz w:val="20"/>
                      <w:szCs w:val="24"/>
                    </w:rPr>
                    <w:t>0</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315BC5">
                    <w:rPr>
                      <w:rFonts w:ascii="Times New Roman" w:hAnsi="Times New Roman" w:cs="Times New Roman"/>
                      <w:sz w:val="20"/>
                      <w:szCs w:val="24"/>
                    </w:rPr>
                    <w:t>1</w:t>
                  </w:r>
                </w:p>
              </w:tc>
              <w:tc>
                <w:tcPr>
                  <w:tcW w:w="316"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p>
              </w:tc>
              <w:tc>
                <w:tcPr>
                  <w:tcW w:w="635" w:type="pct"/>
                  <w:vAlign w:val="center"/>
                </w:tcPr>
                <w:p w:rsidR="00505308" w:rsidRPr="00315BC5" w:rsidRDefault="00505308" w:rsidP="00775BBC">
                  <w:pPr>
                    <w:framePr w:hSpace="180" w:wrap="around" w:vAnchor="text" w:hAnchor="margin" w:y="15"/>
                    <w:spacing w:after="0" w:line="240" w:lineRule="auto"/>
                    <w:jc w:val="center"/>
                    <w:rPr>
                      <w:rFonts w:ascii="Times New Roman" w:hAnsi="Times New Roman" w:cs="Times New Roman"/>
                      <w:sz w:val="20"/>
                      <w:szCs w:val="24"/>
                    </w:rPr>
                  </w:pPr>
                  <w:r>
                    <w:rPr>
                      <w:rFonts w:ascii="Times New Roman" w:hAnsi="Times New Roman" w:cs="Times New Roman"/>
                      <w:sz w:val="20"/>
                      <w:szCs w:val="24"/>
                    </w:rPr>
                    <w:t>66,</w:t>
                  </w:r>
                  <w:r w:rsidRPr="00315BC5">
                    <w:rPr>
                      <w:rFonts w:ascii="Times New Roman" w:hAnsi="Times New Roman" w:cs="Times New Roman"/>
                      <w:sz w:val="20"/>
                      <w:szCs w:val="24"/>
                    </w:rPr>
                    <w:t>7%</w:t>
                  </w:r>
                </w:p>
              </w:tc>
            </w:tr>
          </w:tbl>
          <w:p w:rsidR="00505308" w:rsidRPr="00315BC5" w:rsidRDefault="00505308" w:rsidP="00775BBC">
            <w:pPr>
              <w:spacing w:after="0" w:line="240" w:lineRule="auto"/>
              <w:jc w:val="center"/>
              <w:rPr>
                <w:rFonts w:ascii="Times New Roman" w:hAnsi="Times New Roman" w:cs="Times New Roman"/>
                <w:b/>
                <w:sz w:val="20"/>
                <w:szCs w:val="24"/>
              </w:rPr>
            </w:pPr>
          </w:p>
          <w:p w:rsidR="00505308" w:rsidRPr="00315BC5" w:rsidRDefault="00505308" w:rsidP="00775BBC">
            <w:pPr>
              <w:spacing w:after="0" w:line="240" w:lineRule="auto"/>
              <w:jc w:val="center"/>
              <w:rPr>
                <w:rFonts w:ascii="Times New Roman" w:hAnsi="Times New Roman" w:cs="Times New Roman"/>
                <w:sz w:val="20"/>
                <w:szCs w:val="24"/>
              </w:rPr>
            </w:pPr>
            <w:r w:rsidRPr="00315BC5">
              <w:rPr>
                <w:rFonts w:ascii="Times New Roman" w:hAnsi="Times New Roman" w:cs="Times New Roman"/>
                <w:b/>
                <w:sz w:val="20"/>
                <w:szCs w:val="24"/>
              </w:rPr>
              <w:t>Вывод:</w:t>
            </w:r>
            <w:r w:rsidRPr="00315BC5">
              <w:rPr>
                <w:rFonts w:ascii="Times New Roman" w:hAnsi="Times New Roman" w:cs="Times New Roman"/>
                <w:sz w:val="20"/>
                <w:szCs w:val="24"/>
              </w:rPr>
              <w:t xml:space="preserve"> понизили </w:t>
            </w:r>
            <w:r>
              <w:rPr>
                <w:rFonts w:ascii="Times New Roman" w:hAnsi="Times New Roman" w:cs="Times New Roman"/>
                <w:sz w:val="20"/>
                <w:szCs w:val="24"/>
              </w:rPr>
              <w:t xml:space="preserve"> 1(отм. &lt;отм. по журналу) – 33,3</w:t>
            </w:r>
            <w:r w:rsidRPr="00315BC5">
              <w:rPr>
                <w:rFonts w:ascii="Times New Roman" w:hAnsi="Times New Roman" w:cs="Times New Roman"/>
                <w:sz w:val="20"/>
                <w:szCs w:val="24"/>
              </w:rPr>
              <w:t xml:space="preserve">%  обучающихся; подтвердили </w:t>
            </w:r>
            <w:r>
              <w:rPr>
                <w:rFonts w:ascii="Times New Roman" w:hAnsi="Times New Roman" w:cs="Times New Roman"/>
                <w:sz w:val="20"/>
                <w:szCs w:val="24"/>
              </w:rPr>
              <w:t>1</w:t>
            </w:r>
            <w:r w:rsidRPr="00315BC5">
              <w:rPr>
                <w:rFonts w:ascii="Times New Roman" w:hAnsi="Times New Roman" w:cs="Times New Roman"/>
                <w:sz w:val="20"/>
                <w:szCs w:val="24"/>
              </w:rPr>
              <w:t xml:space="preserve">(отм. = отм. по </w:t>
            </w:r>
            <w:r>
              <w:rPr>
                <w:rFonts w:ascii="Times New Roman" w:hAnsi="Times New Roman" w:cs="Times New Roman"/>
                <w:sz w:val="20"/>
                <w:szCs w:val="24"/>
              </w:rPr>
              <w:t>журналу) – 33,3</w:t>
            </w:r>
            <w:r w:rsidRPr="00315BC5">
              <w:rPr>
                <w:rFonts w:ascii="Times New Roman" w:hAnsi="Times New Roman" w:cs="Times New Roman"/>
                <w:sz w:val="20"/>
                <w:szCs w:val="24"/>
              </w:rPr>
              <w:t xml:space="preserve">%  обучающихся; повысили </w:t>
            </w:r>
            <w:r>
              <w:rPr>
                <w:rFonts w:ascii="Times New Roman" w:hAnsi="Times New Roman" w:cs="Times New Roman"/>
                <w:sz w:val="20"/>
                <w:szCs w:val="24"/>
              </w:rPr>
              <w:t>1(отм. &gt;отм. по журналу) – 33,3</w:t>
            </w:r>
            <w:r w:rsidRPr="00315BC5">
              <w:rPr>
                <w:rFonts w:ascii="Times New Roman" w:hAnsi="Times New Roman" w:cs="Times New Roman"/>
                <w:sz w:val="20"/>
                <w:szCs w:val="24"/>
              </w:rPr>
              <w:t>% обучающихся.</w:t>
            </w:r>
          </w:p>
          <w:p w:rsidR="00505308" w:rsidRPr="006B7E95" w:rsidRDefault="00505308" w:rsidP="00775BBC">
            <w:pPr>
              <w:spacing w:line="240" w:lineRule="auto"/>
              <w:rPr>
                <w:rFonts w:ascii="Times New Roman" w:hAnsi="Times New Roman" w:cs="Times New Roman"/>
                <w:sz w:val="24"/>
                <w:szCs w:val="24"/>
              </w:rPr>
            </w:pPr>
            <w:r w:rsidRPr="006B7E95">
              <w:rPr>
                <w:rFonts w:ascii="Times New Roman" w:hAnsi="Times New Roman" w:cs="Times New Roman"/>
                <w:sz w:val="24"/>
                <w:szCs w:val="24"/>
              </w:rPr>
              <w:t>Выводы: С работой класс справился, но</w:t>
            </w:r>
            <w:r>
              <w:rPr>
                <w:rFonts w:ascii="Times New Roman" w:hAnsi="Times New Roman" w:cs="Times New Roman"/>
                <w:sz w:val="24"/>
                <w:szCs w:val="24"/>
              </w:rPr>
              <w:t xml:space="preserve"> результат оставляет желать лучшего. Педагогу </w:t>
            </w:r>
            <w:r w:rsidRPr="006B7E95">
              <w:rPr>
                <w:rFonts w:ascii="Times New Roman" w:hAnsi="Times New Roman" w:cs="Times New Roman"/>
                <w:sz w:val="24"/>
                <w:szCs w:val="24"/>
              </w:rPr>
              <w:t xml:space="preserve"> необходимо обратить внимание на следующее:</w:t>
            </w:r>
          </w:p>
          <w:p w:rsidR="00505308" w:rsidRPr="006B7E95" w:rsidRDefault="00505308" w:rsidP="00030E57">
            <w:pPr>
              <w:pStyle w:val="af5"/>
              <w:numPr>
                <w:ilvl w:val="0"/>
                <w:numId w:val="21"/>
              </w:numPr>
              <w:spacing w:after="160"/>
              <w:contextualSpacing/>
            </w:pPr>
            <w:r w:rsidRPr="006B7E95">
              <w:t>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505308" w:rsidRPr="006B7E95" w:rsidRDefault="00505308" w:rsidP="00030E57">
            <w:pPr>
              <w:pStyle w:val="af5"/>
              <w:numPr>
                <w:ilvl w:val="0"/>
                <w:numId w:val="21"/>
              </w:numPr>
              <w:spacing w:after="160"/>
              <w:contextualSpacing/>
            </w:pPr>
            <w:r w:rsidRPr="006B7E95">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05308" w:rsidRPr="006B7E95" w:rsidRDefault="00505308" w:rsidP="00775BBC">
            <w:pPr>
              <w:autoSpaceDE w:val="0"/>
              <w:autoSpaceDN w:val="0"/>
              <w:adjustRightInd w:val="0"/>
              <w:spacing w:after="0" w:line="240" w:lineRule="auto"/>
              <w:rPr>
                <w:rFonts w:ascii="Times New Roman" w:hAnsi="Times New Roman" w:cs="Times New Roman"/>
                <w:b/>
                <w:sz w:val="24"/>
                <w:szCs w:val="24"/>
              </w:rPr>
            </w:pPr>
            <w:r w:rsidRPr="006B7E95">
              <w:rPr>
                <w:rFonts w:ascii="Times New Roman" w:hAnsi="Times New Roman" w:cs="Times New Roman"/>
                <w:sz w:val="24"/>
                <w:szCs w:val="24"/>
              </w:rPr>
              <w:t xml:space="preserve">      3.Приобретение опыта использования методов биологической наук</w:t>
            </w:r>
          </w:p>
          <w:p w:rsidR="00505308" w:rsidRDefault="00505308" w:rsidP="00775BBC">
            <w:pPr>
              <w:autoSpaceDE w:val="0"/>
              <w:autoSpaceDN w:val="0"/>
              <w:adjustRightInd w:val="0"/>
              <w:spacing w:after="0" w:line="240" w:lineRule="auto"/>
              <w:rPr>
                <w:rFonts w:ascii="Times New Roman" w:hAnsi="Times New Roman" w:cs="Times New Roman"/>
                <w:b/>
                <w:sz w:val="24"/>
                <w:szCs w:val="24"/>
              </w:rPr>
            </w:pPr>
          </w:p>
          <w:p w:rsidR="00505308" w:rsidRPr="006B7E95" w:rsidRDefault="00505308" w:rsidP="00775BBC">
            <w:pPr>
              <w:autoSpaceDE w:val="0"/>
              <w:autoSpaceDN w:val="0"/>
              <w:adjustRightInd w:val="0"/>
              <w:spacing w:after="0" w:line="240" w:lineRule="auto"/>
              <w:rPr>
                <w:rFonts w:ascii="Times New Roman" w:hAnsi="Times New Roman" w:cs="Times New Roman"/>
                <w:b/>
                <w:sz w:val="24"/>
                <w:szCs w:val="24"/>
              </w:rPr>
            </w:pPr>
          </w:p>
          <w:p w:rsidR="00505308" w:rsidRPr="006B7E95" w:rsidRDefault="00505308" w:rsidP="00775BBC">
            <w:pPr>
              <w:autoSpaceDE w:val="0"/>
              <w:autoSpaceDN w:val="0"/>
              <w:adjustRightInd w:val="0"/>
              <w:spacing w:after="0" w:line="240" w:lineRule="auto"/>
              <w:rPr>
                <w:rFonts w:ascii="Times New Roman" w:hAnsi="Times New Roman" w:cs="Times New Roman"/>
                <w:b/>
                <w:sz w:val="24"/>
                <w:szCs w:val="24"/>
              </w:rPr>
            </w:pPr>
          </w:p>
          <w:p w:rsidR="00505308" w:rsidRPr="006B7E95" w:rsidRDefault="00505308" w:rsidP="00775BBC">
            <w:pPr>
              <w:autoSpaceDE w:val="0"/>
              <w:autoSpaceDN w:val="0"/>
              <w:adjustRightInd w:val="0"/>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lastRenderedPageBreak/>
              <w:t>Анализ результатов всероссийских проверочных работ по истории в 6  классе</w:t>
            </w:r>
          </w:p>
          <w:tbl>
            <w:tblPr>
              <w:tblW w:w="13797" w:type="dxa"/>
              <w:tblInd w:w="14" w:type="dxa"/>
              <w:tblLayout w:type="fixed"/>
              <w:tblCellMar>
                <w:left w:w="15" w:type="dxa"/>
                <w:right w:w="15" w:type="dxa"/>
              </w:tblCellMar>
              <w:tblLook w:val="0000"/>
            </w:tblPr>
            <w:tblGrid>
              <w:gridCol w:w="13797"/>
            </w:tblGrid>
            <w:tr w:rsidR="00505308" w:rsidRPr="006B7E95" w:rsidTr="00775BBC">
              <w:trPr>
                <w:trHeight w:val="88"/>
              </w:trPr>
              <w:tc>
                <w:tcPr>
                  <w:tcW w:w="1379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11.04.2019г.</w:t>
                  </w:r>
                </w:p>
              </w:tc>
            </w:tr>
            <w:tr w:rsidR="00505308" w:rsidRPr="006B7E95" w:rsidTr="00775BBC">
              <w:trPr>
                <w:trHeight w:val="88"/>
              </w:trPr>
              <w:tc>
                <w:tcPr>
                  <w:tcW w:w="1379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Предмет: История</w:t>
                  </w:r>
                </w:p>
              </w:tc>
            </w:tr>
            <w:tr w:rsidR="00505308" w:rsidRPr="006B7E95" w:rsidTr="00775BBC">
              <w:trPr>
                <w:trHeight w:val="88"/>
              </w:trPr>
              <w:tc>
                <w:tcPr>
                  <w:tcW w:w="13797" w:type="dxa"/>
                  <w:tcBorders>
                    <w:top w:val="nil"/>
                    <w:left w:val="nil"/>
                    <w:bottom w:val="nil"/>
                    <w:right w:val="nil"/>
                  </w:tcBorders>
                </w:tcPr>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Количество заданий: 10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Время выполнения 60 мин. </w:t>
                  </w:r>
                </w:p>
                <w:p w:rsidR="00505308" w:rsidRPr="00DD61B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s="Times New Roman"/>
                      <w:color w:val="000000"/>
                      <w:sz w:val="24"/>
                      <w:szCs w:val="24"/>
                    </w:rPr>
                    <w:t xml:space="preserve">В классе обучается:  3 </w:t>
                  </w:r>
                  <w:r w:rsidRPr="006B7E95">
                    <w:rPr>
                      <w:rFonts w:ascii="Times New Roman" w:hAnsi="Times New Roman" w:cs="Times New Roman"/>
                      <w:color w:val="000000"/>
                      <w:sz w:val="24"/>
                      <w:szCs w:val="24"/>
                    </w:rPr>
                    <w:t>человек</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Работу выполняли: 3 </w:t>
                  </w:r>
                  <w:r w:rsidRPr="006B7E95">
                    <w:rPr>
                      <w:rFonts w:ascii="Times New Roman" w:hAnsi="Times New Roman" w:cs="Times New Roman"/>
                      <w:color w:val="000000"/>
                      <w:sz w:val="24"/>
                      <w:szCs w:val="24"/>
                    </w:rPr>
                    <w:t xml:space="preserve"> человек.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Максимальный балл, который можно получить за всю работу - 20.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Максимум за работу не набрал никто.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балл по классу – 11</w:t>
                  </w:r>
                  <w:r w:rsidRPr="006B7E95">
                    <w:rPr>
                      <w:rFonts w:ascii="Times New Roman" w:hAnsi="Times New Roman" w:cs="Times New Roman"/>
                      <w:color w:val="000000"/>
                      <w:sz w:val="24"/>
                      <w:szCs w:val="24"/>
                    </w:rPr>
                    <w:t>б (1 обучающийся), мин</w:t>
                  </w:r>
                  <w:r>
                    <w:rPr>
                      <w:rFonts w:ascii="Times New Roman" w:hAnsi="Times New Roman" w:cs="Times New Roman"/>
                      <w:color w:val="000000"/>
                      <w:sz w:val="24"/>
                      <w:szCs w:val="24"/>
                    </w:rPr>
                    <w:t>имальный – 9</w:t>
                  </w:r>
                  <w:r w:rsidRPr="006B7E95">
                    <w:rPr>
                      <w:rFonts w:ascii="Times New Roman" w:hAnsi="Times New Roman" w:cs="Times New Roman"/>
                      <w:color w:val="000000"/>
                      <w:sz w:val="24"/>
                      <w:szCs w:val="24"/>
                    </w:rPr>
                    <w:t xml:space="preserve">б (1 обучающийся)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«5» - 0 обучающихся (26,3</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«4» - 1 обучающихся (33,3</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«3» -2 обучающихся (66,6</w:t>
                  </w:r>
                  <w:r w:rsidRPr="006B7E95">
                    <w:rPr>
                      <w:rFonts w:ascii="Times New Roman" w:hAnsi="Times New Roman" w:cs="Times New Roman"/>
                      <w:bCs/>
                      <w:sz w:val="24"/>
                      <w:szCs w:val="24"/>
                    </w:rPr>
                    <w:t>%)</w:t>
                  </w:r>
                </w:p>
                <w:p w:rsidR="00505308" w:rsidRDefault="00505308" w:rsidP="00775BBC">
                  <w:pPr>
                    <w:framePr w:hSpace="180" w:wrap="around" w:vAnchor="text" w:hAnchor="margin" w:y="15"/>
                    <w:spacing w:after="0" w:line="240" w:lineRule="auto"/>
                    <w:rPr>
                      <w:rFonts w:ascii="Arial" w:hAnsi="Arial" w:cs="Arial"/>
                      <w:b/>
                      <w:sz w:val="20"/>
                      <w:szCs w:val="24"/>
                    </w:rPr>
                  </w:pPr>
                  <w:r w:rsidRPr="006B7E95">
                    <w:rPr>
                      <w:rFonts w:ascii="Times New Roman" w:hAnsi="Times New Roman" w:cs="Times New Roman"/>
                      <w:bCs/>
                      <w:sz w:val="24"/>
                      <w:szCs w:val="24"/>
                    </w:rPr>
                    <w:t xml:space="preserve">На «2» - </w:t>
                  </w:r>
                  <w:r>
                    <w:rPr>
                      <w:rFonts w:ascii="Times New Roman" w:hAnsi="Times New Roman" w:cs="Times New Roman"/>
                      <w:bCs/>
                      <w:sz w:val="24"/>
                      <w:szCs w:val="24"/>
                    </w:rPr>
                    <w:t xml:space="preserve">нет                                                                 </w:t>
                  </w:r>
                  <w:r>
                    <w:rPr>
                      <w:rFonts w:ascii="Times New Roman" w:hAnsi="Times New Roman" w:cs="Times New Roman"/>
                      <w:b/>
                      <w:bCs/>
                      <w:sz w:val="24"/>
                      <w:szCs w:val="24"/>
                    </w:rPr>
                    <w:t>Успеваемость -100%, качество -33,3</w:t>
                  </w:r>
                  <w:r w:rsidRPr="006B7E95">
                    <w:rPr>
                      <w:rFonts w:ascii="Times New Roman" w:hAnsi="Times New Roman" w:cs="Times New Roman"/>
                      <w:b/>
                      <w:bCs/>
                      <w:sz w:val="24"/>
                      <w:szCs w:val="24"/>
                    </w:rPr>
                    <w:t>%</w:t>
                  </w:r>
                  <w:r>
                    <w:rPr>
                      <w:rFonts w:ascii="Arial" w:hAnsi="Arial" w:cs="Arial"/>
                      <w:b/>
                      <w:sz w:val="20"/>
                      <w:szCs w:val="24"/>
                    </w:rPr>
                    <w:t xml:space="preserve"> </w:t>
                  </w:r>
                </w:p>
                <w:p w:rsidR="00505308" w:rsidRDefault="00505308" w:rsidP="00775BBC">
                  <w:pPr>
                    <w:framePr w:hSpace="180" w:wrap="around" w:vAnchor="text" w:hAnchor="margin" w:y="15"/>
                    <w:spacing w:after="0" w:line="240" w:lineRule="auto"/>
                    <w:rPr>
                      <w:rFonts w:ascii="Arial" w:hAnsi="Arial" w:cs="Arial"/>
                      <w:sz w:val="20"/>
                      <w:szCs w:val="24"/>
                    </w:rPr>
                  </w:pPr>
                  <w:r>
                    <w:rPr>
                      <w:rFonts w:ascii="Arial" w:hAnsi="Arial" w:cs="Arial"/>
                      <w:sz w:val="20"/>
                      <w:szCs w:val="24"/>
                    </w:rPr>
                    <w:t xml:space="preserve">          </w:t>
                  </w:r>
                </w:p>
                <w:p w:rsidR="00505308" w:rsidRDefault="00505308" w:rsidP="00775BBC">
                  <w:pPr>
                    <w:framePr w:hSpace="180" w:wrap="around" w:vAnchor="text" w:hAnchor="margin" w:y="15"/>
                    <w:spacing w:after="0" w:line="240" w:lineRule="auto"/>
                    <w:rPr>
                      <w:rFonts w:ascii="Arial" w:hAnsi="Arial" w:cs="Arial"/>
                      <w:b/>
                      <w:sz w:val="20"/>
                      <w:szCs w:val="24"/>
                    </w:rPr>
                  </w:pPr>
                  <w:r>
                    <w:rPr>
                      <w:rFonts w:ascii="Arial" w:hAnsi="Arial" w:cs="Arial"/>
                      <w:sz w:val="20"/>
                      <w:szCs w:val="24"/>
                    </w:rPr>
                    <w:t xml:space="preserve">                                                                                                                         </w:t>
                  </w:r>
                  <w:r w:rsidRPr="00675315">
                    <w:rPr>
                      <w:rFonts w:ascii="Arial" w:hAnsi="Arial" w:cs="Arial"/>
                      <w:b/>
                      <w:sz w:val="20"/>
                      <w:szCs w:val="24"/>
                    </w:rPr>
                    <w:t xml:space="preserve"> </w:t>
                  </w:r>
                  <w:r>
                    <w:rPr>
                      <w:rFonts w:ascii="Arial" w:hAnsi="Arial" w:cs="Arial"/>
                      <w:b/>
                      <w:sz w:val="20"/>
                      <w:szCs w:val="24"/>
                    </w:rPr>
                    <w:t>История</w:t>
                  </w:r>
                </w:p>
                <w:p w:rsidR="00505308" w:rsidRPr="0099266B" w:rsidRDefault="00505308" w:rsidP="00775BBC">
                  <w:pPr>
                    <w:framePr w:hSpace="180" w:wrap="around" w:vAnchor="text" w:hAnchor="margin" w:y="15"/>
                    <w:spacing w:after="0" w:line="240" w:lineRule="auto"/>
                    <w:rPr>
                      <w:rFonts w:ascii="Arial" w:hAnsi="Arial" w:cs="Arial"/>
                      <w:b/>
                      <w:sz w:val="20"/>
                      <w:szCs w:val="24"/>
                    </w:rPr>
                  </w:pPr>
                </w:p>
                <w:tbl>
                  <w:tblPr>
                    <w:tblW w:w="4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5"/>
                    <w:gridCol w:w="2141"/>
                    <w:gridCol w:w="817"/>
                    <w:gridCol w:w="817"/>
                    <w:gridCol w:w="817"/>
                    <w:gridCol w:w="819"/>
                    <w:gridCol w:w="1526"/>
                    <w:gridCol w:w="817"/>
                    <w:gridCol w:w="817"/>
                    <w:gridCol w:w="817"/>
                    <w:gridCol w:w="819"/>
                    <w:gridCol w:w="1168"/>
                  </w:tblGrid>
                  <w:tr w:rsidR="00505308" w:rsidRPr="0099266B" w:rsidTr="00775BBC">
                    <w:trPr>
                      <w:cantSplit/>
                      <w:trHeight w:val="334"/>
                    </w:trPr>
                    <w:tc>
                      <w:tcPr>
                        <w:tcW w:w="432" w:type="pct"/>
                        <w:vMerge w:val="restart"/>
                        <w:vAlign w:val="center"/>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Класс</w:t>
                        </w:r>
                      </w:p>
                    </w:tc>
                    <w:tc>
                      <w:tcPr>
                        <w:tcW w:w="860" w:type="pct"/>
                        <w:vMerge w:val="restart"/>
                        <w:vAlign w:val="center"/>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Учитель</w:t>
                        </w:r>
                      </w:p>
                    </w:tc>
                    <w:tc>
                      <w:tcPr>
                        <w:tcW w:w="1313" w:type="pct"/>
                        <w:gridSpan w:val="4"/>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 xml:space="preserve">Итоги </w:t>
                        </w:r>
                        <w:r w:rsidRPr="0099266B">
                          <w:rPr>
                            <w:rFonts w:ascii="Arial" w:hAnsi="Arial" w:cs="Arial"/>
                            <w:b/>
                            <w:sz w:val="20"/>
                            <w:szCs w:val="24"/>
                            <w:lang w:val="en-US"/>
                          </w:rPr>
                          <w:t>III</w:t>
                        </w:r>
                        <w:r w:rsidRPr="0099266B">
                          <w:rPr>
                            <w:rFonts w:ascii="Arial" w:hAnsi="Arial" w:cs="Arial"/>
                            <w:b/>
                            <w:sz w:val="20"/>
                            <w:szCs w:val="24"/>
                          </w:rPr>
                          <w:t xml:space="preserve"> четверти</w:t>
                        </w:r>
                      </w:p>
                    </w:tc>
                    <w:tc>
                      <w:tcPr>
                        <w:tcW w:w="613" w:type="pct"/>
                        <w:vMerge w:val="restar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Качество знаний</w:t>
                        </w:r>
                      </w:p>
                    </w:tc>
                    <w:tc>
                      <w:tcPr>
                        <w:tcW w:w="1313" w:type="pct"/>
                        <w:gridSpan w:val="4"/>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Итоги ВПР</w:t>
                        </w:r>
                      </w:p>
                    </w:tc>
                    <w:tc>
                      <w:tcPr>
                        <w:tcW w:w="470" w:type="pct"/>
                        <w:vMerge w:val="restar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Качество знаний</w:t>
                        </w:r>
                      </w:p>
                    </w:tc>
                  </w:tr>
                  <w:tr w:rsidR="00505308" w:rsidRPr="0099266B" w:rsidTr="00775BBC">
                    <w:trPr>
                      <w:trHeight w:val="143"/>
                    </w:trPr>
                    <w:tc>
                      <w:tcPr>
                        <w:tcW w:w="432"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860"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«5»</w:t>
                        </w: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«4»</w:t>
                        </w: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«3»</w:t>
                        </w: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«2»</w:t>
                        </w:r>
                      </w:p>
                    </w:tc>
                    <w:tc>
                      <w:tcPr>
                        <w:tcW w:w="613"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«5»</w:t>
                        </w: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«4»</w:t>
                        </w:r>
                      </w:p>
                    </w:tc>
                    <w:tc>
                      <w:tcPr>
                        <w:tcW w:w="328"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«3»</w:t>
                        </w:r>
                      </w:p>
                    </w:tc>
                    <w:tc>
                      <w:tcPr>
                        <w:tcW w:w="329"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«2»</w:t>
                        </w:r>
                      </w:p>
                    </w:tc>
                    <w:tc>
                      <w:tcPr>
                        <w:tcW w:w="470" w:type="pct"/>
                        <w:vMerge/>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p>
                    </w:tc>
                  </w:tr>
                  <w:tr w:rsidR="00505308" w:rsidRPr="0099266B" w:rsidTr="00775BBC">
                    <w:trPr>
                      <w:trHeight w:val="222"/>
                    </w:trPr>
                    <w:tc>
                      <w:tcPr>
                        <w:tcW w:w="432"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6</w:t>
                        </w:r>
                      </w:p>
                    </w:tc>
                    <w:tc>
                      <w:tcPr>
                        <w:tcW w:w="860" w:type="pct"/>
                      </w:tcPr>
                      <w:p w:rsidR="00505308" w:rsidRPr="0099266B" w:rsidRDefault="00505308" w:rsidP="00775BBC">
                        <w:pPr>
                          <w:framePr w:hSpace="180" w:wrap="around" w:vAnchor="text" w:hAnchor="margin" w:y="15"/>
                          <w:spacing w:after="0" w:line="240" w:lineRule="auto"/>
                          <w:rPr>
                            <w:rFonts w:ascii="Arial" w:hAnsi="Arial" w:cs="Arial"/>
                            <w:sz w:val="20"/>
                            <w:szCs w:val="24"/>
                          </w:rPr>
                        </w:pPr>
                        <w:r>
                          <w:rPr>
                            <w:rFonts w:ascii="Arial" w:hAnsi="Arial" w:cs="Arial"/>
                            <w:sz w:val="20"/>
                            <w:szCs w:val="24"/>
                          </w:rPr>
                          <w:t>Магомедова К.А.</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2</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1</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613"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100%</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1</w:t>
                        </w:r>
                      </w:p>
                    </w:tc>
                    <w:tc>
                      <w:tcPr>
                        <w:tcW w:w="328"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2</w:t>
                        </w:r>
                      </w:p>
                    </w:tc>
                    <w:tc>
                      <w:tcPr>
                        <w:tcW w:w="329"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p>
                    </w:tc>
                    <w:tc>
                      <w:tcPr>
                        <w:tcW w:w="470"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33,3%</w:t>
                        </w:r>
                      </w:p>
                    </w:tc>
                  </w:tr>
                </w:tbl>
                <w:p w:rsidR="00505308" w:rsidRDefault="00505308" w:rsidP="00775BBC">
                  <w:pPr>
                    <w:framePr w:hSpace="180" w:wrap="around" w:vAnchor="text" w:hAnchor="margin" w:y="15"/>
                    <w:spacing w:after="0" w:line="240" w:lineRule="auto"/>
                    <w:rPr>
                      <w:rFonts w:ascii="Arial" w:hAnsi="Arial" w:cs="Arial"/>
                      <w:sz w:val="20"/>
                      <w:szCs w:val="24"/>
                    </w:rPr>
                  </w:pPr>
                  <w:r w:rsidRPr="0099266B">
                    <w:rPr>
                      <w:rFonts w:ascii="Arial" w:hAnsi="Arial" w:cs="Arial"/>
                      <w:b/>
                      <w:sz w:val="20"/>
                      <w:szCs w:val="24"/>
                    </w:rPr>
                    <w:t>Вывод:</w:t>
                  </w:r>
                  <w:r w:rsidRPr="0099266B">
                    <w:rPr>
                      <w:rFonts w:ascii="Arial" w:hAnsi="Arial" w:cs="Arial"/>
                      <w:sz w:val="20"/>
                      <w:szCs w:val="24"/>
                    </w:rPr>
                    <w:t xml:space="preserve"> понизили </w:t>
                  </w:r>
                  <w:r>
                    <w:rPr>
                      <w:rFonts w:ascii="Arial" w:hAnsi="Arial" w:cs="Arial"/>
                      <w:sz w:val="20"/>
                      <w:szCs w:val="24"/>
                    </w:rPr>
                    <w:t xml:space="preserve">3 </w:t>
                  </w:r>
                  <w:r w:rsidRPr="0099266B">
                    <w:rPr>
                      <w:rFonts w:ascii="Arial" w:hAnsi="Arial" w:cs="Arial"/>
                      <w:sz w:val="20"/>
                      <w:szCs w:val="24"/>
                    </w:rPr>
                    <w:t>(отм. &lt;отм. по журналу) –</w:t>
                  </w:r>
                  <w:r>
                    <w:rPr>
                      <w:rFonts w:ascii="Arial" w:hAnsi="Arial" w:cs="Arial"/>
                      <w:sz w:val="20"/>
                      <w:szCs w:val="24"/>
                    </w:rPr>
                    <w:t xml:space="preserve"> 100 % </w:t>
                  </w:r>
                  <w:r w:rsidRPr="0099266B">
                    <w:rPr>
                      <w:rFonts w:ascii="Arial" w:hAnsi="Arial" w:cs="Arial"/>
                      <w:sz w:val="20"/>
                      <w:szCs w:val="24"/>
                    </w:rPr>
                    <w:t>обучающихся; подтверд</w:t>
                  </w:r>
                  <w:r>
                    <w:rPr>
                      <w:rFonts w:ascii="Arial" w:hAnsi="Arial" w:cs="Arial"/>
                      <w:sz w:val="20"/>
                      <w:szCs w:val="24"/>
                    </w:rPr>
                    <w:t>или (отм. = отм. по журналу) – 0 %</w:t>
                  </w:r>
                  <w:r w:rsidRPr="0099266B">
                    <w:rPr>
                      <w:rFonts w:ascii="Arial" w:hAnsi="Arial" w:cs="Arial"/>
                      <w:sz w:val="20"/>
                      <w:szCs w:val="24"/>
                    </w:rPr>
                    <w:t xml:space="preserve"> обучающихся; повыс</w:t>
                  </w:r>
                  <w:r>
                    <w:rPr>
                      <w:rFonts w:ascii="Arial" w:hAnsi="Arial" w:cs="Arial"/>
                      <w:sz w:val="20"/>
                      <w:szCs w:val="24"/>
                    </w:rPr>
                    <w:t xml:space="preserve">или </w:t>
                  </w:r>
                </w:p>
                <w:p w:rsidR="00505308" w:rsidRDefault="00505308" w:rsidP="00775BBC">
                  <w:pPr>
                    <w:framePr w:hSpace="180" w:wrap="around" w:vAnchor="text" w:hAnchor="margin" w:y="15"/>
                    <w:spacing w:after="0" w:line="240" w:lineRule="auto"/>
                    <w:jc w:val="center"/>
                    <w:rPr>
                      <w:rFonts w:ascii="Arial" w:hAnsi="Arial" w:cs="Arial"/>
                      <w:b/>
                      <w:sz w:val="20"/>
                      <w:szCs w:val="24"/>
                    </w:rPr>
                  </w:pPr>
                  <w:r>
                    <w:rPr>
                      <w:rFonts w:ascii="Arial" w:hAnsi="Arial" w:cs="Arial"/>
                      <w:sz w:val="20"/>
                      <w:szCs w:val="24"/>
                    </w:rPr>
                    <w:t>(отм. &gt;отм. по журналу) – 0%</w:t>
                  </w:r>
                  <w:r w:rsidRPr="0099266B">
                    <w:rPr>
                      <w:rFonts w:ascii="Arial" w:hAnsi="Arial" w:cs="Arial"/>
                      <w:sz w:val="20"/>
                      <w:szCs w:val="24"/>
                    </w:rPr>
                    <w:t xml:space="preserve"> обучающихся.</w:t>
                  </w:r>
                  <w:r w:rsidRPr="00675315">
                    <w:rPr>
                      <w:rFonts w:ascii="Arial" w:hAnsi="Arial" w:cs="Arial"/>
                      <w:b/>
                      <w:sz w:val="20"/>
                      <w:szCs w:val="24"/>
                    </w:rPr>
                    <w:t xml:space="preserve"> </w:t>
                  </w:r>
                </w:p>
                <w:p w:rsidR="00505308" w:rsidRDefault="00505308" w:rsidP="00775BBC">
                  <w:pPr>
                    <w:framePr w:hSpace="180" w:wrap="around" w:vAnchor="text" w:hAnchor="margin" w:y="15"/>
                    <w:spacing w:after="0" w:line="240" w:lineRule="auto"/>
                    <w:jc w:val="center"/>
                    <w:rPr>
                      <w:rFonts w:ascii="Arial" w:hAnsi="Arial" w:cs="Arial"/>
                      <w:b/>
                      <w:sz w:val="20"/>
                      <w:szCs w:val="24"/>
                    </w:rPr>
                  </w:pP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6B7E95" w:rsidRDefault="00505308" w:rsidP="00775BBC">
            <w:pPr>
              <w:spacing w:after="0" w:line="240" w:lineRule="auto"/>
              <w:jc w:val="both"/>
              <w:rPr>
                <w:rFonts w:ascii="Times New Roman" w:eastAsia="Times New Roman" w:hAnsi="Times New Roman" w:cs="Times New Roman"/>
                <w:sz w:val="24"/>
                <w:szCs w:val="24"/>
              </w:rPr>
            </w:pPr>
            <w:r w:rsidRPr="006B7E95">
              <w:rPr>
                <w:rFonts w:ascii="Times New Roman" w:eastAsia="Times New Roman" w:hAnsi="Times New Roman" w:cs="Times New Roman"/>
                <w:b/>
                <w:sz w:val="24"/>
                <w:szCs w:val="24"/>
              </w:rPr>
              <w:t xml:space="preserve">Вывод: </w:t>
            </w:r>
            <w:r>
              <w:rPr>
                <w:rFonts w:ascii="Times New Roman" w:eastAsia="Times New Roman" w:hAnsi="Times New Roman" w:cs="Times New Roman"/>
                <w:sz w:val="24"/>
                <w:szCs w:val="24"/>
              </w:rPr>
              <w:t xml:space="preserve">Слабые показатели в </w:t>
            </w:r>
            <w:r w:rsidRPr="006B7E95">
              <w:rPr>
                <w:rFonts w:ascii="Times New Roman" w:eastAsia="Times New Roman" w:hAnsi="Times New Roman" w:cs="Times New Roman"/>
                <w:sz w:val="24"/>
                <w:szCs w:val="24"/>
              </w:rPr>
              <w:t>задания</w:t>
            </w:r>
            <w:r>
              <w:rPr>
                <w:rFonts w:ascii="Times New Roman" w:eastAsia="Times New Roman" w:hAnsi="Times New Roman" w:cs="Times New Roman"/>
                <w:sz w:val="24"/>
                <w:szCs w:val="24"/>
              </w:rPr>
              <w:t>х</w:t>
            </w:r>
            <w:r w:rsidRPr="006B7E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6B7E95">
              <w:rPr>
                <w:rFonts w:ascii="Times New Roman" w:eastAsia="Times New Roman" w:hAnsi="Times New Roman" w:cs="Times New Roman"/>
                <w:sz w:val="24"/>
                <w:szCs w:val="24"/>
              </w:rPr>
              <w:t>5,</w:t>
            </w:r>
            <w:r>
              <w:rPr>
                <w:rFonts w:ascii="Times New Roman" w:eastAsia="Times New Roman" w:hAnsi="Times New Roman" w:cs="Times New Roman"/>
                <w:sz w:val="24"/>
                <w:szCs w:val="24"/>
              </w:rPr>
              <w:t>6,7,9</w:t>
            </w:r>
            <w:r w:rsidRPr="006B7E95">
              <w:rPr>
                <w:rFonts w:ascii="Times New Roman" w:eastAsia="Times New Roman" w:hAnsi="Times New Roman" w:cs="Times New Roman"/>
                <w:sz w:val="24"/>
                <w:szCs w:val="24"/>
              </w:rPr>
              <w:t xml:space="preserve"> 10(1) (Умение использовать историческую карту, умение определять </w:t>
            </w:r>
            <w:r>
              <w:rPr>
                <w:rFonts w:ascii="Times New Roman" w:eastAsia="Times New Roman" w:hAnsi="Times New Roman" w:cs="Times New Roman"/>
                <w:sz w:val="24"/>
                <w:szCs w:val="24"/>
              </w:rPr>
              <w:t>понятия в области краеведения; р</w:t>
            </w:r>
            <w:r w:rsidRPr="006B7E95">
              <w:rPr>
                <w:rFonts w:ascii="Times New Roman" w:eastAsia="Times New Roman" w:hAnsi="Times New Roman" w:cs="Times New Roman"/>
                <w:sz w:val="24"/>
                <w:szCs w:val="24"/>
              </w:rPr>
              <w:t>аботать с изобразительными историческими источниками, давать оценку событиям и личностям отечественной и всеобщей истории Средних веков,</w:t>
            </w:r>
            <w:r w:rsidRPr="006B7E95">
              <w:rPr>
                <w:rFonts w:ascii="Times New Roman" w:hAnsi="Times New Roman" w:cs="Times New Roman"/>
                <w:sz w:val="24"/>
                <w:szCs w:val="24"/>
              </w:rPr>
              <w:t xml:space="preserve"> </w:t>
            </w:r>
            <w:r w:rsidRPr="006B7E95">
              <w:rPr>
                <w:rFonts w:ascii="Times New Roman" w:eastAsia="Times New Roman" w:hAnsi="Times New Roman" w:cs="Times New Roman"/>
                <w:sz w:val="24"/>
                <w:szCs w:val="24"/>
              </w:rPr>
              <w:t>умение устанавливать причинно-следственные связи, строить логическое рассуждение, умозаключение умение определять понятия умение рассказывать о событиях истории, в том числе на материалах краеведения). Обучающиеся показали низкий результат владения историческим материалом как по Всеобщей истории, так и по Истории России. К выполнению многих заданий обучающиеся не приступили. К выявленным проблемам также следует отнести низкий уровень работы с иллюстративным материалом, слабо развитое умение устанавливать причинно-следственные связи. Обучающиеся не различают наименования стран и городов, события и личности Отечественной и зарубежной истории. Одной из главных причин низкого уровня знаний и умений является низкий уровень читательской грамотности в классе.</w:t>
            </w:r>
            <w:r w:rsidRPr="006B7E95">
              <w:rPr>
                <w:rFonts w:ascii="Times New Roman" w:eastAsia="Times New Roman" w:hAnsi="Times New Roman" w:cs="Times New Roman"/>
                <w:sz w:val="24"/>
                <w:szCs w:val="24"/>
              </w:rPr>
              <w:tab/>
            </w:r>
          </w:p>
          <w:p w:rsidR="00505308" w:rsidRPr="006B7E95" w:rsidRDefault="00505308" w:rsidP="00775BBC">
            <w:pPr>
              <w:spacing w:after="0" w:line="240" w:lineRule="auto"/>
              <w:jc w:val="both"/>
              <w:rPr>
                <w:rFonts w:ascii="Times New Roman" w:eastAsia="Times New Roman" w:hAnsi="Times New Roman" w:cs="Times New Roman"/>
                <w:sz w:val="24"/>
                <w:szCs w:val="24"/>
              </w:rPr>
            </w:pPr>
            <w:r w:rsidRPr="006B7E95">
              <w:rPr>
                <w:rFonts w:ascii="Times New Roman" w:eastAsia="Times New Roman" w:hAnsi="Times New Roman" w:cs="Times New Roman"/>
                <w:sz w:val="24"/>
                <w:szCs w:val="24"/>
              </w:rPr>
              <w:t>С целью ликвидировать пробелы в знаниях и умениях следует больше внимания на уроках уделять работе с текстами и иллюстративным материалом, мотивировать обучающихся на чтение исторических текстов.</w:t>
            </w:r>
          </w:p>
          <w:p w:rsidR="00505308" w:rsidRPr="006B7E95" w:rsidRDefault="00505308" w:rsidP="00775BBC">
            <w:pPr>
              <w:autoSpaceDE w:val="0"/>
              <w:autoSpaceDN w:val="0"/>
              <w:adjustRightInd w:val="0"/>
              <w:spacing w:after="0" w:line="240" w:lineRule="auto"/>
              <w:rPr>
                <w:rFonts w:ascii="Times New Roman" w:hAnsi="Times New Roman" w:cs="Times New Roman"/>
                <w:b/>
                <w:sz w:val="24"/>
                <w:szCs w:val="24"/>
              </w:rPr>
            </w:pPr>
            <w:r w:rsidRPr="006B7E95">
              <w:rPr>
                <w:rFonts w:ascii="Times New Roman" w:hAnsi="Times New Roman" w:cs="Times New Roman"/>
                <w:b/>
                <w:sz w:val="24"/>
                <w:szCs w:val="24"/>
              </w:rPr>
              <w:t>Анализ результатов всероссийских проверочных работ географии в 6  классе</w:t>
            </w:r>
          </w:p>
          <w:p w:rsidR="00505308" w:rsidRPr="006B7E95" w:rsidRDefault="00505308" w:rsidP="00775BBC">
            <w:pPr>
              <w:autoSpaceDE w:val="0"/>
              <w:autoSpaceDN w:val="0"/>
              <w:adjustRightInd w:val="0"/>
              <w:spacing w:after="0" w:line="240" w:lineRule="auto"/>
              <w:jc w:val="center"/>
              <w:rPr>
                <w:rFonts w:ascii="Times New Roman" w:hAnsi="Times New Roman" w:cs="Times New Roman"/>
                <w:b/>
                <w:sz w:val="24"/>
                <w:szCs w:val="24"/>
              </w:rPr>
            </w:pPr>
          </w:p>
          <w:tbl>
            <w:tblPr>
              <w:tblW w:w="14007" w:type="dxa"/>
              <w:tblInd w:w="14" w:type="dxa"/>
              <w:tblLayout w:type="fixed"/>
              <w:tblCellMar>
                <w:left w:w="15" w:type="dxa"/>
                <w:right w:w="15" w:type="dxa"/>
              </w:tblCellMar>
              <w:tblLook w:val="0000"/>
            </w:tblPr>
            <w:tblGrid>
              <w:gridCol w:w="14007"/>
            </w:tblGrid>
            <w:tr w:rsidR="00505308" w:rsidRPr="006B7E95" w:rsidTr="00775BBC">
              <w:trPr>
                <w:trHeight w:val="113"/>
              </w:trPr>
              <w:tc>
                <w:tcPr>
                  <w:tcW w:w="1400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09.04.2019</w:t>
                  </w:r>
                </w:p>
              </w:tc>
            </w:tr>
            <w:tr w:rsidR="00505308" w:rsidRPr="006B7E95" w:rsidTr="00775BBC">
              <w:trPr>
                <w:trHeight w:val="113"/>
              </w:trPr>
              <w:tc>
                <w:tcPr>
                  <w:tcW w:w="1400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Предмет:</w:t>
                  </w:r>
                  <w:r>
                    <w:rPr>
                      <w:rFonts w:ascii="Times New Roman" w:hAnsi="Times New Roman" w:cs="Times New Roman"/>
                      <w:color w:val="000000"/>
                      <w:sz w:val="24"/>
                      <w:szCs w:val="24"/>
                    </w:rPr>
                    <w:t xml:space="preserve"> география</w:t>
                  </w:r>
                </w:p>
              </w:tc>
            </w:tr>
            <w:tr w:rsidR="00505308" w:rsidRPr="006B7E95" w:rsidTr="00775BBC">
              <w:trPr>
                <w:trHeight w:val="113"/>
              </w:trPr>
              <w:tc>
                <w:tcPr>
                  <w:tcW w:w="14007" w:type="dxa"/>
                  <w:tcBorders>
                    <w:top w:val="nil"/>
                    <w:left w:val="nil"/>
                    <w:bottom w:val="nil"/>
                    <w:right w:val="nil"/>
                  </w:tcBorders>
                </w:tcPr>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Количество заданий: </w:t>
                  </w:r>
                  <w:r>
                    <w:rPr>
                      <w:rFonts w:ascii="Times New Roman" w:hAnsi="Times New Roman" w:cs="Times New Roman"/>
                      <w:color w:val="000000"/>
                      <w:sz w:val="24"/>
                      <w:szCs w:val="24"/>
                    </w:rPr>
                    <w:t>10</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Время выполнения 60 мин. </w:t>
                  </w:r>
                </w:p>
                <w:p w:rsidR="00505308" w:rsidRPr="00A702A8"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olor w:val="000000"/>
                      <w:sz w:val="24"/>
                      <w:szCs w:val="28"/>
                    </w:rPr>
                  </w:pPr>
                  <w:r>
                    <w:rPr>
                      <w:rFonts w:ascii="Times New Roman" w:hAnsi="Times New Roman" w:cs="Times New Roman"/>
                      <w:color w:val="000000"/>
                      <w:sz w:val="24"/>
                      <w:szCs w:val="24"/>
                    </w:rPr>
                    <w:t>В классе обучается: 3</w:t>
                  </w:r>
                  <w:r w:rsidRPr="006B7E95">
                    <w:rPr>
                      <w:rFonts w:ascii="Times New Roman" w:hAnsi="Times New Roman" w:cs="Times New Roman"/>
                      <w:color w:val="000000"/>
                      <w:sz w:val="24"/>
                      <w:szCs w:val="24"/>
                    </w:rPr>
                    <w:t xml:space="preserve"> человек</w:t>
                  </w:r>
                  <w:r>
                    <w:rPr>
                      <w:rFonts w:ascii="Times New Roman" w:hAnsi="Times New Roman" w:cs="Times New Roman"/>
                      <w:color w:val="000000"/>
                      <w:sz w:val="24"/>
                      <w:szCs w:val="24"/>
                    </w:rPr>
                    <w:t>а</w:t>
                  </w:r>
                </w:p>
                <w:p w:rsidR="00505308"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Работу выполняли: 3  </w:t>
                  </w:r>
                  <w:r w:rsidRPr="006B7E95">
                    <w:rPr>
                      <w:rFonts w:ascii="Times New Roman" w:hAnsi="Times New Roman" w:cs="Times New Roman"/>
                      <w:color w:val="000000"/>
                      <w:sz w:val="24"/>
                      <w:szCs w:val="24"/>
                    </w:rPr>
                    <w:t>человек</w:t>
                  </w:r>
                  <w:r>
                    <w:rPr>
                      <w:rFonts w:ascii="Times New Roman" w:hAnsi="Times New Roman" w:cs="Times New Roman"/>
                      <w:color w:val="000000"/>
                      <w:sz w:val="24"/>
                      <w:szCs w:val="24"/>
                    </w:rPr>
                    <w:t>а</w:t>
                  </w:r>
                  <w:r w:rsidRPr="006B7E95">
                    <w:rPr>
                      <w:rFonts w:ascii="Times New Roman" w:hAnsi="Times New Roman" w:cs="Times New Roman"/>
                      <w:color w:val="000000"/>
                      <w:sz w:val="24"/>
                      <w:szCs w:val="24"/>
                    </w:rPr>
                    <w:t xml:space="preserve">,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Максимальный балл, который можно получить за всю работу - 37.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Максимум за работу не набрал никто.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балл по классу – 18</w:t>
                  </w:r>
                  <w:r w:rsidRPr="006B7E95">
                    <w:rPr>
                      <w:rFonts w:ascii="Times New Roman" w:hAnsi="Times New Roman" w:cs="Times New Roman"/>
                      <w:color w:val="000000"/>
                      <w:sz w:val="24"/>
                      <w:szCs w:val="24"/>
                    </w:rPr>
                    <w:t>б (</w:t>
                  </w:r>
                  <w:r>
                    <w:rPr>
                      <w:rFonts w:ascii="Times New Roman" w:hAnsi="Times New Roman" w:cs="Times New Roman"/>
                      <w:color w:val="000000"/>
                      <w:sz w:val="24"/>
                      <w:szCs w:val="24"/>
                    </w:rPr>
                    <w:t>1 обучающийся), минимальный – 11б (1 обучающий</w:t>
                  </w:r>
                  <w:r w:rsidRPr="006B7E95">
                    <w:rPr>
                      <w:rFonts w:ascii="Times New Roman" w:hAnsi="Times New Roman" w:cs="Times New Roman"/>
                      <w:color w:val="000000"/>
                      <w:sz w:val="24"/>
                      <w:szCs w:val="24"/>
                    </w:rPr>
                    <w:t xml:space="preserve">ся)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«5» -0  обучающихся (0</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«4» - 0 обучающихся (0</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На «3» -</w:t>
                  </w:r>
                  <w:r>
                    <w:rPr>
                      <w:rFonts w:ascii="Times New Roman" w:hAnsi="Times New Roman" w:cs="Times New Roman"/>
                      <w:bCs/>
                      <w:sz w:val="24"/>
                      <w:szCs w:val="24"/>
                    </w:rPr>
                    <w:t>3 обучающихся (100</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bCs/>
                      <w:sz w:val="24"/>
                      <w:szCs w:val="24"/>
                    </w:rPr>
                    <w:t>На «2» - нет</w:t>
                  </w:r>
                </w:p>
                <w:p w:rsidR="00505308" w:rsidRDefault="00505308" w:rsidP="00775BBC">
                  <w:pPr>
                    <w:framePr w:hSpace="180" w:wrap="around" w:vAnchor="text" w:hAnchor="margin" w:y="15"/>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Успеваемость – 100%, качество -0</w:t>
                  </w:r>
                  <w:r w:rsidRPr="006B7E95">
                    <w:rPr>
                      <w:rFonts w:ascii="Times New Roman" w:hAnsi="Times New Roman" w:cs="Times New Roman"/>
                      <w:b/>
                      <w:bCs/>
                      <w:sz w:val="24"/>
                      <w:szCs w:val="24"/>
                    </w:rPr>
                    <w:t>%</w:t>
                  </w:r>
                </w:p>
                <w:p w:rsidR="00505308" w:rsidRDefault="00505308" w:rsidP="00775BBC">
                  <w:pPr>
                    <w:framePr w:hSpace="180" w:wrap="around" w:vAnchor="text" w:hAnchor="margin" w:y="15"/>
                    <w:spacing w:after="0" w:line="240" w:lineRule="auto"/>
                    <w:rPr>
                      <w:rFonts w:ascii="Arial" w:hAnsi="Arial" w:cs="Arial"/>
                      <w:b/>
                      <w:sz w:val="20"/>
                      <w:szCs w:val="24"/>
                    </w:rPr>
                  </w:pPr>
                  <w:r>
                    <w:rPr>
                      <w:rFonts w:ascii="Arial" w:hAnsi="Arial" w:cs="Arial"/>
                      <w:b/>
                      <w:sz w:val="20"/>
                      <w:szCs w:val="24"/>
                    </w:rPr>
                    <w:t xml:space="preserve">                                                                                                                  География</w:t>
                  </w:r>
                </w:p>
                <w:p w:rsidR="00505308" w:rsidRPr="0099266B" w:rsidRDefault="00505308" w:rsidP="00775BBC">
                  <w:pPr>
                    <w:framePr w:hSpace="180" w:wrap="around" w:vAnchor="text" w:hAnchor="margin" w:y="15"/>
                    <w:spacing w:after="0" w:line="240" w:lineRule="auto"/>
                    <w:rPr>
                      <w:rFonts w:ascii="Arial" w:hAnsi="Arial" w:cs="Arial"/>
                      <w:b/>
                      <w:sz w:val="20"/>
                      <w:szCs w:val="24"/>
                    </w:rPr>
                  </w:pPr>
                </w:p>
                <w:tbl>
                  <w:tblPr>
                    <w:tblW w:w="46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9"/>
                    <w:gridCol w:w="2166"/>
                    <w:gridCol w:w="826"/>
                    <w:gridCol w:w="826"/>
                    <w:gridCol w:w="826"/>
                    <w:gridCol w:w="826"/>
                    <w:gridCol w:w="1545"/>
                    <w:gridCol w:w="826"/>
                    <w:gridCol w:w="826"/>
                    <w:gridCol w:w="826"/>
                    <w:gridCol w:w="829"/>
                    <w:gridCol w:w="1657"/>
                  </w:tblGrid>
                  <w:tr w:rsidR="00505308" w:rsidRPr="0099266B" w:rsidTr="00775BBC">
                    <w:trPr>
                      <w:cantSplit/>
                      <w:trHeight w:val="317"/>
                    </w:trPr>
                    <w:tc>
                      <w:tcPr>
                        <w:tcW w:w="417" w:type="pct"/>
                        <w:vMerge w:val="restart"/>
                        <w:vAlign w:val="center"/>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Класс</w:t>
                        </w:r>
                      </w:p>
                    </w:tc>
                    <w:tc>
                      <w:tcPr>
                        <w:tcW w:w="829" w:type="pct"/>
                        <w:vMerge w:val="restart"/>
                        <w:vAlign w:val="center"/>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Учитель</w:t>
                        </w:r>
                      </w:p>
                    </w:tc>
                    <w:tc>
                      <w:tcPr>
                        <w:tcW w:w="1264" w:type="pct"/>
                        <w:gridSpan w:val="4"/>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 xml:space="preserve">Итоги </w:t>
                        </w:r>
                        <w:r w:rsidRPr="0099266B">
                          <w:rPr>
                            <w:rFonts w:ascii="Arial" w:hAnsi="Arial" w:cs="Arial"/>
                            <w:b/>
                            <w:sz w:val="20"/>
                            <w:szCs w:val="24"/>
                            <w:lang w:val="en-US"/>
                          </w:rPr>
                          <w:t>III</w:t>
                        </w:r>
                        <w:r w:rsidRPr="0099266B">
                          <w:rPr>
                            <w:rFonts w:ascii="Arial" w:hAnsi="Arial" w:cs="Arial"/>
                            <w:b/>
                            <w:sz w:val="20"/>
                            <w:szCs w:val="24"/>
                          </w:rPr>
                          <w:t xml:space="preserve"> четверти</w:t>
                        </w:r>
                      </w:p>
                    </w:tc>
                    <w:tc>
                      <w:tcPr>
                        <w:tcW w:w="591" w:type="pct"/>
                        <w:vMerge w:val="restar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Качество знаний</w:t>
                        </w:r>
                      </w:p>
                    </w:tc>
                    <w:tc>
                      <w:tcPr>
                        <w:tcW w:w="1265" w:type="pct"/>
                        <w:gridSpan w:val="4"/>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Итоги ВПР</w:t>
                        </w:r>
                      </w:p>
                    </w:tc>
                    <w:tc>
                      <w:tcPr>
                        <w:tcW w:w="634" w:type="pct"/>
                        <w:vMerge w:val="restar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Качество знаний</w:t>
                        </w:r>
                      </w:p>
                    </w:tc>
                  </w:tr>
                  <w:tr w:rsidR="00505308" w:rsidRPr="0099266B" w:rsidTr="00775BBC">
                    <w:trPr>
                      <w:trHeight w:val="135"/>
                    </w:trPr>
                    <w:tc>
                      <w:tcPr>
                        <w:tcW w:w="417"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829"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«5»</w:t>
                        </w: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«4»</w:t>
                        </w: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«3»</w:t>
                        </w: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«2»</w:t>
                        </w:r>
                      </w:p>
                    </w:tc>
                    <w:tc>
                      <w:tcPr>
                        <w:tcW w:w="591" w:type="pct"/>
                        <w:vMerge/>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«5»</w:t>
                        </w: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«4»</w:t>
                        </w:r>
                      </w:p>
                    </w:tc>
                    <w:tc>
                      <w:tcPr>
                        <w:tcW w:w="316"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«3»</w:t>
                        </w:r>
                      </w:p>
                    </w:tc>
                    <w:tc>
                      <w:tcPr>
                        <w:tcW w:w="317" w:type="pct"/>
                      </w:tcPr>
                      <w:p w:rsidR="00505308" w:rsidRPr="0099266B" w:rsidRDefault="00505308" w:rsidP="00775BBC">
                        <w:pPr>
                          <w:framePr w:hSpace="180" w:wrap="around" w:vAnchor="text" w:hAnchor="margin" w:y="15"/>
                          <w:spacing w:after="0" w:line="240" w:lineRule="auto"/>
                          <w:jc w:val="center"/>
                          <w:rPr>
                            <w:rFonts w:ascii="Arial" w:hAnsi="Arial" w:cs="Arial"/>
                            <w:b/>
                            <w:sz w:val="20"/>
                            <w:szCs w:val="24"/>
                          </w:rPr>
                        </w:pPr>
                        <w:r w:rsidRPr="0099266B">
                          <w:rPr>
                            <w:rFonts w:ascii="Arial" w:hAnsi="Arial" w:cs="Arial"/>
                            <w:b/>
                            <w:sz w:val="20"/>
                            <w:szCs w:val="24"/>
                          </w:rPr>
                          <w:t>«2»</w:t>
                        </w:r>
                      </w:p>
                    </w:tc>
                    <w:tc>
                      <w:tcPr>
                        <w:tcW w:w="634" w:type="pct"/>
                        <w:vMerge/>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p>
                    </w:tc>
                  </w:tr>
                  <w:tr w:rsidR="00505308" w:rsidRPr="0099266B" w:rsidTr="00775BBC">
                    <w:trPr>
                      <w:trHeight w:val="225"/>
                    </w:trPr>
                    <w:tc>
                      <w:tcPr>
                        <w:tcW w:w="417"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6</w:t>
                        </w:r>
                      </w:p>
                    </w:tc>
                    <w:tc>
                      <w:tcPr>
                        <w:tcW w:w="829" w:type="pct"/>
                      </w:tcPr>
                      <w:p w:rsidR="00505308" w:rsidRPr="0099266B" w:rsidRDefault="00505308" w:rsidP="00775BBC">
                        <w:pPr>
                          <w:framePr w:hSpace="180" w:wrap="around" w:vAnchor="text" w:hAnchor="margin" w:y="15"/>
                          <w:spacing w:after="0" w:line="240" w:lineRule="auto"/>
                          <w:rPr>
                            <w:rFonts w:ascii="Arial" w:hAnsi="Arial" w:cs="Arial"/>
                            <w:sz w:val="20"/>
                            <w:szCs w:val="24"/>
                          </w:rPr>
                        </w:pPr>
                        <w:r>
                          <w:rPr>
                            <w:rFonts w:ascii="Arial" w:hAnsi="Arial" w:cs="Arial"/>
                            <w:sz w:val="20"/>
                            <w:szCs w:val="24"/>
                          </w:rPr>
                          <w:t>Омарова Л.Р.</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1</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2</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591"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100%</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316"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3</w:t>
                        </w:r>
                      </w:p>
                    </w:tc>
                    <w:tc>
                      <w:tcPr>
                        <w:tcW w:w="317"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c>
                      <w:tcPr>
                        <w:tcW w:w="634" w:type="pct"/>
                        <w:vAlign w:val="center"/>
                      </w:tcPr>
                      <w:p w:rsidR="00505308" w:rsidRPr="0099266B" w:rsidRDefault="00505308" w:rsidP="00775BBC">
                        <w:pPr>
                          <w:framePr w:hSpace="180" w:wrap="around" w:vAnchor="text" w:hAnchor="margin" w:y="15"/>
                          <w:spacing w:after="0" w:line="240" w:lineRule="auto"/>
                          <w:jc w:val="center"/>
                          <w:rPr>
                            <w:rFonts w:ascii="Arial" w:hAnsi="Arial" w:cs="Arial"/>
                            <w:sz w:val="20"/>
                            <w:szCs w:val="24"/>
                          </w:rPr>
                        </w:pPr>
                        <w:r>
                          <w:rPr>
                            <w:rFonts w:ascii="Arial" w:hAnsi="Arial" w:cs="Arial"/>
                            <w:sz w:val="20"/>
                            <w:szCs w:val="24"/>
                          </w:rPr>
                          <w:t>0%</w:t>
                        </w:r>
                      </w:p>
                    </w:tc>
                  </w:tr>
                </w:tbl>
                <w:p w:rsidR="00505308" w:rsidRDefault="00505308" w:rsidP="00775BBC">
                  <w:pPr>
                    <w:framePr w:hSpace="180" w:wrap="around" w:vAnchor="text" w:hAnchor="margin" w:y="15"/>
                    <w:autoSpaceDE w:val="0"/>
                    <w:autoSpaceDN w:val="0"/>
                    <w:adjustRightInd w:val="0"/>
                    <w:spacing w:after="0" w:line="240" w:lineRule="auto"/>
                    <w:jc w:val="both"/>
                    <w:rPr>
                      <w:rFonts w:ascii="Arial" w:hAnsi="Arial" w:cs="Arial"/>
                      <w:b/>
                      <w:sz w:val="20"/>
                      <w:szCs w:val="24"/>
                    </w:rPr>
                  </w:pP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
                      <w:bCs/>
                      <w:sz w:val="24"/>
                      <w:szCs w:val="24"/>
                    </w:rPr>
                  </w:pPr>
                  <w:r w:rsidRPr="0099266B">
                    <w:rPr>
                      <w:rFonts w:ascii="Arial" w:hAnsi="Arial" w:cs="Arial"/>
                      <w:b/>
                      <w:sz w:val="20"/>
                      <w:szCs w:val="24"/>
                    </w:rPr>
                    <w:t>Вывод:</w:t>
                  </w:r>
                  <w:r w:rsidRPr="0099266B">
                    <w:rPr>
                      <w:rFonts w:ascii="Arial" w:hAnsi="Arial" w:cs="Arial"/>
                      <w:sz w:val="20"/>
                      <w:szCs w:val="24"/>
                    </w:rPr>
                    <w:t xml:space="preserve"> пониз</w:t>
                  </w:r>
                  <w:r>
                    <w:rPr>
                      <w:rFonts w:ascii="Arial" w:hAnsi="Arial" w:cs="Arial"/>
                      <w:sz w:val="20"/>
                      <w:szCs w:val="24"/>
                    </w:rPr>
                    <w:t xml:space="preserve">или 3 (отм. &lt;отм. по журналу) – 100 % </w:t>
                  </w:r>
                  <w:r w:rsidRPr="0099266B">
                    <w:rPr>
                      <w:rFonts w:ascii="Arial" w:hAnsi="Arial" w:cs="Arial"/>
                      <w:sz w:val="20"/>
                      <w:szCs w:val="24"/>
                    </w:rPr>
                    <w:t>обучающихся; подтверди</w:t>
                  </w:r>
                  <w:r>
                    <w:rPr>
                      <w:rFonts w:ascii="Arial" w:hAnsi="Arial" w:cs="Arial"/>
                      <w:sz w:val="20"/>
                      <w:szCs w:val="24"/>
                    </w:rPr>
                    <w:t xml:space="preserve">ли (отм. = отм. по журналу) – 0% </w:t>
                  </w:r>
                  <w:r w:rsidRPr="0099266B">
                    <w:rPr>
                      <w:rFonts w:ascii="Arial" w:hAnsi="Arial" w:cs="Arial"/>
                      <w:sz w:val="20"/>
                      <w:szCs w:val="24"/>
                    </w:rPr>
                    <w:t>обучающихся; повыс</w:t>
                  </w:r>
                  <w:r>
                    <w:rPr>
                      <w:rFonts w:ascii="Arial" w:hAnsi="Arial" w:cs="Arial"/>
                      <w:sz w:val="20"/>
                      <w:szCs w:val="24"/>
                    </w:rPr>
                    <w:t xml:space="preserve">или (отм. &gt;отм. по журналу) – 0 % </w:t>
                  </w:r>
                  <w:r w:rsidRPr="0099266B">
                    <w:rPr>
                      <w:rFonts w:ascii="Arial" w:hAnsi="Arial" w:cs="Arial"/>
                      <w:sz w:val="20"/>
                      <w:szCs w:val="24"/>
                    </w:rPr>
                    <w:t>обучающихся</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6B7E95" w:rsidRDefault="00505308" w:rsidP="00775BBC">
            <w:pPr>
              <w:pStyle w:val="Default"/>
              <w:jc w:val="both"/>
            </w:pPr>
          </w:p>
          <w:p w:rsidR="00505308" w:rsidRDefault="00505308" w:rsidP="00775BBC">
            <w:pPr>
              <w:pStyle w:val="aa"/>
              <w:spacing w:after="0"/>
              <w:rPr>
                <w:color w:val="000000"/>
              </w:rPr>
            </w:pPr>
            <w:r w:rsidRPr="006B7E95">
              <w:rPr>
                <w:color w:val="000000"/>
              </w:rPr>
              <w:t>Типичные ошибки допущенные учащимся:</w:t>
            </w:r>
          </w:p>
          <w:p w:rsidR="00505308" w:rsidRPr="006B7E95" w:rsidRDefault="00505308" w:rsidP="00775BBC">
            <w:pPr>
              <w:pStyle w:val="aa"/>
              <w:spacing w:after="0"/>
              <w:rPr>
                <w:color w:val="000000"/>
              </w:rPr>
            </w:pPr>
            <w:r w:rsidRPr="006B7E95">
              <w:rPr>
                <w:color w:val="000000"/>
              </w:rPr>
              <w:t>1.Сформированность представлений о географических объектах.</w:t>
            </w:r>
          </w:p>
          <w:p w:rsidR="00505308" w:rsidRPr="006B7E95" w:rsidRDefault="00505308" w:rsidP="00775BBC">
            <w:pPr>
              <w:pStyle w:val="aa"/>
              <w:spacing w:after="0"/>
              <w:rPr>
                <w:color w:val="000000"/>
              </w:rPr>
            </w:pPr>
            <w:r w:rsidRPr="006B7E95">
              <w:rPr>
                <w:color w:val="000000"/>
              </w:rPr>
              <w:t>2. Владение основами картографической грамотности и использования географической карты для решения разнообразных задач</w:t>
            </w:r>
          </w:p>
          <w:p w:rsidR="00505308" w:rsidRPr="006B7E95" w:rsidRDefault="00505308" w:rsidP="00775BBC">
            <w:pPr>
              <w:pStyle w:val="aa"/>
              <w:spacing w:after="0"/>
              <w:rPr>
                <w:color w:val="000000"/>
              </w:rPr>
            </w:pPr>
            <w:r w:rsidRPr="006B7E95">
              <w:rPr>
                <w:color w:val="000000"/>
              </w:rPr>
              <w:t>3.</w:t>
            </w:r>
            <w:r w:rsidRPr="006B7E95">
              <w:t xml:space="preserve"> </w:t>
            </w:r>
            <w:r w:rsidRPr="006B7E95">
              <w:rPr>
                <w:color w:val="000000"/>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505308" w:rsidRDefault="00505308" w:rsidP="00775BBC">
            <w:pPr>
              <w:pStyle w:val="aa"/>
              <w:spacing w:after="0"/>
              <w:rPr>
                <w:color w:val="000000"/>
              </w:rPr>
            </w:pPr>
            <w:r w:rsidRPr="006B7E95">
              <w:rPr>
                <w:color w:val="000000"/>
              </w:rPr>
              <w:lastRenderedPageBreak/>
              <w:t>4. Практические умения и навыки использования количественных и качественных характеристик компонентов географической среды.</w:t>
            </w:r>
          </w:p>
          <w:p w:rsidR="00505308" w:rsidRPr="00FA0DFA" w:rsidRDefault="00505308" w:rsidP="00775BBC">
            <w:pPr>
              <w:pStyle w:val="aa"/>
              <w:spacing w:after="0"/>
              <w:rPr>
                <w:color w:val="000000"/>
              </w:rPr>
            </w:pPr>
            <w:r w:rsidRPr="00FA0DFA">
              <w:rPr>
                <w:rFonts w:eastAsiaTheme="minorEastAsia"/>
                <w:b/>
              </w:rPr>
              <w:t>Выводы</w:t>
            </w:r>
            <w:r w:rsidRPr="00FA0DFA">
              <w:rPr>
                <w:rFonts w:eastAsiaTheme="minorEastAsia"/>
              </w:rPr>
              <w:t>.</w:t>
            </w:r>
            <w:r w:rsidRPr="00FA0DFA">
              <w:t xml:space="preserve">. </w:t>
            </w:r>
            <w:r w:rsidRPr="00FA0DFA">
              <w:rPr>
                <w:rFonts w:eastAsiaTheme="minorEastAsia"/>
              </w:rPr>
              <w:t>Для 6 класса работа оказалась трудной. Сказывается недостаточность времени на изучение физической географии, всего 1 час. Некоторые темы включенные в задания не изучаются в курсе 6 класса :</w:t>
            </w:r>
            <w:r w:rsidRPr="00FA0DFA">
              <w:t xml:space="preserve"> </w:t>
            </w:r>
            <w:r w:rsidRPr="00FA0DFA">
              <w:rPr>
                <w:rFonts w:eastAsiaTheme="minorEastAsia"/>
              </w:rPr>
              <w:t xml:space="preserve">часовые пояса, </w:t>
            </w:r>
            <w:r w:rsidRPr="00FA0DFA">
              <w:t xml:space="preserve">стихийные природные явления в атмосфере. </w:t>
            </w:r>
          </w:p>
          <w:p w:rsidR="00505308" w:rsidRPr="00FA0DFA" w:rsidRDefault="00505308" w:rsidP="00775BBC">
            <w:pPr>
              <w:autoSpaceDE w:val="0"/>
              <w:autoSpaceDN w:val="0"/>
              <w:adjustRightInd w:val="0"/>
              <w:spacing w:after="0" w:line="240" w:lineRule="auto"/>
              <w:rPr>
                <w:rFonts w:ascii="Times New Roman" w:hAnsi="Times New Roman" w:cs="Times New Roman"/>
                <w:b/>
                <w:sz w:val="24"/>
                <w:szCs w:val="24"/>
              </w:rPr>
            </w:pPr>
            <w:r w:rsidRPr="00FA0DFA">
              <w:rPr>
                <w:rFonts w:ascii="Times New Roman" w:hAnsi="Times New Roman" w:cs="Times New Roman"/>
                <w:b/>
                <w:sz w:val="24"/>
                <w:szCs w:val="24"/>
              </w:rPr>
              <w:t>Рекомендации</w:t>
            </w:r>
            <w:r w:rsidRPr="00FA0DFA">
              <w:rPr>
                <w:rFonts w:ascii="Times New Roman" w:hAnsi="Times New Roman" w:cs="Times New Roman"/>
                <w:sz w:val="24"/>
                <w:szCs w:val="24"/>
              </w:rPr>
              <w:t>: Для дальнейшего формирования географических знаний, улучшения качества знаний,  необходимо применять методику смыслового чтения. Мотивировать учащихся на чтение географической литературы, проводить мероприятия</w:t>
            </w:r>
          </w:p>
          <w:p w:rsidR="00505308" w:rsidRPr="006B7E95" w:rsidRDefault="00505308" w:rsidP="00775BBC">
            <w:pPr>
              <w:autoSpaceDE w:val="0"/>
              <w:autoSpaceDN w:val="0"/>
              <w:adjustRightInd w:val="0"/>
              <w:spacing w:after="0" w:line="240" w:lineRule="auto"/>
              <w:jc w:val="center"/>
              <w:rPr>
                <w:rFonts w:ascii="Times New Roman" w:hAnsi="Times New Roman" w:cs="Times New Roman"/>
                <w:b/>
                <w:sz w:val="24"/>
                <w:szCs w:val="24"/>
              </w:rPr>
            </w:pPr>
          </w:p>
          <w:p w:rsidR="00505308" w:rsidRPr="006B7E95" w:rsidRDefault="00505308" w:rsidP="00775BBC">
            <w:pPr>
              <w:autoSpaceDE w:val="0"/>
              <w:autoSpaceDN w:val="0"/>
              <w:adjustRightInd w:val="0"/>
              <w:spacing w:after="0" w:line="240" w:lineRule="auto"/>
              <w:jc w:val="center"/>
              <w:rPr>
                <w:rFonts w:ascii="Times New Roman" w:hAnsi="Times New Roman" w:cs="Times New Roman"/>
                <w:b/>
                <w:sz w:val="24"/>
                <w:szCs w:val="24"/>
              </w:rPr>
            </w:pPr>
            <w:r w:rsidRPr="006B7E95">
              <w:rPr>
                <w:rFonts w:ascii="Times New Roman" w:hAnsi="Times New Roman" w:cs="Times New Roman"/>
                <w:b/>
                <w:sz w:val="24"/>
                <w:szCs w:val="24"/>
              </w:rPr>
              <w:t>Анализ результатов всероссийских проверочных работ по обществознанию в 6  классе</w:t>
            </w: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color w:val="000000"/>
                <w:sz w:val="24"/>
                <w:szCs w:val="24"/>
              </w:rPr>
            </w:pPr>
          </w:p>
          <w:tbl>
            <w:tblPr>
              <w:tblW w:w="13707" w:type="dxa"/>
              <w:tblInd w:w="14" w:type="dxa"/>
              <w:tblLayout w:type="fixed"/>
              <w:tblCellMar>
                <w:left w:w="15" w:type="dxa"/>
                <w:right w:w="15" w:type="dxa"/>
              </w:tblCellMar>
              <w:tblLook w:val="0000"/>
            </w:tblPr>
            <w:tblGrid>
              <w:gridCol w:w="13707"/>
            </w:tblGrid>
            <w:tr w:rsidR="00505308" w:rsidRPr="006B7E95" w:rsidTr="00775BBC">
              <w:trPr>
                <w:trHeight w:val="92"/>
              </w:trPr>
              <w:tc>
                <w:tcPr>
                  <w:tcW w:w="1370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18.04.2019г.</w:t>
                  </w:r>
                </w:p>
              </w:tc>
            </w:tr>
            <w:tr w:rsidR="00505308" w:rsidRPr="006B7E95" w:rsidTr="00775BBC">
              <w:trPr>
                <w:trHeight w:val="92"/>
              </w:trPr>
              <w:tc>
                <w:tcPr>
                  <w:tcW w:w="13707" w:type="dxa"/>
                  <w:tcBorders>
                    <w:top w:val="nil"/>
                    <w:left w:val="nil"/>
                    <w:bottom w:val="nil"/>
                    <w:right w:val="nil"/>
                  </w:tcBorders>
                </w:tcPr>
                <w:p w:rsidR="00505308" w:rsidRPr="006B7E95" w:rsidRDefault="00505308" w:rsidP="00775BBC">
                  <w:pPr>
                    <w:framePr w:hSpace="180" w:wrap="around" w:vAnchor="text" w:hAnchor="margin" w:y="15"/>
                    <w:widowControl w:val="0"/>
                    <w:autoSpaceDE w:val="0"/>
                    <w:autoSpaceDN w:val="0"/>
                    <w:adjustRightInd w:val="0"/>
                    <w:spacing w:before="13" w:after="0" w:line="117" w:lineRule="atLeast"/>
                    <w:ind w:left="15"/>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Предмет: Обществознание</w:t>
                  </w:r>
                </w:p>
              </w:tc>
            </w:tr>
            <w:tr w:rsidR="00505308" w:rsidRPr="006B7E95" w:rsidTr="00775BBC">
              <w:trPr>
                <w:trHeight w:val="92"/>
              </w:trPr>
              <w:tc>
                <w:tcPr>
                  <w:tcW w:w="13707" w:type="dxa"/>
                  <w:tcBorders>
                    <w:top w:val="nil"/>
                    <w:left w:val="nil"/>
                    <w:bottom w:val="nil"/>
                    <w:right w:val="nil"/>
                  </w:tcBorders>
                </w:tcPr>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заданий: 8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выполнения 45</w:t>
                  </w:r>
                  <w:r w:rsidRPr="006B7E95">
                    <w:rPr>
                      <w:rFonts w:ascii="Times New Roman" w:hAnsi="Times New Roman" w:cs="Times New Roman"/>
                      <w:color w:val="000000"/>
                      <w:sz w:val="24"/>
                      <w:szCs w:val="24"/>
                    </w:rPr>
                    <w:t xml:space="preserve"> мин.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классе обучается: 3 </w:t>
                  </w:r>
                  <w:r w:rsidRPr="006B7E95">
                    <w:rPr>
                      <w:rFonts w:ascii="Times New Roman" w:hAnsi="Times New Roman" w:cs="Times New Roman"/>
                      <w:color w:val="000000"/>
                      <w:sz w:val="24"/>
                      <w:szCs w:val="24"/>
                    </w:rPr>
                    <w:t>человек</w:t>
                  </w:r>
                  <w:r>
                    <w:rPr>
                      <w:rFonts w:ascii="Times New Roman" w:hAnsi="Times New Roman" w:cs="Times New Roman"/>
                      <w:color w:val="000000"/>
                      <w:sz w:val="24"/>
                      <w:szCs w:val="24"/>
                    </w:rPr>
                    <w:t>а</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Работу выполняли: 3 </w:t>
                  </w:r>
                  <w:r w:rsidRPr="006B7E95">
                    <w:rPr>
                      <w:rFonts w:ascii="Times New Roman" w:hAnsi="Times New Roman" w:cs="Times New Roman"/>
                      <w:color w:val="000000"/>
                      <w:sz w:val="24"/>
                      <w:szCs w:val="24"/>
                    </w:rPr>
                    <w:t xml:space="preserve">человек.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Максимальный балл, который м</w:t>
                  </w:r>
                  <w:r>
                    <w:rPr>
                      <w:rFonts w:ascii="Times New Roman" w:hAnsi="Times New Roman" w:cs="Times New Roman"/>
                      <w:color w:val="000000"/>
                      <w:sz w:val="24"/>
                      <w:szCs w:val="24"/>
                    </w:rPr>
                    <w:t>ожно получить за всю работу - 23</w:t>
                  </w:r>
                  <w:r w:rsidRPr="006B7E95">
                    <w:rPr>
                      <w:rFonts w:ascii="Times New Roman" w:hAnsi="Times New Roman" w:cs="Times New Roman"/>
                      <w:color w:val="000000"/>
                      <w:sz w:val="24"/>
                      <w:szCs w:val="24"/>
                    </w:rPr>
                    <w:t xml:space="preserve">.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sidRPr="006B7E95">
                    <w:rPr>
                      <w:rFonts w:ascii="Times New Roman" w:hAnsi="Times New Roman" w:cs="Times New Roman"/>
                      <w:color w:val="000000"/>
                      <w:sz w:val="24"/>
                      <w:szCs w:val="24"/>
                    </w:rPr>
                    <w:t xml:space="preserve">Максимум за работу не набрал никто.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балл по классу – 14</w:t>
                  </w:r>
                  <w:r w:rsidRPr="006B7E95">
                    <w:rPr>
                      <w:rFonts w:ascii="Times New Roman" w:hAnsi="Times New Roman" w:cs="Times New Roman"/>
                      <w:color w:val="000000"/>
                      <w:sz w:val="24"/>
                      <w:szCs w:val="24"/>
                    </w:rPr>
                    <w:t xml:space="preserve">б </w:t>
                  </w:r>
                  <w:r>
                    <w:rPr>
                      <w:rFonts w:ascii="Times New Roman" w:hAnsi="Times New Roman" w:cs="Times New Roman"/>
                      <w:color w:val="000000"/>
                      <w:sz w:val="24"/>
                      <w:szCs w:val="24"/>
                    </w:rPr>
                    <w:t xml:space="preserve">(1 обучающихся), минимальный – 10 </w:t>
                  </w:r>
                  <w:r w:rsidRPr="006B7E95">
                    <w:rPr>
                      <w:rFonts w:ascii="Times New Roman" w:hAnsi="Times New Roman" w:cs="Times New Roman"/>
                      <w:color w:val="000000"/>
                      <w:sz w:val="24"/>
                      <w:szCs w:val="24"/>
                    </w:rPr>
                    <w:t xml:space="preserve">б (1 обучающаяся) </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«5» - 3 обучающихся (15,7</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«4» - 7 обучающихся (36,8</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На «3» -8 обучающихся (42 </w:t>
                  </w:r>
                  <w:r w:rsidRPr="006B7E95">
                    <w:rPr>
                      <w:rFonts w:ascii="Times New Roman" w:hAnsi="Times New Roman" w:cs="Times New Roman"/>
                      <w:bCs/>
                      <w:sz w:val="24"/>
                      <w:szCs w:val="24"/>
                    </w:rPr>
                    <w:t>%)</w:t>
                  </w: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На «2» -1 обучающихся (5,2</w:t>
                  </w:r>
                  <w:r w:rsidRPr="006B7E95">
                    <w:rPr>
                      <w:rFonts w:ascii="Times New Roman" w:hAnsi="Times New Roman" w:cs="Times New Roman"/>
                      <w:bCs/>
                      <w:sz w:val="24"/>
                      <w:szCs w:val="24"/>
                    </w:rPr>
                    <w:t>%)</w:t>
                  </w:r>
                  <w:r>
                    <w:rPr>
                      <w:rFonts w:ascii="Times New Roman" w:hAnsi="Times New Roman" w:cs="Times New Roman"/>
                      <w:bCs/>
                      <w:sz w:val="24"/>
                      <w:szCs w:val="24"/>
                    </w:rPr>
                    <w:t xml:space="preserve"> </w:t>
                  </w:r>
                </w:p>
                <w:p w:rsidR="00505308" w:rsidRDefault="00505308" w:rsidP="00775BBC">
                  <w:pPr>
                    <w:framePr w:hSpace="180" w:wrap="around" w:vAnchor="text" w:hAnchor="margin" w:y="15"/>
                    <w:spacing w:after="0" w:line="240" w:lineRule="auto"/>
                    <w:rPr>
                      <w:rFonts w:ascii="Arial" w:hAnsi="Arial" w:cs="Arial"/>
                      <w:b/>
                      <w:sz w:val="20"/>
                      <w:szCs w:val="24"/>
                    </w:rPr>
                  </w:pPr>
                  <w:r>
                    <w:rPr>
                      <w:rFonts w:ascii="Times New Roman" w:hAnsi="Times New Roman" w:cs="Times New Roman"/>
                      <w:b/>
                      <w:bCs/>
                      <w:sz w:val="24"/>
                      <w:szCs w:val="24"/>
                    </w:rPr>
                    <w:t>Успеваемость – 95%, качество -5</w:t>
                  </w:r>
                  <w:r w:rsidRPr="006B7E95">
                    <w:rPr>
                      <w:rFonts w:ascii="Times New Roman" w:hAnsi="Times New Roman" w:cs="Times New Roman"/>
                      <w:b/>
                      <w:bCs/>
                      <w:sz w:val="24"/>
                      <w:szCs w:val="24"/>
                    </w:rPr>
                    <w:t>3%</w:t>
                  </w:r>
                  <w:r>
                    <w:rPr>
                      <w:rFonts w:ascii="Arial" w:hAnsi="Arial" w:cs="Arial"/>
                      <w:b/>
                      <w:sz w:val="20"/>
                      <w:szCs w:val="24"/>
                    </w:rPr>
                    <w:t xml:space="preserve"> </w:t>
                  </w:r>
                </w:p>
                <w:p w:rsidR="00505308" w:rsidRPr="006E2DC8" w:rsidRDefault="00505308" w:rsidP="00775BBC">
                  <w:pPr>
                    <w:framePr w:hSpace="180" w:wrap="around" w:vAnchor="text" w:hAnchor="margin" w:y="15"/>
                    <w:spacing w:after="0" w:line="240" w:lineRule="auto"/>
                    <w:rPr>
                      <w:rFonts w:ascii="Times New Roman" w:hAnsi="Times New Roman" w:cs="Times New Roman"/>
                      <w:b/>
                      <w:sz w:val="20"/>
                      <w:szCs w:val="24"/>
                    </w:rPr>
                  </w:pPr>
                  <w:r w:rsidRPr="006E2DC8">
                    <w:rPr>
                      <w:rFonts w:ascii="Times New Roman" w:hAnsi="Times New Roman" w:cs="Times New Roman"/>
                      <w:b/>
                      <w:sz w:val="20"/>
                      <w:szCs w:val="24"/>
                    </w:rPr>
                    <w:t xml:space="preserve">                                                                                                                         Обществознание</w:t>
                  </w:r>
                </w:p>
                <w:p w:rsidR="00505308" w:rsidRPr="006E2DC8" w:rsidRDefault="00505308" w:rsidP="00775BBC">
                  <w:pPr>
                    <w:framePr w:hSpace="180" w:wrap="around" w:vAnchor="text" w:hAnchor="margin" w:y="15"/>
                    <w:spacing w:after="0" w:line="240" w:lineRule="auto"/>
                    <w:rPr>
                      <w:rFonts w:ascii="Times New Roman" w:hAnsi="Times New Roman" w:cs="Times New Roman"/>
                      <w:b/>
                      <w:sz w:val="20"/>
                      <w:szCs w:val="24"/>
                    </w:rPr>
                  </w:pPr>
                </w:p>
                <w:tbl>
                  <w:tblPr>
                    <w:tblW w:w="13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4"/>
                    <w:gridCol w:w="2267"/>
                    <w:gridCol w:w="864"/>
                    <w:gridCol w:w="864"/>
                    <w:gridCol w:w="864"/>
                    <w:gridCol w:w="864"/>
                    <w:gridCol w:w="1616"/>
                    <w:gridCol w:w="864"/>
                    <w:gridCol w:w="864"/>
                    <w:gridCol w:w="864"/>
                    <w:gridCol w:w="864"/>
                    <w:gridCol w:w="1734"/>
                  </w:tblGrid>
                  <w:tr w:rsidR="00505308" w:rsidRPr="006E2DC8" w:rsidTr="00775BBC">
                    <w:trPr>
                      <w:cantSplit/>
                      <w:trHeight w:val="270"/>
                    </w:trPr>
                    <w:tc>
                      <w:tcPr>
                        <w:tcW w:w="418" w:type="pct"/>
                        <w:vMerge w:val="restar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Класс</w:t>
                        </w:r>
                      </w:p>
                    </w:tc>
                    <w:tc>
                      <w:tcPr>
                        <w:tcW w:w="829" w:type="pct"/>
                        <w:vMerge w:val="restar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Учитель</w:t>
                        </w:r>
                      </w:p>
                    </w:tc>
                    <w:tc>
                      <w:tcPr>
                        <w:tcW w:w="1264" w:type="pct"/>
                        <w:gridSpan w:val="4"/>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 xml:space="preserve">Итоги </w:t>
                        </w:r>
                        <w:r w:rsidRPr="006E2DC8">
                          <w:rPr>
                            <w:rFonts w:ascii="Times New Roman" w:hAnsi="Times New Roman" w:cs="Times New Roman"/>
                            <w:b/>
                            <w:sz w:val="20"/>
                            <w:szCs w:val="24"/>
                            <w:lang w:val="en-US"/>
                          </w:rPr>
                          <w:t>III</w:t>
                        </w:r>
                        <w:r w:rsidRPr="006E2DC8">
                          <w:rPr>
                            <w:rFonts w:ascii="Times New Roman" w:hAnsi="Times New Roman" w:cs="Times New Roman"/>
                            <w:b/>
                            <w:sz w:val="20"/>
                            <w:szCs w:val="24"/>
                          </w:rPr>
                          <w:t xml:space="preserve"> четверти</w:t>
                        </w:r>
                      </w:p>
                    </w:tc>
                    <w:tc>
                      <w:tcPr>
                        <w:tcW w:w="591" w:type="pct"/>
                        <w:vMerge w:val="restar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Качество знаний</w:t>
                        </w:r>
                      </w:p>
                    </w:tc>
                    <w:tc>
                      <w:tcPr>
                        <w:tcW w:w="1264" w:type="pct"/>
                        <w:gridSpan w:val="4"/>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Итоги ВПР</w:t>
                        </w:r>
                      </w:p>
                    </w:tc>
                    <w:tc>
                      <w:tcPr>
                        <w:tcW w:w="635" w:type="pct"/>
                        <w:vMerge w:val="restar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Качество знаний</w:t>
                        </w:r>
                      </w:p>
                    </w:tc>
                  </w:tr>
                  <w:tr w:rsidR="00505308" w:rsidRPr="006E2DC8" w:rsidTr="00775BBC">
                    <w:trPr>
                      <w:trHeight w:val="115"/>
                    </w:trPr>
                    <w:tc>
                      <w:tcPr>
                        <w:tcW w:w="418" w:type="pct"/>
                        <w:vMerge/>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829" w:type="pct"/>
                        <w:vMerge/>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«5»</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«4»</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«3»</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«2»</w:t>
                        </w:r>
                      </w:p>
                    </w:tc>
                    <w:tc>
                      <w:tcPr>
                        <w:tcW w:w="591" w:type="pct"/>
                        <w:vMerge/>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«5»</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«4»</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«3»</w:t>
                        </w:r>
                      </w:p>
                    </w:tc>
                    <w:tc>
                      <w:tcPr>
                        <w:tcW w:w="316" w:type="pct"/>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b/>
                            <w:sz w:val="20"/>
                            <w:szCs w:val="24"/>
                          </w:rPr>
                        </w:pPr>
                        <w:r w:rsidRPr="006E2DC8">
                          <w:rPr>
                            <w:rFonts w:ascii="Times New Roman" w:hAnsi="Times New Roman" w:cs="Times New Roman"/>
                            <w:b/>
                            <w:sz w:val="20"/>
                            <w:szCs w:val="24"/>
                          </w:rPr>
                          <w:t>«2»</w:t>
                        </w:r>
                      </w:p>
                    </w:tc>
                    <w:tc>
                      <w:tcPr>
                        <w:tcW w:w="635" w:type="pct"/>
                        <w:vMerge/>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p>
                    </w:tc>
                  </w:tr>
                  <w:tr w:rsidR="00505308" w:rsidRPr="006E2DC8" w:rsidTr="00775BBC">
                    <w:trPr>
                      <w:trHeight w:val="192"/>
                    </w:trPr>
                    <w:tc>
                      <w:tcPr>
                        <w:tcW w:w="418"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6</w:t>
                        </w:r>
                      </w:p>
                    </w:tc>
                    <w:tc>
                      <w:tcPr>
                        <w:tcW w:w="829" w:type="pct"/>
                      </w:tcPr>
                      <w:p w:rsidR="00505308" w:rsidRPr="006E2DC8" w:rsidRDefault="00505308" w:rsidP="00775BBC">
                        <w:pPr>
                          <w:framePr w:hSpace="180" w:wrap="around" w:vAnchor="text" w:hAnchor="margin" w:y="15"/>
                          <w:spacing w:after="0" w:line="240" w:lineRule="auto"/>
                          <w:rPr>
                            <w:rFonts w:ascii="Times New Roman" w:hAnsi="Times New Roman" w:cs="Times New Roman"/>
                            <w:sz w:val="20"/>
                            <w:szCs w:val="24"/>
                          </w:rPr>
                        </w:pPr>
                        <w:r w:rsidRPr="006E2DC8">
                          <w:rPr>
                            <w:rFonts w:ascii="Times New Roman" w:hAnsi="Times New Roman" w:cs="Times New Roman"/>
                            <w:sz w:val="20"/>
                            <w:szCs w:val="24"/>
                          </w:rPr>
                          <w:t>Магомедова К.А.</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2</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1</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0</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p>
                    </w:tc>
                    <w:tc>
                      <w:tcPr>
                        <w:tcW w:w="591"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100%</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0</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0</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3</w:t>
                        </w:r>
                      </w:p>
                    </w:tc>
                    <w:tc>
                      <w:tcPr>
                        <w:tcW w:w="316"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0</w:t>
                        </w:r>
                      </w:p>
                    </w:tc>
                    <w:tc>
                      <w:tcPr>
                        <w:tcW w:w="635" w:type="pct"/>
                        <w:vAlign w:val="center"/>
                      </w:tcPr>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sz w:val="20"/>
                            <w:szCs w:val="24"/>
                          </w:rPr>
                          <w:t>0%</w:t>
                        </w:r>
                      </w:p>
                    </w:tc>
                  </w:tr>
                </w:tbl>
                <w:p w:rsidR="00505308" w:rsidRPr="006E2DC8" w:rsidRDefault="00505308" w:rsidP="00775BBC">
                  <w:pPr>
                    <w:framePr w:hSpace="180" w:wrap="around" w:vAnchor="text" w:hAnchor="margin" w:y="15"/>
                    <w:spacing w:after="0" w:line="240" w:lineRule="auto"/>
                    <w:jc w:val="center"/>
                    <w:rPr>
                      <w:rFonts w:ascii="Times New Roman" w:hAnsi="Times New Roman" w:cs="Times New Roman"/>
                      <w:sz w:val="20"/>
                      <w:szCs w:val="24"/>
                    </w:rPr>
                  </w:pPr>
                  <w:r w:rsidRPr="006E2DC8">
                    <w:rPr>
                      <w:rFonts w:ascii="Times New Roman" w:hAnsi="Times New Roman" w:cs="Times New Roman"/>
                      <w:b/>
                      <w:sz w:val="20"/>
                      <w:szCs w:val="24"/>
                    </w:rPr>
                    <w:t>Вывод:</w:t>
                  </w:r>
                  <w:r w:rsidRPr="006E2DC8">
                    <w:rPr>
                      <w:rFonts w:ascii="Times New Roman" w:hAnsi="Times New Roman" w:cs="Times New Roman"/>
                      <w:sz w:val="20"/>
                      <w:szCs w:val="24"/>
                    </w:rPr>
                    <w:t xml:space="preserve"> понизили 3 (отм. &lt;отм. по журналу) – 100 %обучающихся; подтвердили (отм. = отм. по журналу) – 0% обучающихся; повысили (отм. &gt;отм. по журналу) – 0 % обучающихся.</w:t>
                  </w:r>
                </w:p>
                <w:p w:rsidR="00505308" w:rsidRPr="006E2DC8"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
                      <w:bCs/>
                      <w:sz w:val="24"/>
                      <w:szCs w:val="24"/>
                    </w:rPr>
                  </w:pPr>
                </w:p>
                <w:p w:rsidR="00505308" w:rsidRPr="006B7E95" w:rsidRDefault="00505308" w:rsidP="00775BBC">
                  <w:pPr>
                    <w:framePr w:hSpace="180" w:wrap="around" w:vAnchor="text" w:hAnchor="margin" w:y="15"/>
                    <w:autoSpaceDE w:val="0"/>
                    <w:autoSpaceDN w:val="0"/>
                    <w:adjustRightInd w:val="0"/>
                    <w:spacing w:after="0" w:line="240" w:lineRule="auto"/>
                    <w:jc w:val="both"/>
                    <w:rPr>
                      <w:rFonts w:ascii="Times New Roman" w:hAnsi="Times New Roman" w:cs="Times New Roman"/>
                      <w:b/>
                      <w:bCs/>
                      <w:color w:val="000000"/>
                      <w:sz w:val="24"/>
                      <w:szCs w:val="24"/>
                    </w:rPr>
                  </w:pPr>
                </w:p>
              </w:tc>
            </w:tr>
          </w:tbl>
          <w:p w:rsidR="00505308" w:rsidRPr="00BD210A" w:rsidRDefault="00505308" w:rsidP="00775BBC">
            <w:pPr>
              <w:spacing w:line="240" w:lineRule="auto"/>
              <w:jc w:val="both"/>
              <w:rPr>
                <w:rFonts w:ascii="Times New Roman" w:hAnsi="Times New Roman" w:cs="Times New Roman"/>
                <w:sz w:val="24"/>
                <w:szCs w:val="24"/>
              </w:rPr>
            </w:pPr>
            <w:r w:rsidRPr="00BD210A">
              <w:rPr>
                <w:rFonts w:ascii="Times New Roman" w:hAnsi="Times New Roman" w:cs="Times New Roman"/>
                <w:b/>
                <w:sz w:val="24"/>
                <w:szCs w:val="24"/>
              </w:rPr>
              <w:t>Выводы:</w:t>
            </w:r>
            <w:r w:rsidRPr="00BD210A">
              <w:rPr>
                <w:rFonts w:ascii="Times New Roman" w:hAnsi="Times New Roman" w:cs="Times New Roman"/>
                <w:sz w:val="24"/>
                <w:szCs w:val="24"/>
              </w:rPr>
              <w:t xml:space="preserve"> Не могли раскрыть достижения российского народа, следовательно, не осознано понимание значения патриотической позиции в укреплении </w:t>
            </w:r>
            <w:r w:rsidRPr="00BD210A">
              <w:rPr>
                <w:rFonts w:ascii="Times New Roman" w:hAnsi="Times New Roman" w:cs="Times New Roman"/>
                <w:sz w:val="24"/>
                <w:szCs w:val="24"/>
              </w:rPr>
              <w:lastRenderedPageBreak/>
              <w:t xml:space="preserve">нашего государства </w:t>
            </w:r>
          </w:p>
          <w:p w:rsidR="00505308" w:rsidRPr="006B7E95" w:rsidRDefault="00505308" w:rsidP="00030E57">
            <w:pPr>
              <w:pStyle w:val="af5"/>
              <w:numPr>
                <w:ilvl w:val="0"/>
                <w:numId w:val="22"/>
              </w:numPr>
              <w:spacing w:after="200"/>
              <w:ind w:left="284" w:hanging="284"/>
              <w:contextualSpacing/>
              <w:jc w:val="both"/>
            </w:pPr>
            <w:r w:rsidRPr="006B7E95">
              <w:t>Не приступали к выполнению задания 3.2 -формирование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505308" w:rsidRDefault="00505308" w:rsidP="00030E57">
            <w:pPr>
              <w:pStyle w:val="af5"/>
              <w:numPr>
                <w:ilvl w:val="0"/>
                <w:numId w:val="22"/>
              </w:numPr>
              <w:spacing w:after="200"/>
              <w:ind w:left="284" w:hanging="284"/>
              <w:contextualSpacing/>
              <w:jc w:val="both"/>
            </w:pPr>
            <w:r w:rsidRPr="006B7E95">
              <w:t>Слабо выполнили задание 3.3 – слабо развит социальный кругозор и не сформирован познавательный интерес к изучению общественных дисциплин.</w:t>
            </w:r>
          </w:p>
          <w:p w:rsidR="00505308" w:rsidRPr="006D65FA" w:rsidRDefault="00505308" w:rsidP="00775BBC">
            <w:pPr>
              <w:spacing w:line="240" w:lineRule="auto"/>
              <w:jc w:val="both"/>
              <w:rPr>
                <w:rFonts w:ascii="Times New Roman" w:hAnsi="Times New Roman" w:cs="Times New Roman"/>
                <w:sz w:val="24"/>
                <w:szCs w:val="24"/>
              </w:rPr>
            </w:pPr>
          </w:p>
          <w:p w:rsidR="00505308" w:rsidRPr="006B7E95" w:rsidRDefault="00505308" w:rsidP="00775BBC">
            <w:pPr>
              <w:pStyle w:val="af5"/>
              <w:ind w:left="284"/>
              <w:jc w:val="both"/>
            </w:pPr>
            <w:r w:rsidRPr="006B7E95">
              <w:rPr>
                <w:b/>
              </w:rPr>
              <w:t>Рекомендации:</w:t>
            </w:r>
            <w:r w:rsidRPr="006B7E95">
              <w:t xml:space="preserve"> мотивировать на чтение научно - популярной литературы. Проводить мероприятия граждановедческого направления, организовывать дискуссии на правовые темы. </w:t>
            </w:r>
          </w:p>
          <w:p w:rsidR="00505308" w:rsidRPr="006B7E95" w:rsidRDefault="00505308" w:rsidP="00775BBC">
            <w:pPr>
              <w:autoSpaceDE w:val="0"/>
              <w:autoSpaceDN w:val="0"/>
              <w:adjustRightInd w:val="0"/>
              <w:spacing w:after="0" w:line="240" w:lineRule="auto"/>
              <w:ind w:right="14014"/>
              <w:rPr>
                <w:rFonts w:ascii="Times New Roman" w:hAnsi="Times New Roman" w:cs="Times New Roman"/>
                <w:b/>
                <w:bCs/>
                <w:color w:val="000000"/>
                <w:sz w:val="24"/>
                <w:szCs w:val="24"/>
              </w:rPr>
            </w:pP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 В ВПР приняло участие 3</w:t>
            </w:r>
            <w:r w:rsidRPr="006B7E95">
              <w:rPr>
                <w:rFonts w:ascii="Times New Roman" w:hAnsi="Times New Roman" w:cs="Times New Roman"/>
                <w:sz w:val="24"/>
                <w:szCs w:val="24"/>
              </w:rPr>
              <w:t xml:space="preserve">  обучающихся 6 класса, что составило </w:t>
            </w:r>
            <w:r w:rsidRPr="006B7E95">
              <w:rPr>
                <w:rFonts w:ascii="Times New Roman" w:hAnsi="Times New Roman" w:cs="Times New Roman"/>
                <w:b/>
                <w:bCs/>
                <w:sz w:val="24"/>
                <w:szCs w:val="24"/>
              </w:rPr>
              <w:t>100%.</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sz w:val="24"/>
                <w:szCs w:val="24"/>
              </w:rPr>
              <w:t xml:space="preserve">2. Общая успеваемость выполнения ВПР по русскому языку – </w:t>
            </w:r>
            <w:r w:rsidRPr="006B7E95">
              <w:rPr>
                <w:rFonts w:ascii="Times New Roman" w:hAnsi="Times New Roman" w:cs="Times New Roman"/>
                <w:b/>
                <w:bCs/>
                <w:sz w:val="24"/>
                <w:szCs w:val="24"/>
              </w:rPr>
              <w:t>100%</w:t>
            </w:r>
            <w:r w:rsidRPr="006B7E95">
              <w:rPr>
                <w:rFonts w:ascii="Times New Roman" w:hAnsi="Times New Roman" w:cs="Times New Roman"/>
                <w:sz w:val="24"/>
                <w:szCs w:val="24"/>
              </w:rPr>
              <w:t>; по математике –</w:t>
            </w:r>
            <w:r>
              <w:rPr>
                <w:rFonts w:ascii="Times New Roman" w:hAnsi="Times New Roman" w:cs="Times New Roman"/>
                <w:b/>
                <w:sz w:val="24"/>
                <w:szCs w:val="24"/>
              </w:rPr>
              <w:t>66,7</w:t>
            </w:r>
            <w:r w:rsidRPr="006B7E95">
              <w:rPr>
                <w:rFonts w:ascii="Times New Roman" w:hAnsi="Times New Roman" w:cs="Times New Roman"/>
                <w:b/>
                <w:sz w:val="24"/>
                <w:szCs w:val="24"/>
              </w:rPr>
              <w:t>%,</w:t>
            </w:r>
            <w:r w:rsidRPr="006B7E95">
              <w:rPr>
                <w:rFonts w:ascii="Times New Roman" w:hAnsi="Times New Roman" w:cs="Times New Roman"/>
                <w:sz w:val="24"/>
                <w:szCs w:val="24"/>
              </w:rPr>
              <w:t xml:space="preserve"> по биологии – </w:t>
            </w:r>
            <w:r w:rsidRPr="006B7E95">
              <w:rPr>
                <w:rFonts w:ascii="Times New Roman" w:hAnsi="Times New Roman" w:cs="Times New Roman"/>
                <w:b/>
                <w:bCs/>
                <w:sz w:val="24"/>
                <w:szCs w:val="24"/>
              </w:rPr>
              <w:t xml:space="preserve">100%, по </w:t>
            </w:r>
            <w:r w:rsidRPr="006B7E95">
              <w:rPr>
                <w:rFonts w:ascii="Times New Roman" w:hAnsi="Times New Roman" w:cs="Times New Roman"/>
                <w:bCs/>
                <w:sz w:val="24"/>
                <w:szCs w:val="24"/>
              </w:rPr>
              <w:t>истории</w:t>
            </w:r>
            <w:r>
              <w:rPr>
                <w:rFonts w:ascii="Times New Roman" w:hAnsi="Times New Roman" w:cs="Times New Roman"/>
                <w:b/>
                <w:bCs/>
                <w:sz w:val="24"/>
                <w:szCs w:val="24"/>
              </w:rPr>
              <w:t>-100</w:t>
            </w:r>
            <w:r w:rsidRPr="006B7E95">
              <w:rPr>
                <w:rFonts w:ascii="Times New Roman" w:hAnsi="Times New Roman" w:cs="Times New Roman"/>
                <w:b/>
                <w:bCs/>
                <w:sz w:val="24"/>
                <w:szCs w:val="24"/>
              </w:rPr>
              <w:t xml:space="preserve">%, по </w:t>
            </w:r>
            <w:r w:rsidRPr="006B7E95">
              <w:rPr>
                <w:rFonts w:ascii="Times New Roman" w:hAnsi="Times New Roman" w:cs="Times New Roman"/>
                <w:bCs/>
                <w:sz w:val="24"/>
                <w:szCs w:val="24"/>
              </w:rPr>
              <w:t>географии</w:t>
            </w:r>
            <w:r>
              <w:rPr>
                <w:rFonts w:ascii="Times New Roman" w:hAnsi="Times New Roman" w:cs="Times New Roman"/>
                <w:b/>
                <w:bCs/>
                <w:sz w:val="24"/>
                <w:szCs w:val="24"/>
              </w:rPr>
              <w:t xml:space="preserve"> – 100</w:t>
            </w:r>
            <w:r w:rsidRPr="006B7E95">
              <w:rPr>
                <w:rFonts w:ascii="Times New Roman" w:hAnsi="Times New Roman" w:cs="Times New Roman"/>
                <w:b/>
                <w:bCs/>
                <w:sz w:val="24"/>
                <w:szCs w:val="24"/>
              </w:rPr>
              <w:t>%, по о</w:t>
            </w:r>
            <w:r w:rsidRPr="006B7E95">
              <w:rPr>
                <w:rFonts w:ascii="Times New Roman" w:hAnsi="Times New Roman" w:cs="Times New Roman"/>
                <w:bCs/>
                <w:sz w:val="24"/>
                <w:szCs w:val="24"/>
              </w:rPr>
              <w:t xml:space="preserve">бществознанию – </w:t>
            </w:r>
            <w:r>
              <w:rPr>
                <w:rFonts w:ascii="Times New Roman" w:hAnsi="Times New Roman" w:cs="Times New Roman"/>
                <w:b/>
                <w:bCs/>
                <w:sz w:val="24"/>
                <w:szCs w:val="24"/>
              </w:rPr>
              <w:t>100</w:t>
            </w:r>
            <w:r w:rsidRPr="006B7E95">
              <w:rPr>
                <w:rFonts w:ascii="Times New Roman" w:hAnsi="Times New Roman" w:cs="Times New Roman"/>
                <w:b/>
                <w:bCs/>
                <w:sz w:val="24"/>
                <w:szCs w:val="24"/>
              </w:rPr>
              <w:t>%</w:t>
            </w: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sidRPr="006B7E95">
              <w:rPr>
                <w:rFonts w:ascii="Times New Roman" w:hAnsi="Times New Roman" w:cs="Times New Roman"/>
                <w:sz w:val="24"/>
                <w:szCs w:val="24"/>
              </w:rPr>
              <w:t xml:space="preserve">3. Качественная успеваемость выполнения ВПР по русскому языку составила – </w:t>
            </w:r>
            <w:r>
              <w:rPr>
                <w:rFonts w:ascii="Times New Roman" w:hAnsi="Times New Roman" w:cs="Times New Roman"/>
                <w:b/>
                <w:bCs/>
                <w:sz w:val="24"/>
                <w:szCs w:val="24"/>
              </w:rPr>
              <w:t>33,3</w:t>
            </w:r>
            <w:r w:rsidRPr="006B7E95">
              <w:rPr>
                <w:rFonts w:ascii="Times New Roman" w:hAnsi="Times New Roman" w:cs="Times New Roman"/>
                <w:b/>
                <w:bCs/>
                <w:sz w:val="24"/>
                <w:szCs w:val="24"/>
              </w:rPr>
              <w:t xml:space="preserve">%, </w:t>
            </w:r>
            <w:r w:rsidRPr="006B7E95">
              <w:rPr>
                <w:rFonts w:ascii="Times New Roman" w:hAnsi="Times New Roman" w:cs="Times New Roman"/>
                <w:sz w:val="24"/>
                <w:szCs w:val="24"/>
              </w:rPr>
              <w:t xml:space="preserve">по математике – </w:t>
            </w:r>
            <w:r>
              <w:rPr>
                <w:rFonts w:ascii="Times New Roman" w:hAnsi="Times New Roman" w:cs="Times New Roman"/>
                <w:b/>
                <w:bCs/>
                <w:sz w:val="24"/>
                <w:szCs w:val="24"/>
              </w:rPr>
              <w:t>33,3</w:t>
            </w:r>
            <w:r w:rsidRPr="006B7E95">
              <w:rPr>
                <w:rFonts w:ascii="Times New Roman" w:hAnsi="Times New Roman" w:cs="Times New Roman"/>
                <w:b/>
                <w:bCs/>
                <w:sz w:val="24"/>
                <w:szCs w:val="24"/>
              </w:rPr>
              <w:t xml:space="preserve">%, </w:t>
            </w:r>
            <w:r w:rsidRPr="006B7E95">
              <w:rPr>
                <w:rFonts w:ascii="Times New Roman" w:hAnsi="Times New Roman" w:cs="Times New Roman"/>
                <w:sz w:val="24"/>
                <w:szCs w:val="24"/>
              </w:rPr>
              <w:t xml:space="preserve">по истории – </w:t>
            </w:r>
            <w:r>
              <w:rPr>
                <w:rFonts w:ascii="Times New Roman" w:hAnsi="Times New Roman" w:cs="Times New Roman"/>
                <w:b/>
                <w:bCs/>
                <w:sz w:val="24"/>
                <w:szCs w:val="24"/>
              </w:rPr>
              <w:t>33,3</w:t>
            </w:r>
            <w:r w:rsidRPr="006B7E95">
              <w:rPr>
                <w:rFonts w:ascii="Times New Roman" w:hAnsi="Times New Roman" w:cs="Times New Roman"/>
                <w:b/>
                <w:bCs/>
                <w:sz w:val="24"/>
                <w:szCs w:val="24"/>
              </w:rPr>
              <w:t xml:space="preserve">%, </w:t>
            </w:r>
            <w:r w:rsidRPr="006B7E95">
              <w:rPr>
                <w:rFonts w:ascii="Times New Roman" w:hAnsi="Times New Roman" w:cs="Times New Roman"/>
                <w:bCs/>
                <w:sz w:val="24"/>
                <w:szCs w:val="24"/>
              </w:rPr>
              <w:t>по биологии</w:t>
            </w:r>
            <w:r>
              <w:rPr>
                <w:rFonts w:ascii="Times New Roman" w:hAnsi="Times New Roman" w:cs="Times New Roman"/>
                <w:b/>
                <w:bCs/>
                <w:sz w:val="24"/>
                <w:szCs w:val="24"/>
              </w:rPr>
              <w:t xml:space="preserve"> – 66,7</w:t>
            </w:r>
            <w:r w:rsidRPr="006B7E95">
              <w:rPr>
                <w:rFonts w:ascii="Times New Roman" w:hAnsi="Times New Roman" w:cs="Times New Roman"/>
                <w:b/>
                <w:bCs/>
                <w:sz w:val="24"/>
                <w:szCs w:val="24"/>
              </w:rPr>
              <w:t xml:space="preserve">%, </w:t>
            </w:r>
            <w:r w:rsidRPr="006B7E95">
              <w:rPr>
                <w:rFonts w:ascii="Times New Roman" w:hAnsi="Times New Roman" w:cs="Times New Roman"/>
                <w:bCs/>
                <w:sz w:val="24"/>
                <w:szCs w:val="24"/>
              </w:rPr>
              <w:t>по географии</w:t>
            </w:r>
            <w:r>
              <w:rPr>
                <w:rFonts w:ascii="Times New Roman" w:hAnsi="Times New Roman" w:cs="Times New Roman"/>
                <w:b/>
                <w:bCs/>
                <w:sz w:val="24"/>
                <w:szCs w:val="24"/>
              </w:rPr>
              <w:t xml:space="preserve"> -0</w:t>
            </w:r>
            <w:r w:rsidRPr="006B7E95">
              <w:rPr>
                <w:rFonts w:ascii="Times New Roman" w:hAnsi="Times New Roman" w:cs="Times New Roman"/>
                <w:b/>
                <w:bCs/>
                <w:sz w:val="24"/>
                <w:szCs w:val="24"/>
              </w:rPr>
              <w:t xml:space="preserve">%, </w:t>
            </w:r>
            <w:r w:rsidRPr="006B7E95">
              <w:rPr>
                <w:rFonts w:ascii="Times New Roman" w:hAnsi="Times New Roman" w:cs="Times New Roman"/>
                <w:bCs/>
                <w:sz w:val="24"/>
                <w:szCs w:val="24"/>
              </w:rPr>
              <w:t>по обществознанию</w:t>
            </w:r>
            <w:r>
              <w:rPr>
                <w:rFonts w:ascii="Times New Roman" w:hAnsi="Times New Roman" w:cs="Times New Roman"/>
                <w:b/>
                <w:bCs/>
                <w:sz w:val="24"/>
                <w:szCs w:val="24"/>
              </w:rPr>
              <w:t xml:space="preserve"> -0</w:t>
            </w:r>
            <w:r w:rsidRPr="006B7E95">
              <w:rPr>
                <w:rFonts w:ascii="Times New Roman" w:hAnsi="Times New Roman" w:cs="Times New Roman"/>
                <w:b/>
                <w:bCs/>
                <w:sz w:val="24"/>
                <w:szCs w:val="24"/>
              </w:rPr>
              <w:t>%</w:t>
            </w: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sidRPr="006B7E95">
              <w:rPr>
                <w:rFonts w:ascii="Times New Roman" w:hAnsi="Times New Roman" w:cs="Times New Roman"/>
                <w:b/>
                <w:bCs/>
                <w:sz w:val="24"/>
                <w:szCs w:val="24"/>
              </w:rPr>
              <w:t>Причины неуспешности обучающихся 6 класса:</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b/>
                <w:bCs/>
                <w:sz w:val="24"/>
                <w:szCs w:val="24"/>
              </w:rPr>
              <w:t>-</w:t>
            </w:r>
            <w:r w:rsidRPr="006B7E95">
              <w:rPr>
                <w:rFonts w:ascii="Times New Roman" w:hAnsi="Times New Roman" w:cs="Times New Roman"/>
                <w:sz w:val="24"/>
                <w:szCs w:val="24"/>
              </w:rPr>
              <w:t xml:space="preserve"> В шестом классе</w:t>
            </w:r>
            <w:r>
              <w:rPr>
                <w:rFonts w:ascii="Times New Roman" w:hAnsi="Times New Roman" w:cs="Times New Roman"/>
                <w:sz w:val="24"/>
                <w:szCs w:val="24"/>
              </w:rPr>
              <w:t xml:space="preserve"> дети очень мало читают</w:t>
            </w:r>
            <w:r w:rsidRPr="006B7E95">
              <w:rPr>
                <w:rFonts w:ascii="Times New Roman" w:hAnsi="Times New Roman" w:cs="Times New Roman"/>
                <w:sz w:val="24"/>
                <w:szCs w:val="24"/>
              </w:rPr>
              <w:t xml:space="preserve">, </w:t>
            </w:r>
            <w:r>
              <w:rPr>
                <w:rFonts w:ascii="Times New Roman" w:hAnsi="Times New Roman" w:cs="Times New Roman"/>
                <w:sz w:val="24"/>
                <w:szCs w:val="24"/>
              </w:rPr>
              <w:t>дети плохо понимают  то</w:t>
            </w:r>
            <w:r w:rsidRPr="006B7E95">
              <w:rPr>
                <w:rFonts w:ascii="Times New Roman" w:hAnsi="Times New Roman" w:cs="Times New Roman"/>
                <w:sz w:val="24"/>
                <w:szCs w:val="24"/>
              </w:rPr>
              <w:t>, что необходимо выполнить по данному заданию.</w:t>
            </w:r>
          </w:p>
          <w:p w:rsidR="00505308" w:rsidRPr="006B7E95" w:rsidRDefault="00505308" w:rsidP="00775BBC">
            <w:pPr>
              <w:autoSpaceDE w:val="0"/>
              <w:autoSpaceDN w:val="0"/>
              <w:adjustRightInd w:val="0"/>
              <w:spacing w:after="0" w:line="240" w:lineRule="auto"/>
              <w:jc w:val="both"/>
              <w:rPr>
                <w:rFonts w:ascii="Times New Roman" w:hAnsi="Times New Roman" w:cs="Times New Roman"/>
                <w:bCs/>
                <w:sz w:val="24"/>
                <w:szCs w:val="24"/>
              </w:rPr>
            </w:pPr>
            <w:r w:rsidRPr="006B7E95">
              <w:rPr>
                <w:rFonts w:ascii="Times New Roman" w:hAnsi="Times New Roman" w:cs="Times New Roman"/>
                <w:sz w:val="24"/>
                <w:szCs w:val="24"/>
              </w:rPr>
              <w:t>-</w:t>
            </w:r>
            <w:r w:rsidRPr="006B7E95">
              <w:rPr>
                <w:rFonts w:ascii="Times New Roman" w:hAnsi="Times New Roman" w:cs="Times New Roman"/>
                <w:bCs/>
                <w:sz w:val="24"/>
                <w:szCs w:val="24"/>
              </w:rPr>
              <w:t>чаще всего шестиклассники работают по алгоритму, сложные задания у них вызывают затруднения;</w:t>
            </w:r>
          </w:p>
          <w:p w:rsidR="00505308" w:rsidRDefault="00505308" w:rsidP="00775BBC">
            <w:pPr>
              <w:spacing w:line="240" w:lineRule="auto"/>
              <w:jc w:val="both"/>
              <w:rPr>
                <w:rFonts w:ascii="Times New Roman" w:hAnsi="Times New Roman" w:cs="Times New Roman"/>
                <w:sz w:val="24"/>
                <w:szCs w:val="24"/>
              </w:rPr>
            </w:pPr>
            <w:r w:rsidRPr="006B7E95">
              <w:rPr>
                <w:rFonts w:ascii="Times New Roman" w:hAnsi="Times New Roman" w:cs="Times New Roman"/>
                <w:b/>
                <w:bCs/>
                <w:sz w:val="24"/>
                <w:szCs w:val="24"/>
              </w:rPr>
              <w:t>-</w:t>
            </w:r>
            <w:r w:rsidRPr="006B7E95">
              <w:rPr>
                <w:rFonts w:ascii="Times New Roman" w:hAnsi="Times New Roman" w:cs="Times New Roman"/>
                <w:sz w:val="24"/>
                <w:szCs w:val="24"/>
              </w:rPr>
              <w:t>слабо развит социальный кругозор и не сформирован познавательный интерес к изучению общественных дисциплин.</w:t>
            </w:r>
          </w:p>
          <w:p w:rsidR="00505308" w:rsidRPr="006B7E95" w:rsidRDefault="00505308" w:rsidP="00775BBC">
            <w:pPr>
              <w:spacing w:line="240" w:lineRule="auto"/>
              <w:jc w:val="both"/>
              <w:rPr>
                <w:rFonts w:ascii="Times New Roman" w:hAnsi="Times New Roman" w:cs="Times New Roman"/>
                <w:sz w:val="24"/>
                <w:szCs w:val="24"/>
              </w:rPr>
            </w:pPr>
            <w:r w:rsidRPr="006B7E95">
              <w:rPr>
                <w:rFonts w:ascii="Times New Roman" w:hAnsi="Times New Roman" w:cs="Times New Roman"/>
                <w:sz w:val="24"/>
                <w:szCs w:val="24"/>
              </w:rPr>
              <w:t>-слабо развиты виды памяти у обучающихся</w:t>
            </w:r>
          </w:p>
          <w:p w:rsidR="00505308" w:rsidRPr="006B7E95" w:rsidRDefault="00505308" w:rsidP="00775BBC">
            <w:pPr>
              <w:autoSpaceDE w:val="0"/>
              <w:autoSpaceDN w:val="0"/>
              <w:adjustRightInd w:val="0"/>
              <w:spacing w:after="0" w:line="240" w:lineRule="auto"/>
              <w:jc w:val="both"/>
              <w:rPr>
                <w:rFonts w:ascii="Times New Roman" w:hAnsi="Times New Roman" w:cs="Times New Roman"/>
                <w:b/>
                <w:bCs/>
                <w:sz w:val="24"/>
                <w:szCs w:val="24"/>
              </w:rPr>
            </w:pPr>
            <w:r w:rsidRPr="006B7E95">
              <w:rPr>
                <w:rFonts w:ascii="Times New Roman" w:hAnsi="Times New Roman" w:cs="Times New Roman"/>
                <w:b/>
                <w:bCs/>
                <w:sz w:val="24"/>
                <w:szCs w:val="24"/>
              </w:rPr>
              <w:t>Рекомендации:</w:t>
            </w:r>
          </w:p>
          <w:p w:rsidR="00505308" w:rsidRPr="006B7E95" w:rsidRDefault="00505308" w:rsidP="00775BBC">
            <w:pPr>
              <w:autoSpaceDE w:val="0"/>
              <w:autoSpaceDN w:val="0"/>
              <w:adjustRightInd w:val="0"/>
              <w:spacing w:after="0" w:line="240" w:lineRule="auto"/>
              <w:jc w:val="both"/>
              <w:rPr>
                <w:rFonts w:ascii="Times New Roman" w:hAnsi="Times New Roman" w:cs="Times New Roman"/>
                <w:i/>
                <w:iCs/>
                <w:sz w:val="24"/>
                <w:szCs w:val="24"/>
              </w:rPr>
            </w:pPr>
            <w:r w:rsidRPr="006B7E95">
              <w:rPr>
                <w:rFonts w:ascii="Times New Roman" w:hAnsi="Times New Roman" w:cs="Times New Roman"/>
                <w:i/>
                <w:iCs/>
                <w:sz w:val="24"/>
                <w:szCs w:val="24"/>
              </w:rPr>
              <w:t>Педагогам, реализующим программы основного общего образования:</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sz w:val="24"/>
                <w:szCs w:val="24"/>
              </w:rPr>
              <w:t>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sz w:val="24"/>
                <w:szCs w:val="24"/>
              </w:rPr>
              <w:t>2. проектировать и проводить уроки в логике системно-деятельностного подхода;</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sz w:val="24"/>
                <w:szCs w:val="24"/>
              </w:rPr>
              <w:t>3. 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505308" w:rsidRPr="006B7E95" w:rsidRDefault="00505308" w:rsidP="00775BBC">
            <w:pPr>
              <w:autoSpaceDE w:val="0"/>
              <w:autoSpaceDN w:val="0"/>
              <w:adjustRightInd w:val="0"/>
              <w:spacing w:after="0" w:line="240" w:lineRule="auto"/>
              <w:jc w:val="both"/>
              <w:rPr>
                <w:rFonts w:ascii="Times New Roman" w:hAnsi="Times New Roman" w:cs="Times New Roman"/>
                <w:sz w:val="24"/>
                <w:szCs w:val="24"/>
              </w:rPr>
            </w:pPr>
            <w:r w:rsidRPr="006B7E95">
              <w:rPr>
                <w:rFonts w:ascii="Times New Roman" w:hAnsi="Times New Roman" w:cs="Times New Roman"/>
                <w:sz w:val="24"/>
                <w:szCs w:val="24"/>
              </w:rPr>
              <w:t>- рассмотреть и провести детальный анализ результатов ВПР на заседании предметных МО;</w:t>
            </w:r>
          </w:p>
          <w:p w:rsidR="00505308" w:rsidRPr="006B7E95" w:rsidRDefault="00505308" w:rsidP="00775BBC">
            <w:pPr>
              <w:pStyle w:val="2"/>
              <w:jc w:val="both"/>
              <w:rPr>
                <w:sz w:val="24"/>
                <w:szCs w:val="24"/>
              </w:rPr>
            </w:pPr>
            <w:r w:rsidRPr="006B7E95">
              <w:rPr>
                <w:sz w:val="24"/>
                <w:szCs w:val="24"/>
              </w:rPr>
              <w:t>-учителям использовать результаты анализа для совершенствования методики преподавания русского языка, математики,  истории, географии в основной  школе.</w:t>
            </w:r>
          </w:p>
          <w:p w:rsidR="00505308" w:rsidRPr="006B7E95" w:rsidRDefault="00505308" w:rsidP="00775BBC">
            <w:pPr>
              <w:pStyle w:val="aff"/>
              <w:jc w:val="both"/>
              <w:rPr>
                <w:rFonts w:ascii="Times New Roman" w:hAnsi="Times New Roman"/>
                <w:sz w:val="24"/>
                <w:szCs w:val="24"/>
              </w:rPr>
            </w:pPr>
            <w:r w:rsidRPr="006B7E95">
              <w:rPr>
                <w:rFonts w:ascii="Times New Roman" w:hAnsi="Times New Roman"/>
                <w:sz w:val="24"/>
                <w:szCs w:val="24"/>
              </w:rPr>
              <w:t>-учител</w:t>
            </w:r>
            <w:r>
              <w:rPr>
                <w:rFonts w:ascii="Times New Roman" w:hAnsi="Times New Roman"/>
                <w:sz w:val="24"/>
                <w:szCs w:val="24"/>
              </w:rPr>
              <w:t>ям, работающим в 6 классе в 2019-2020</w:t>
            </w:r>
            <w:r w:rsidRPr="006B7E95">
              <w:rPr>
                <w:rFonts w:ascii="Times New Roman" w:hAnsi="Times New Roman"/>
                <w:sz w:val="24"/>
                <w:szCs w:val="24"/>
              </w:rPr>
              <w:t xml:space="preserve">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505308" w:rsidRPr="006B7E95" w:rsidRDefault="00505308" w:rsidP="00775BBC">
            <w:pPr>
              <w:pStyle w:val="aff"/>
              <w:jc w:val="both"/>
              <w:rPr>
                <w:rFonts w:ascii="Times New Roman" w:hAnsi="Times New Roman"/>
                <w:sz w:val="24"/>
                <w:szCs w:val="24"/>
              </w:rPr>
            </w:pPr>
            <w:r w:rsidRPr="006B7E95">
              <w:rPr>
                <w:rFonts w:ascii="Times New Roman" w:hAnsi="Times New Roman"/>
                <w:sz w:val="24"/>
                <w:szCs w:val="24"/>
              </w:rPr>
              <w:lastRenderedPageBreak/>
              <w:t>-составить общий план мероприятий по подготовке ко всероссий</w:t>
            </w:r>
            <w:r>
              <w:rPr>
                <w:rFonts w:ascii="Times New Roman" w:hAnsi="Times New Roman"/>
                <w:sz w:val="24"/>
                <w:szCs w:val="24"/>
              </w:rPr>
              <w:t>ским проверочным работам на 2019-2020</w:t>
            </w:r>
            <w:r w:rsidRPr="006B7E95">
              <w:rPr>
                <w:rFonts w:ascii="Times New Roman" w:hAnsi="Times New Roman"/>
                <w:sz w:val="24"/>
                <w:szCs w:val="24"/>
              </w:rPr>
              <w:t xml:space="preserve"> учебный год.</w:t>
            </w:r>
          </w:p>
          <w:p w:rsidR="00505308" w:rsidRPr="006B7E95" w:rsidRDefault="00505308" w:rsidP="00775BBC">
            <w:pPr>
              <w:pStyle w:val="aff"/>
              <w:jc w:val="both"/>
              <w:rPr>
                <w:rFonts w:ascii="Times New Roman" w:hAnsi="Times New Roman"/>
                <w:sz w:val="24"/>
                <w:szCs w:val="24"/>
              </w:rPr>
            </w:pPr>
            <w:r w:rsidRPr="006B7E95">
              <w:rPr>
                <w:rFonts w:ascii="Times New Roman" w:hAnsi="Times New Roman"/>
                <w:sz w:val="24"/>
                <w:szCs w:val="24"/>
              </w:rPr>
              <w:t>-на уроках включать упражнения из примерных проверочных работ, тренировать учащихся в выполнении подобных заданий.</w:t>
            </w:r>
          </w:p>
          <w:p w:rsidR="00505308" w:rsidRPr="006B7E95" w:rsidRDefault="00505308" w:rsidP="00775BBC">
            <w:pPr>
              <w:pStyle w:val="aff"/>
              <w:jc w:val="both"/>
              <w:rPr>
                <w:rFonts w:ascii="Times New Roman" w:hAnsi="Times New Roman"/>
                <w:sz w:val="24"/>
                <w:szCs w:val="24"/>
              </w:rPr>
            </w:pPr>
            <w:r w:rsidRPr="006B7E95">
              <w:rPr>
                <w:rFonts w:ascii="Times New Roman" w:hAnsi="Times New Roman"/>
                <w:sz w:val="24"/>
                <w:szCs w:val="24"/>
              </w:rPr>
              <w:t>-проводить работу по консультированию родителей обучающихся.</w:t>
            </w:r>
          </w:p>
          <w:p w:rsidR="00505308" w:rsidRPr="006B7E95" w:rsidRDefault="00505308" w:rsidP="00775BBC">
            <w:pPr>
              <w:pStyle w:val="aff"/>
              <w:jc w:val="both"/>
              <w:rPr>
                <w:rFonts w:ascii="Times New Roman" w:hAnsi="Times New Roman"/>
                <w:sz w:val="24"/>
                <w:szCs w:val="24"/>
              </w:rPr>
            </w:pPr>
            <w:r w:rsidRPr="006B7E95">
              <w:rPr>
                <w:rFonts w:ascii="Times New Roman" w:hAnsi="Times New Roman"/>
                <w:sz w:val="24"/>
                <w:szCs w:val="24"/>
              </w:rPr>
              <w:t>-использовать Интернет при работе обучающихся на уроках (презентации, интерактивные задания из проверочных работ).</w:t>
            </w: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8"/>
                <w:szCs w:val="28"/>
              </w:rPr>
            </w:pPr>
            <w:r w:rsidRPr="006B7E95">
              <w:rPr>
                <w:rFonts w:ascii="Times New Roman" w:hAnsi="Times New Roman"/>
                <w:sz w:val="24"/>
                <w:szCs w:val="24"/>
              </w:rPr>
              <w:t>-на школьном сайте, на родительских собраниях своевременно освещать вопросы по подготовке к ВПР учащихся 6 классов</w:t>
            </w:r>
            <w:r w:rsidRPr="005D7166">
              <w:rPr>
                <w:rFonts w:ascii="Times New Roman" w:hAnsi="Times New Roman" w:cs="Times New Roman"/>
                <w:b/>
                <w:color w:val="000000"/>
                <w:sz w:val="28"/>
                <w:szCs w:val="28"/>
              </w:rPr>
              <w:t xml:space="preserve"> </w:t>
            </w: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8"/>
                <w:szCs w:val="28"/>
              </w:rPr>
            </w:pP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4"/>
                <w:szCs w:val="28"/>
              </w:rPr>
            </w:pP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4"/>
                <w:szCs w:val="28"/>
              </w:rPr>
            </w:pP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4"/>
                <w:szCs w:val="28"/>
              </w:rPr>
            </w:pPr>
          </w:p>
          <w:p w:rsidR="00505308" w:rsidRDefault="00505308" w:rsidP="00775BBC">
            <w:pPr>
              <w:autoSpaceDE w:val="0"/>
              <w:autoSpaceDN w:val="0"/>
              <w:adjustRightInd w:val="0"/>
              <w:spacing w:after="0" w:line="240" w:lineRule="auto"/>
              <w:jc w:val="center"/>
              <w:rPr>
                <w:rFonts w:ascii="Times New Roman" w:hAnsi="Times New Roman" w:cs="Times New Roman"/>
                <w:b/>
                <w:color w:val="000000"/>
                <w:sz w:val="24"/>
                <w:szCs w:val="28"/>
              </w:rPr>
            </w:pPr>
          </w:p>
          <w:p w:rsidR="00505308" w:rsidRPr="00BD210A" w:rsidRDefault="00505308" w:rsidP="00775BBC">
            <w:pPr>
              <w:autoSpaceDE w:val="0"/>
              <w:autoSpaceDN w:val="0"/>
              <w:adjustRightInd w:val="0"/>
              <w:spacing w:after="0" w:line="240" w:lineRule="auto"/>
              <w:jc w:val="center"/>
              <w:rPr>
                <w:rFonts w:ascii="Times New Roman" w:hAnsi="Times New Roman" w:cs="Times New Roman"/>
                <w:color w:val="000000"/>
                <w:sz w:val="24"/>
                <w:szCs w:val="28"/>
              </w:rPr>
            </w:pPr>
            <w:r w:rsidRPr="00BD210A">
              <w:rPr>
                <w:rFonts w:ascii="Times New Roman" w:hAnsi="Times New Roman" w:cs="Times New Roman"/>
                <w:b/>
                <w:color w:val="000000"/>
                <w:sz w:val="24"/>
                <w:szCs w:val="28"/>
              </w:rPr>
              <w:t>Рекомендовать всем  педагогам</w:t>
            </w:r>
            <w:r w:rsidRPr="00BD210A">
              <w:rPr>
                <w:rFonts w:ascii="Times New Roman" w:hAnsi="Times New Roman" w:cs="Times New Roman"/>
                <w:color w:val="000000"/>
                <w:sz w:val="24"/>
                <w:szCs w:val="28"/>
              </w:rPr>
              <w:t>:</w:t>
            </w:r>
          </w:p>
          <w:p w:rsidR="00505308" w:rsidRPr="00BD210A" w:rsidRDefault="00505308" w:rsidP="00775BBC">
            <w:pPr>
              <w:autoSpaceDE w:val="0"/>
              <w:autoSpaceDN w:val="0"/>
              <w:adjustRightInd w:val="0"/>
              <w:spacing w:after="0" w:line="240" w:lineRule="auto"/>
              <w:jc w:val="both"/>
              <w:rPr>
                <w:rFonts w:ascii="Times New Roman" w:hAnsi="Times New Roman" w:cs="Times New Roman"/>
                <w:color w:val="000000"/>
                <w:sz w:val="24"/>
                <w:szCs w:val="28"/>
              </w:rPr>
            </w:pPr>
            <w:r w:rsidRPr="00BD210A">
              <w:rPr>
                <w:rFonts w:ascii="Times New Roman" w:hAnsi="Times New Roman" w:cs="Times New Roman"/>
                <w:color w:val="000000"/>
                <w:sz w:val="24"/>
                <w:szCs w:val="28"/>
              </w:rPr>
              <w:t xml:space="preserve">- активнее использовать задания на преобразование одного вида информации в другой; </w:t>
            </w:r>
          </w:p>
          <w:p w:rsidR="00505308" w:rsidRPr="00BD210A" w:rsidRDefault="00505308" w:rsidP="00775BBC">
            <w:pPr>
              <w:autoSpaceDE w:val="0"/>
              <w:autoSpaceDN w:val="0"/>
              <w:adjustRightInd w:val="0"/>
              <w:spacing w:after="0" w:line="240" w:lineRule="auto"/>
              <w:jc w:val="both"/>
              <w:rPr>
                <w:rFonts w:ascii="Times New Roman" w:hAnsi="Times New Roman" w:cs="Times New Roman"/>
                <w:color w:val="000000"/>
                <w:sz w:val="24"/>
                <w:szCs w:val="28"/>
              </w:rPr>
            </w:pPr>
            <w:r w:rsidRPr="00BD210A">
              <w:rPr>
                <w:rFonts w:ascii="Times New Roman" w:hAnsi="Times New Roman" w:cs="Times New Roman"/>
                <w:color w:val="000000"/>
                <w:sz w:val="24"/>
                <w:szCs w:val="28"/>
              </w:rPr>
              <w:t>- усилить работу с текстами учебника по составлению конспектов, планов, вычленение необходимой информации, ее</w:t>
            </w:r>
          </w:p>
          <w:p w:rsidR="00505308" w:rsidRPr="00BD210A" w:rsidRDefault="00505308" w:rsidP="00775BBC">
            <w:pPr>
              <w:autoSpaceDE w:val="0"/>
              <w:autoSpaceDN w:val="0"/>
              <w:adjustRightInd w:val="0"/>
              <w:spacing w:after="0" w:line="240" w:lineRule="auto"/>
              <w:jc w:val="both"/>
              <w:rPr>
                <w:rFonts w:ascii="Times New Roman" w:hAnsi="Times New Roman" w:cs="Times New Roman"/>
                <w:color w:val="000000"/>
                <w:sz w:val="24"/>
                <w:szCs w:val="28"/>
              </w:rPr>
            </w:pPr>
            <w:r w:rsidRPr="00BD210A">
              <w:rPr>
                <w:rFonts w:ascii="Times New Roman" w:hAnsi="Times New Roman" w:cs="Times New Roman"/>
                <w:color w:val="000000"/>
                <w:sz w:val="24"/>
                <w:szCs w:val="28"/>
              </w:rPr>
              <w:t xml:space="preserve"> сопоставление с информацией, представленной в другом виде с целью формулирования определенных выводов; </w:t>
            </w:r>
          </w:p>
          <w:p w:rsidR="00505308" w:rsidRPr="00BD210A" w:rsidRDefault="00505308" w:rsidP="00775BBC">
            <w:pPr>
              <w:autoSpaceDE w:val="0"/>
              <w:autoSpaceDN w:val="0"/>
              <w:adjustRightInd w:val="0"/>
              <w:spacing w:after="0" w:line="240" w:lineRule="auto"/>
              <w:jc w:val="both"/>
              <w:rPr>
                <w:rFonts w:ascii="Times New Roman" w:hAnsi="Times New Roman" w:cs="Times New Roman"/>
                <w:color w:val="000000"/>
                <w:sz w:val="24"/>
                <w:szCs w:val="28"/>
              </w:rPr>
            </w:pPr>
            <w:r w:rsidRPr="00BD210A">
              <w:rPr>
                <w:rFonts w:ascii="Times New Roman" w:hAnsi="Times New Roman" w:cs="Times New Roman"/>
                <w:color w:val="000000"/>
                <w:sz w:val="24"/>
                <w:szCs w:val="28"/>
              </w:rPr>
              <w:t xml:space="preserve">- продолжить обучать учеников алгоритму поиска информации и критическому к ней отношению; </w:t>
            </w:r>
          </w:p>
          <w:p w:rsidR="00505308" w:rsidRPr="00BD210A" w:rsidRDefault="00505308" w:rsidP="00775BBC">
            <w:pPr>
              <w:pStyle w:val="aa"/>
              <w:shd w:val="clear" w:color="auto" w:fill="FFFFFF"/>
              <w:spacing w:before="0" w:beforeAutospacing="0" w:after="0" w:afterAutospacing="0"/>
              <w:jc w:val="both"/>
              <w:rPr>
                <w:rFonts w:eastAsiaTheme="minorHAnsi"/>
                <w:color w:val="000000"/>
                <w:szCs w:val="28"/>
                <w:lang w:eastAsia="en-US"/>
              </w:rPr>
            </w:pPr>
            <w:r w:rsidRPr="00BD210A">
              <w:rPr>
                <w:rFonts w:eastAsiaTheme="minorHAnsi"/>
                <w:color w:val="000000"/>
                <w:szCs w:val="28"/>
                <w:lang w:eastAsia="en-US"/>
              </w:rPr>
              <w:t>- на уроках необходимо развивать умения читать и анализировать рисунки, схемы, графики; чаще давать задания</w:t>
            </w:r>
          </w:p>
          <w:p w:rsidR="00505308" w:rsidRPr="00BD210A" w:rsidRDefault="00505308" w:rsidP="00775BBC">
            <w:pPr>
              <w:pStyle w:val="aa"/>
              <w:shd w:val="clear" w:color="auto" w:fill="FFFFFF"/>
              <w:spacing w:before="0" w:beforeAutospacing="0" w:after="0" w:afterAutospacing="0"/>
              <w:jc w:val="both"/>
              <w:rPr>
                <w:szCs w:val="28"/>
              </w:rPr>
            </w:pPr>
            <w:r w:rsidRPr="00BD210A">
              <w:rPr>
                <w:rFonts w:eastAsiaTheme="minorHAnsi"/>
                <w:color w:val="000000"/>
                <w:szCs w:val="28"/>
                <w:lang w:eastAsia="en-US"/>
              </w:rPr>
              <w:t xml:space="preserve">   проблемного и практического характера.</w:t>
            </w:r>
          </w:p>
          <w:p w:rsidR="00505308" w:rsidRDefault="00505308" w:rsidP="00775BBC">
            <w:pPr>
              <w:pStyle w:val="aff"/>
              <w:jc w:val="both"/>
              <w:rPr>
                <w:rFonts w:ascii="Times New Roman" w:hAnsi="Times New Roman"/>
                <w:sz w:val="24"/>
                <w:szCs w:val="24"/>
              </w:rPr>
            </w:pPr>
          </w:p>
          <w:p w:rsidR="00505308" w:rsidRDefault="00505308" w:rsidP="00775BBC">
            <w:pPr>
              <w:pStyle w:val="aff"/>
              <w:jc w:val="both"/>
              <w:rPr>
                <w:rFonts w:ascii="Times New Roman" w:hAnsi="Times New Roman"/>
                <w:sz w:val="24"/>
                <w:szCs w:val="24"/>
              </w:rPr>
            </w:pPr>
          </w:p>
          <w:p w:rsidR="00505308" w:rsidRDefault="00505308" w:rsidP="00775BBC">
            <w:pPr>
              <w:pStyle w:val="aff"/>
              <w:jc w:val="both"/>
              <w:rPr>
                <w:rFonts w:ascii="Times New Roman" w:hAnsi="Times New Roman"/>
                <w:sz w:val="24"/>
                <w:szCs w:val="24"/>
              </w:rPr>
            </w:pPr>
          </w:p>
          <w:p w:rsidR="00505308" w:rsidRPr="006B7E95" w:rsidRDefault="00505308" w:rsidP="00505308">
            <w:pPr>
              <w:pStyle w:val="aff"/>
              <w:jc w:val="center"/>
              <w:rPr>
                <w:rFonts w:ascii="Times New Roman" w:hAnsi="Times New Roman" w:cs="Times New Roman"/>
                <w:b/>
                <w:bCs/>
                <w:color w:val="000000"/>
                <w:sz w:val="24"/>
                <w:szCs w:val="24"/>
              </w:rPr>
            </w:pPr>
          </w:p>
        </w:tc>
      </w:tr>
    </w:tbl>
    <w:p w:rsidR="007A1870" w:rsidRDefault="007A1870" w:rsidP="007A1870">
      <w:pPr>
        <w:spacing w:after="0"/>
        <w:outlineLvl w:val="0"/>
        <w:rPr>
          <w:rFonts w:ascii="Times New Roman" w:hAnsi="Times New Roman" w:cs="Times New Roman"/>
          <w:b/>
          <w:sz w:val="24"/>
          <w:szCs w:val="24"/>
        </w:rPr>
        <w:sectPr w:rsidR="007A1870" w:rsidSect="007A1870">
          <w:pgSz w:w="16838" w:h="11906" w:orient="landscape"/>
          <w:pgMar w:top="851" w:right="1021" w:bottom="1418" w:left="567" w:header="709" w:footer="709" w:gutter="0"/>
          <w:cols w:space="720"/>
        </w:sectPr>
      </w:pPr>
    </w:p>
    <w:p w:rsidR="003D3F04" w:rsidRDefault="003D3F04" w:rsidP="00447493">
      <w:pPr>
        <w:spacing w:after="0"/>
        <w:outlineLvl w:val="0"/>
        <w:rPr>
          <w:rFonts w:ascii="Times New Roman" w:hAnsi="Times New Roman" w:cs="Times New Roman"/>
          <w:b/>
          <w:sz w:val="24"/>
          <w:szCs w:val="24"/>
        </w:rPr>
      </w:pPr>
    </w:p>
    <w:p w:rsidR="003D3F04" w:rsidRDefault="003D3F04" w:rsidP="00FA0B5B">
      <w:pPr>
        <w:spacing w:after="0"/>
        <w:jc w:val="center"/>
        <w:outlineLvl w:val="0"/>
        <w:rPr>
          <w:rFonts w:ascii="Times New Roman" w:hAnsi="Times New Roman" w:cs="Times New Roman"/>
          <w:b/>
          <w:sz w:val="24"/>
          <w:szCs w:val="24"/>
        </w:rPr>
      </w:pPr>
    </w:p>
    <w:p w:rsidR="00084745" w:rsidRDefault="00257856" w:rsidP="00084745">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2.4</w:t>
      </w:r>
      <w:r w:rsidR="00084745">
        <w:rPr>
          <w:rFonts w:ascii="Times New Roman" w:hAnsi="Times New Roman" w:cs="Times New Roman"/>
          <w:b/>
          <w:sz w:val="24"/>
          <w:szCs w:val="24"/>
        </w:rPr>
        <w:t>.Подготовка  к ОГЭ. Анализ государственной (итоговой) аттестации учащихся</w:t>
      </w:r>
    </w:p>
    <w:p w:rsidR="00084745" w:rsidRDefault="00084745" w:rsidP="00084745">
      <w:pPr>
        <w:spacing w:after="0"/>
        <w:ind w:firstLine="142"/>
        <w:outlineLvl w:val="0"/>
        <w:rPr>
          <w:rFonts w:ascii="Times New Roman" w:hAnsi="Times New Roman" w:cs="Times New Roman"/>
          <w:b/>
          <w:sz w:val="24"/>
          <w:szCs w:val="24"/>
        </w:rPr>
      </w:pPr>
    </w:p>
    <w:p w:rsidR="00084745" w:rsidRPr="00803352" w:rsidRDefault="00084745" w:rsidP="00084745">
      <w:pPr>
        <w:spacing w:after="0" w:line="360" w:lineRule="auto"/>
        <w:ind w:firstLine="851"/>
        <w:jc w:val="both"/>
        <w:rPr>
          <w:rFonts w:ascii="Times New Roman" w:hAnsi="Times New Roman" w:cs="Times New Roman"/>
          <w:sz w:val="25"/>
          <w:szCs w:val="25"/>
        </w:rPr>
      </w:pPr>
      <w:r w:rsidRPr="00803352">
        <w:rPr>
          <w:rFonts w:ascii="Times New Roman" w:hAnsi="Times New Roman" w:cs="Times New Roman"/>
          <w:sz w:val="25"/>
          <w:szCs w:val="25"/>
        </w:rPr>
        <w:t xml:space="preserve">В течение учебного года в 9-м  классе администрацией школы в каждой четверти были организованы и проведены  пробные экзамены по материалам и в формате ОГЭ по математике и русскому языку. Также были проведены пробные экзамены по предметам по выбору: общствознанию и биологии. Обучающихся знакомили с процедурой проведения экзамена, с правилами поведения во время экзамена, отрабатывали навыки работы с КИМами ОГЭ, навыки заполнения бланка регистрации и бланков ответов №1, 2.  Кроме того, на уроках и консультациях учителя - предметники используют тестовые задания, выполненные в формате ОГЭ, пишут эссе, разбирают варианты открытого банка заданий сайта ФИПИ. Результаты репетиционных работ говорят о том, что выпускники ещё недостаточно хорошо усвоили правила занесения ответов заданий: ставить пробелы между буквами или нет, нужны ли запятые, как записывать сложные слова. Большая часть вопросов возникает при занесении ответов по русскому языку. </w:t>
      </w:r>
    </w:p>
    <w:p w:rsidR="00084745" w:rsidRPr="00803352" w:rsidRDefault="00084745" w:rsidP="00084745">
      <w:pPr>
        <w:spacing w:after="0"/>
        <w:ind w:firstLine="142"/>
        <w:outlineLvl w:val="0"/>
        <w:rPr>
          <w:rFonts w:ascii="Times New Roman" w:hAnsi="Times New Roman" w:cs="Times New Roman"/>
          <w:b/>
          <w:sz w:val="25"/>
          <w:szCs w:val="25"/>
        </w:rPr>
      </w:pPr>
    </w:p>
    <w:p w:rsidR="00447493" w:rsidRPr="00803352" w:rsidRDefault="00505308" w:rsidP="00803352">
      <w:pPr>
        <w:rPr>
          <w:rFonts w:ascii="Times New Roman" w:hAnsi="Times New Roman" w:cs="Times New Roman"/>
          <w:sz w:val="25"/>
          <w:szCs w:val="25"/>
        </w:rPr>
      </w:pPr>
      <w:r>
        <w:rPr>
          <w:rFonts w:ascii="Times New Roman" w:hAnsi="Times New Roman" w:cs="Times New Roman"/>
          <w:sz w:val="25"/>
          <w:szCs w:val="25"/>
        </w:rPr>
        <w:t>В 2018-2019</w:t>
      </w:r>
      <w:r w:rsidR="00084745" w:rsidRPr="00803352">
        <w:rPr>
          <w:rFonts w:ascii="Times New Roman" w:hAnsi="Times New Roman" w:cs="Times New Roman"/>
          <w:sz w:val="25"/>
          <w:szCs w:val="25"/>
        </w:rPr>
        <w:t xml:space="preserve"> учебном году в МКОУ «Ефимов</w:t>
      </w:r>
      <w:r>
        <w:rPr>
          <w:rFonts w:ascii="Times New Roman" w:hAnsi="Times New Roman" w:cs="Times New Roman"/>
          <w:sz w:val="25"/>
          <w:szCs w:val="25"/>
        </w:rPr>
        <w:t>ская ООШ» в 9 классе обучалось 6</w:t>
      </w:r>
      <w:r w:rsidR="00084745" w:rsidRPr="00803352">
        <w:rPr>
          <w:rFonts w:ascii="Times New Roman" w:hAnsi="Times New Roman" w:cs="Times New Roman"/>
          <w:sz w:val="25"/>
          <w:szCs w:val="25"/>
        </w:rPr>
        <w:t xml:space="preserve"> учеников. Все учащиеся   были допущены к основному государственному экзамену по 4 предметам. Математика  и русский язык : обязательные предметы, а также  биология и обществознание   – предметы  по выбору. Экзамены  проходили  в МКОУ « Аверьяновская СОШ».</w:t>
      </w:r>
      <w:r w:rsidR="00084745" w:rsidRPr="00803352">
        <w:rPr>
          <w:rFonts w:cstheme="minorHAnsi"/>
          <w:color w:val="FF0000"/>
          <w:sz w:val="25"/>
          <w:szCs w:val="25"/>
        </w:rPr>
        <w:t xml:space="preserve">  </w:t>
      </w:r>
      <w:r w:rsidR="00084745" w:rsidRPr="00803352">
        <w:rPr>
          <w:rFonts w:ascii="Times New Roman" w:hAnsi="Times New Roman" w:cs="Times New Roman"/>
          <w:sz w:val="25"/>
          <w:szCs w:val="25"/>
        </w:rPr>
        <w:t>Государственная  (итоговая) аттестация учащихся 9 классов в МКОУ «Ефимовская ООШ» организуется и проводится в соответствии с нормативными документами Правительства Российской Федерации и РД в новой форме по русскому языку, математике, биологии и обществознание.  По итогам экзаменов были получены следующие результаты: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2027"/>
        <w:gridCol w:w="1843"/>
        <w:gridCol w:w="1842"/>
        <w:gridCol w:w="1701"/>
      </w:tblGrid>
      <w:tr w:rsidR="00803352" w:rsidRPr="00803352" w:rsidTr="00072F03">
        <w:trPr>
          <w:cantSplit/>
          <w:trHeight w:val="663"/>
        </w:trPr>
        <w:tc>
          <w:tcPr>
            <w:tcW w:w="2085" w:type="dxa"/>
          </w:tcPr>
          <w:p w:rsidR="00803352" w:rsidRPr="00803352" w:rsidRDefault="00803352" w:rsidP="00803352">
            <w:pPr>
              <w:jc w:val="center"/>
              <w:rPr>
                <w:rFonts w:ascii="Times New Roman" w:hAnsi="Times New Roman" w:cs="Times New Roman"/>
                <w:sz w:val="25"/>
                <w:szCs w:val="25"/>
              </w:rPr>
            </w:pPr>
            <w:r w:rsidRPr="00803352">
              <w:rPr>
                <w:rFonts w:ascii="Times New Roman" w:hAnsi="Times New Roman" w:cs="Times New Roman"/>
                <w:sz w:val="25"/>
                <w:szCs w:val="25"/>
              </w:rPr>
              <w:t>Дата</w:t>
            </w:r>
          </w:p>
        </w:tc>
        <w:tc>
          <w:tcPr>
            <w:tcW w:w="2027" w:type="dxa"/>
          </w:tcPr>
          <w:p w:rsidR="00803352" w:rsidRPr="00803352" w:rsidRDefault="00775BBC" w:rsidP="00803352">
            <w:pPr>
              <w:jc w:val="center"/>
              <w:rPr>
                <w:rFonts w:ascii="Times New Roman" w:hAnsi="Times New Roman" w:cs="Times New Roman"/>
                <w:sz w:val="25"/>
                <w:szCs w:val="25"/>
              </w:rPr>
            </w:pPr>
            <w:r>
              <w:rPr>
                <w:rFonts w:ascii="Times New Roman" w:hAnsi="Times New Roman" w:cs="Times New Roman"/>
                <w:sz w:val="25"/>
                <w:szCs w:val="25"/>
              </w:rPr>
              <w:t>28</w:t>
            </w:r>
            <w:r w:rsidR="00803352" w:rsidRPr="00803352">
              <w:rPr>
                <w:rFonts w:ascii="Times New Roman" w:hAnsi="Times New Roman" w:cs="Times New Roman"/>
                <w:sz w:val="25"/>
                <w:szCs w:val="25"/>
              </w:rPr>
              <w:t>.05.201</w:t>
            </w:r>
            <w:r>
              <w:rPr>
                <w:rFonts w:ascii="Times New Roman" w:hAnsi="Times New Roman" w:cs="Times New Roman"/>
                <w:sz w:val="25"/>
                <w:szCs w:val="25"/>
              </w:rPr>
              <w:t>9</w:t>
            </w:r>
          </w:p>
        </w:tc>
        <w:tc>
          <w:tcPr>
            <w:tcW w:w="1843" w:type="dxa"/>
          </w:tcPr>
          <w:p w:rsidR="00803352" w:rsidRPr="00803352" w:rsidRDefault="00775BBC" w:rsidP="00803352">
            <w:pPr>
              <w:jc w:val="center"/>
              <w:rPr>
                <w:rFonts w:ascii="Times New Roman" w:hAnsi="Times New Roman" w:cs="Times New Roman"/>
                <w:sz w:val="25"/>
                <w:szCs w:val="25"/>
              </w:rPr>
            </w:pPr>
            <w:r>
              <w:rPr>
                <w:rFonts w:ascii="Times New Roman" w:hAnsi="Times New Roman" w:cs="Times New Roman"/>
                <w:sz w:val="25"/>
                <w:szCs w:val="25"/>
              </w:rPr>
              <w:t>30</w:t>
            </w:r>
            <w:r w:rsidR="00803352" w:rsidRPr="00803352">
              <w:rPr>
                <w:rFonts w:ascii="Times New Roman" w:hAnsi="Times New Roman" w:cs="Times New Roman"/>
                <w:sz w:val="25"/>
                <w:szCs w:val="25"/>
              </w:rPr>
              <w:t>.05.201</w:t>
            </w:r>
            <w:r w:rsidR="00EE2F1B">
              <w:rPr>
                <w:rFonts w:ascii="Times New Roman" w:hAnsi="Times New Roman" w:cs="Times New Roman"/>
                <w:sz w:val="25"/>
                <w:szCs w:val="25"/>
              </w:rPr>
              <w:t>9</w:t>
            </w:r>
          </w:p>
        </w:tc>
        <w:tc>
          <w:tcPr>
            <w:tcW w:w="1842" w:type="dxa"/>
          </w:tcPr>
          <w:p w:rsidR="00803352" w:rsidRPr="00803352" w:rsidRDefault="00EE2F1B" w:rsidP="00072F03">
            <w:pPr>
              <w:jc w:val="center"/>
              <w:rPr>
                <w:rFonts w:ascii="Times New Roman" w:hAnsi="Times New Roman" w:cs="Times New Roman"/>
                <w:sz w:val="25"/>
                <w:szCs w:val="25"/>
              </w:rPr>
            </w:pPr>
            <w:r>
              <w:rPr>
                <w:rFonts w:ascii="Times New Roman" w:hAnsi="Times New Roman" w:cs="Times New Roman"/>
                <w:sz w:val="25"/>
                <w:szCs w:val="25"/>
              </w:rPr>
              <w:t>6.06.2019 27.06.2019</w:t>
            </w:r>
          </w:p>
        </w:tc>
        <w:tc>
          <w:tcPr>
            <w:tcW w:w="1701" w:type="dxa"/>
          </w:tcPr>
          <w:p w:rsidR="00803352" w:rsidRPr="00803352" w:rsidRDefault="00EE2F1B" w:rsidP="00803352">
            <w:pPr>
              <w:jc w:val="center"/>
              <w:rPr>
                <w:rFonts w:ascii="Times New Roman" w:hAnsi="Times New Roman" w:cs="Times New Roman"/>
                <w:sz w:val="25"/>
                <w:szCs w:val="25"/>
              </w:rPr>
            </w:pPr>
            <w:r>
              <w:rPr>
                <w:rFonts w:ascii="Times New Roman" w:hAnsi="Times New Roman" w:cs="Times New Roman"/>
                <w:sz w:val="25"/>
                <w:szCs w:val="25"/>
              </w:rPr>
              <w:t>11.06.2019</w:t>
            </w:r>
          </w:p>
        </w:tc>
      </w:tr>
      <w:tr w:rsidR="00803352" w:rsidRPr="00803352" w:rsidTr="00803352">
        <w:trPr>
          <w:cantSplit/>
          <w:trHeight w:val="2070"/>
        </w:trPr>
        <w:tc>
          <w:tcPr>
            <w:tcW w:w="2085" w:type="dxa"/>
            <w:textDirection w:val="btLr"/>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Предмет</w:t>
            </w:r>
          </w:p>
        </w:tc>
        <w:tc>
          <w:tcPr>
            <w:tcW w:w="2027" w:type="dxa"/>
            <w:textDirection w:val="btLr"/>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 xml:space="preserve">Русский язык  </w:t>
            </w:r>
          </w:p>
          <w:p w:rsidR="00803352" w:rsidRPr="00803352" w:rsidRDefault="00803352" w:rsidP="00447493">
            <w:pPr>
              <w:pStyle w:val="aff"/>
              <w:jc w:val="both"/>
              <w:rPr>
                <w:rFonts w:ascii="Times New Roman" w:hAnsi="Times New Roman" w:cs="Times New Roman"/>
                <w:sz w:val="25"/>
                <w:szCs w:val="25"/>
              </w:rPr>
            </w:pPr>
          </w:p>
          <w:p w:rsidR="00803352" w:rsidRPr="00803352" w:rsidRDefault="00803352" w:rsidP="00447493">
            <w:pPr>
              <w:pStyle w:val="aff"/>
              <w:jc w:val="both"/>
              <w:rPr>
                <w:rFonts w:ascii="Times New Roman" w:hAnsi="Times New Roman" w:cs="Times New Roman"/>
                <w:sz w:val="25"/>
                <w:szCs w:val="25"/>
              </w:rPr>
            </w:pPr>
          </w:p>
        </w:tc>
        <w:tc>
          <w:tcPr>
            <w:tcW w:w="1843" w:type="dxa"/>
            <w:textDirection w:val="btLr"/>
          </w:tcPr>
          <w:p w:rsidR="00803352" w:rsidRPr="00803352" w:rsidRDefault="00775BBC" w:rsidP="00447493">
            <w:pPr>
              <w:pStyle w:val="aff"/>
              <w:jc w:val="both"/>
              <w:rPr>
                <w:rFonts w:ascii="Times New Roman" w:hAnsi="Times New Roman" w:cs="Times New Roman"/>
                <w:sz w:val="25"/>
                <w:szCs w:val="25"/>
              </w:rPr>
            </w:pPr>
            <w:r>
              <w:rPr>
                <w:rFonts w:ascii="Times New Roman" w:hAnsi="Times New Roman" w:cs="Times New Roman"/>
                <w:sz w:val="25"/>
                <w:szCs w:val="25"/>
              </w:rPr>
              <w:t xml:space="preserve">Обществоание </w:t>
            </w:r>
          </w:p>
        </w:tc>
        <w:tc>
          <w:tcPr>
            <w:tcW w:w="1842" w:type="dxa"/>
            <w:textDirection w:val="btLr"/>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 xml:space="preserve">Математика </w:t>
            </w:r>
          </w:p>
          <w:p w:rsidR="00803352" w:rsidRPr="00803352" w:rsidRDefault="00803352" w:rsidP="00447493">
            <w:pPr>
              <w:pStyle w:val="aff"/>
              <w:jc w:val="both"/>
              <w:rPr>
                <w:rFonts w:ascii="Times New Roman" w:hAnsi="Times New Roman" w:cs="Times New Roman"/>
                <w:sz w:val="25"/>
                <w:szCs w:val="25"/>
              </w:rPr>
            </w:pPr>
          </w:p>
        </w:tc>
        <w:tc>
          <w:tcPr>
            <w:tcW w:w="1701" w:type="dxa"/>
            <w:textDirection w:val="btLr"/>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 xml:space="preserve">Биология </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Кол-во уч-ся</w:t>
            </w:r>
          </w:p>
        </w:tc>
        <w:tc>
          <w:tcPr>
            <w:tcW w:w="2027"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6</w:t>
            </w:r>
          </w:p>
        </w:tc>
        <w:tc>
          <w:tcPr>
            <w:tcW w:w="1843"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6</w:t>
            </w:r>
          </w:p>
        </w:tc>
        <w:tc>
          <w:tcPr>
            <w:tcW w:w="1842"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6</w:t>
            </w:r>
          </w:p>
        </w:tc>
        <w:tc>
          <w:tcPr>
            <w:tcW w:w="1701"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6</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Отметки</w:t>
            </w:r>
          </w:p>
        </w:tc>
        <w:tc>
          <w:tcPr>
            <w:tcW w:w="2027" w:type="dxa"/>
          </w:tcPr>
          <w:p w:rsidR="00803352" w:rsidRPr="00803352" w:rsidRDefault="00803352" w:rsidP="00447493">
            <w:pPr>
              <w:pStyle w:val="aff"/>
              <w:jc w:val="both"/>
              <w:rPr>
                <w:rFonts w:ascii="Times New Roman" w:hAnsi="Times New Roman" w:cs="Times New Roman"/>
                <w:sz w:val="25"/>
                <w:szCs w:val="25"/>
              </w:rPr>
            </w:pPr>
          </w:p>
        </w:tc>
        <w:tc>
          <w:tcPr>
            <w:tcW w:w="1843" w:type="dxa"/>
          </w:tcPr>
          <w:p w:rsidR="00803352" w:rsidRPr="00803352" w:rsidRDefault="00803352" w:rsidP="00447493">
            <w:pPr>
              <w:pStyle w:val="aff"/>
              <w:jc w:val="both"/>
              <w:rPr>
                <w:rFonts w:ascii="Times New Roman" w:hAnsi="Times New Roman" w:cs="Times New Roman"/>
                <w:sz w:val="25"/>
                <w:szCs w:val="25"/>
              </w:rPr>
            </w:pPr>
          </w:p>
        </w:tc>
        <w:tc>
          <w:tcPr>
            <w:tcW w:w="1842" w:type="dxa"/>
          </w:tcPr>
          <w:p w:rsidR="00803352" w:rsidRPr="00803352" w:rsidRDefault="00803352" w:rsidP="00447493">
            <w:pPr>
              <w:pStyle w:val="aff"/>
              <w:jc w:val="both"/>
              <w:rPr>
                <w:rFonts w:ascii="Times New Roman" w:hAnsi="Times New Roman" w:cs="Times New Roman"/>
                <w:sz w:val="25"/>
                <w:szCs w:val="25"/>
              </w:rPr>
            </w:pPr>
          </w:p>
        </w:tc>
        <w:tc>
          <w:tcPr>
            <w:tcW w:w="1701" w:type="dxa"/>
          </w:tcPr>
          <w:p w:rsidR="00803352" w:rsidRPr="00803352" w:rsidRDefault="00803352" w:rsidP="00447493">
            <w:pPr>
              <w:pStyle w:val="aff"/>
              <w:jc w:val="both"/>
              <w:rPr>
                <w:rFonts w:ascii="Times New Roman" w:hAnsi="Times New Roman" w:cs="Times New Roman"/>
                <w:sz w:val="25"/>
                <w:szCs w:val="25"/>
              </w:rPr>
            </w:pP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«5»</w:t>
            </w:r>
          </w:p>
        </w:tc>
        <w:tc>
          <w:tcPr>
            <w:tcW w:w="2027"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1</w:t>
            </w:r>
          </w:p>
        </w:tc>
        <w:tc>
          <w:tcPr>
            <w:tcW w:w="1843"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c>
          <w:tcPr>
            <w:tcW w:w="1842"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c>
          <w:tcPr>
            <w:tcW w:w="1701" w:type="dxa"/>
          </w:tcPr>
          <w:p w:rsidR="00803352" w:rsidRPr="00803352" w:rsidRDefault="00796740" w:rsidP="00447493">
            <w:pPr>
              <w:pStyle w:val="aff"/>
              <w:jc w:val="both"/>
              <w:rPr>
                <w:rFonts w:ascii="Times New Roman" w:hAnsi="Times New Roman" w:cs="Times New Roman"/>
                <w:sz w:val="25"/>
                <w:szCs w:val="25"/>
                <w:highlight w:val="yellow"/>
              </w:rPr>
            </w:pPr>
            <w:r>
              <w:rPr>
                <w:rFonts w:ascii="Times New Roman" w:hAnsi="Times New Roman" w:cs="Times New Roman"/>
                <w:sz w:val="25"/>
                <w:szCs w:val="25"/>
              </w:rPr>
              <w:t>-</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«4»</w:t>
            </w:r>
          </w:p>
        </w:tc>
        <w:tc>
          <w:tcPr>
            <w:tcW w:w="2027"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2</w:t>
            </w:r>
          </w:p>
        </w:tc>
        <w:tc>
          <w:tcPr>
            <w:tcW w:w="1843"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2</w:t>
            </w:r>
          </w:p>
        </w:tc>
        <w:tc>
          <w:tcPr>
            <w:tcW w:w="1842"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4</w:t>
            </w:r>
          </w:p>
        </w:tc>
        <w:tc>
          <w:tcPr>
            <w:tcW w:w="1701"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3</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«3»</w:t>
            </w:r>
          </w:p>
        </w:tc>
        <w:tc>
          <w:tcPr>
            <w:tcW w:w="2027" w:type="dxa"/>
          </w:tcPr>
          <w:p w:rsidR="00803352" w:rsidRPr="00803352" w:rsidRDefault="00EE2F1B" w:rsidP="00447493">
            <w:pPr>
              <w:pStyle w:val="aff"/>
              <w:jc w:val="both"/>
              <w:rPr>
                <w:rFonts w:ascii="Times New Roman" w:hAnsi="Times New Roman" w:cs="Times New Roman"/>
                <w:sz w:val="25"/>
                <w:szCs w:val="25"/>
              </w:rPr>
            </w:pPr>
            <w:r>
              <w:rPr>
                <w:rFonts w:ascii="Times New Roman" w:hAnsi="Times New Roman" w:cs="Times New Roman"/>
                <w:sz w:val="25"/>
                <w:szCs w:val="25"/>
              </w:rPr>
              <w:t>3</w:t>
            </w:r>
          </w:p>
        </w:tc>
        <w:tc>
          <w:tcPr>
            <w:tcW w:w="1843"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4</w:t>
            </w:r>
          </w:p>
        </w:tc>
        <w:tc>
          <w:tcPr>
            <w:tcW w:w="1842"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2</w:t>
            </w:r>
          </w:p>
        </w:tc>
        <w:tc>
          <w:tcPr>
            <w:tcW w:w="1701"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3</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«2»</w:t>
            </w:r>
          </w:p>
        </w:tc>
        <w:tc>
          <w:tcPr>
            <w:tcW w:w="2027"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c>
          <w:tcPr>
            <w:tcW w:w="1843"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c>
          <w:tcPr>
            <w:tcW w:w="1842"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c>
          <w:tcPr>
            <w:tcW w:w="1701"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 Усп</w:t>
            </w:r>
          </w:p>
        </w:tc>
        <w:tc>
          <w:tcPr>
            <w:tcW w:w="2027"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100 %</w:t>
            </w:r>
          </w:p>
        </w:tc>
        <w:tc>
          <w:tcPr>
            <w:tcW w:w="1843"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100 %</w:t>
            </w:r>
          </w:p>
        </w:tc>
        <w:tc>
          <w:tcPr>
            <w:tcW w:w="1842"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100 %</w:t>
            </w:r>
          </w:p>
        </w:tc>
        <w:tc>
          <w:tcPr>
            <w:tcW w:w="1701"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100 %</w:t>
            </w:r>
          </w:p>
        </w:tc>
      </w:tr>
      <w:tr w:rsidR="00803352" w:rsidRPr="00803352" w:rsidTr="00803352">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lastRenderedPageBreak/>
              <w:t>% качества</w:t>
            </w:r>
          </w:p>
          <w:p w:rsidR="00803352" w:rsidRPr="00803352" w:rsidRDefault="00803352" w:rsidP="00447493">
            <w:pPr>
              <w:pStyle w:val="aff"/>
              <w:jc w:val="both"/>
              <w:rPr>
                <w:rFonts w:ascii="Times New Roman" w:hAnsi="Times New Roman" w:cs="Times New Roman"/>
                <w:sz w:val="25"/>
                <w:szCs w:val="25"/>
              </w:rPr>
            </w:pPr>
          </w:p>
        </w:tc>
        <w:tc>
          <w:tcPr>
            <w:tcW w:w="2027"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50</w:t>
            </w:r>
            <w:r w:rsidR="00803352" w:rsidRPr="00803352">
              <w:rPr>
                <w:rFonts w:ascii="Times New Roman" w:hAnsi="Times New Roman" w:cs="Times New Roman"/>
                <w:sz w:val="25"/>
                <w:szCs w:val="25"/>
              </w:rPr>
              <w:t>%</w:t>
            </w:r>
          </w:p>
        </w:tc>
        <w:tc>
          <w:tcPr>
            <w:tcW w:w="1843"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33,3</w:t>
            </w:r>
            <w:r w:rsidR="00803352" w:rsidRPr="00803352">
              <w:rPr>
                <w:rFonts w:ascii="Times New Roman" w:hAnsi="Times New Roman" w:cs="Times New Roman"/>
                <w:sz w:val="25"/>
                <w:szCs w:val="25"/>
              </w:rPr>
              <w:t xml:space="preserve"> %</w:t>
            </w:r>
          </w:p>
        </w:tc>
        <w:tc>
          <w:tcPr>
            <w:tcW w:w="1842"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66,7</w:t>
            </w:r>
            <w:r w:rsidR="00803352" w:rsidRPr="00803352">
              <w:rPr>
                <w:rFonts w:ascii="Times New Roman" w:hAnsi="Times New Roman" w:cs="Times New Roman"/>
                <w:sz w:val="25"/>
                <w:szCs w:val="25"/>
              </w:rPr>
              <w:t>%</w:t>
            </w:r>
          </w:p>
        </w:tc>
        <w:tc>
          <w:tcPr>
            <w:tcW w:w="1701" w:type="dxa"/>
          </w:tcPr>
          <w:p w:rsidR="00803352" w:rsidRPr="00803352" w:rsidRDefault="00072F03" w:rsidP="00447493">
            <w:pPr>
              <w:pStyle w:val="aff"/>
              <w:jc w:val="both"/>
              <w:rPr>
                <w:rFonts w:ascii="Times New Roman" w:hAnsi="Times New Roman" w:cs="Times New Roman"/>
                <w:sz w:val="25"/>
                <w:szCs w:val="25"/>
              </w:rPr>
            </w:pPr>
            <w:r>
              <w:rPr>
                <w:rFonts w:ascii="Times New Roman" w:hAnsi="Times New Roman" w:cs="Times New Roman"/>
                <w:sz w:val="25"/>
                <w:szCs w:val="25"/>
              </w:rPr>
              <w:t>50</w:t>
            </w:r>
            <w:r w:rsidR="00803352" w:rsidRPr="00803352">
              <w:rPr>
                <w:rFonts w:ascii="Times New Roman" w:hAnsi="Times New Roman" w:cs="Times New Roman"/>
                <w:sz w:val="25"/>
                <w:szCs w:val="25"/>
              </w:rPr>
              <w:t>%</w:t>
            </w:r>
          </w:p>
        </w:tc>
      </w:tr>
      <w:tr w:rsidR="00803352" w:rsidRPr="00803352" w:rsidTr="00803352">
        <w:trPr>
          <w:trHeight w:val="688"/>
        </w:trPr>
        <w:tc>
          <w:tcPr>
            <w:tcW w:w="2085"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 xml:space="preserve">Ср. балл по итогам </w:t>
            </w:r>
            <w:r w:rsidR="00A8541A">
              <w:rPr>
                <w:rFonts w:ascii="Times New Roman" w:hAnsi="Times New Roman" w:cs="Times New Roman"/>
                <w:sz w:val="25"/>
                <w:szCs w:val="25"/>
              </w:rPr>
              <w:t>экзамена</w:t>
            </w:r>
          </w:p>
        </w:tc>
        <w:tc>
          <w:tcPr>
            <w:tcW w:w="2027"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3,</w:t>
            </w:r>
            <w:r w:rsidR="00A8541A">
              <w:rPr>
                <w:rFonts w:ascii="Times New Roman" w:hAnsi="Times New Roman" w:cs="Times New Roman"/>
                <w:sz w:val="25"/>
                <w:szCs w:val="25"/>
              </w:rPr>
              <w:t>7</w:t>
            </w:r>
          </w:p>
        </w:tc>
        <w:tc>
          <w:tcPr>
            <w:tcW w:w="1843"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3,</w:t>
            </w:r>
            <w:r w:rsidR="00072F03">
              <w:rPr>
                <w:rFonts w:ascii="Times New Roman" w:hAnsi="Times New Roman" w:cs="Times New Roman"/>
                <w:sz w:val="25"/>
                <w:szCs w:val="25"/>
              </w:rPr>
              <w:t>3</w:t>
            </w:r>
          </w:p>
        </w:tc>
        <w:tc>
          <w:tcPr>
            <w:tcW w:w="1842"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3,</w:t>
            </w:r>
            <w:r w:rsidR="00072F03">
              <w:rPr>
                <w:rFonts w:ascii="Times New Roman" w:hAnsi="Times New Roman" w:cs="Times New Roman"/>
                <w:sz w:val="25"/>
                <w:szCs w:val="25"/>
              </w:rPr>
              <w:t>7</w:t>
            </w:r>
          </w:p>
        </w:tc>
        <w:tc>
          <w:tcPr>
            <w:tcW w:w="1701" w:type="dxa"/>
          </w:tcPr>
          <w:p w:rsidR="00803352" w:rsidRPr="00803352" w:rsidRDefault="00803352" w:rsidP="00447493">
            <w:pPr>
              <w:pStyle w:val="aff"/>
              <w:jc w:val="both"/>
              <w:rPr>
                <w:rFonts w:ascii="Times New Roman" w:hAnsi="Times New Roman" w:cs="Times New Roman"/>
                <w:sz w:val="25"/>
                <w:szCs w:val="25"/>
              </w:rPr>
            </w:pPr>
            <w:r w:rsidRPr="00803352">
              <w:rPr>
                <w:rFonts w:ascii="Times New Roman" w:hAnsi="Times New Roman" w:cs="Times New Roman"/>
                <w:sz w:val="25"/>
                <w:szCs w:val="25"/>
              </w:rPr>
              <w:t>3,</w:t>
            </w:r>
            <w:r w:rsidR="00072F03">
              <w:rPr>
                <w:rFonts w:ascii="Times New Roman" w:hAnsi="Times New Roman" w:cs="Times New Roman"/>
                <w:sz w:val="25"/>
                <w:szCs w:val="25"/>
              </w:rPr>
              <w:t>5</w:t>
            </w:r>
          </w:p>
        </w:tc>
      </w:tr>
    </w:tbl>
    <w:p w:rsidR="00447493" w:rsidRPr="00803352" w:rsidRDefault="00447493" w:rsidP="00084745">
      <w:pPr>
        <w:spacing w:after="0"/>
        <w:rPr>
          <w:rFonts w:ascii="Times New Roman" w:hAnsi="Times New Roman" w:cs="Times New Roman"/>
          <w:sz w:val="25"/>
          <w:szCs w:val="25"/>
        </w:rPr>
        <w:sectPr w:rsidR="00447493" w:rsidRPr="00803352">
          <w:pgSz w:w="11906" w:h="16838"/>
          <w:pgMar w:top="567" w:right="851" w:bottom="1021" w:left="1418" w:header="709" w:footer="709" w:gutter="0"/>
          <w:cols w:space="720"/>
        </w:sectPr>
      </w:pPr>
    </w:p>
    <w:tbl>
      <w:tblPr>
        <w:tblW w:w="5000" w:type="pct"/>
        <w:tblCellSpacing w:w="0" w:type="dxa"/>
        <w:shd w:val="clear" w:color="auto" w:fill="FFFFFF"/>
        <w:tblCellMar>
          <w:left w:w="0" w:type="dxa"/>
          <w:right w:w="0" w:type="dxa"/>
        </w:tblCellMar>
        <w:tblLook w:val="04A0"/>
      </w:tblPr>
      <w:tblGrid>
        <w:gridCol w:w="15074"/>
        <w:gridCol w:w="551"/>
      </w:tblGrid>
      <w:tr w:rsidR="00084745" w:rsidTr="00447493">
        <w:trPr>
          <w:trHeight w:val="31680"/>
          <w:tblCellSpacing w:w="0" w:type="dxa"/>
        </w:trPr>
        <w:tc>
          <w:tcPr>
            <w:tcW w:w="14691" w:type="dxa"/>
            <w:shd w:val="clear" w:color="auto" w:fill="FFFFFF"/>
            <w:tcMar>
              <w:top w:w="0" w:type="dxa"/>
              <w:left w:w="150" w:type="dxa"/>
              <w:bottom w:w="0" w:type="dxa"/>
              <w:right w:w="150" w:type="dxa"/>
            </w:tcMar>
          </w:tcPr>
          <w:p w:rsidR="00084745" w:rsidRDefault="00084745">
            <w:pPr>
              <w:spacing w:after="150" w:line="240" w:lineRule="auto"/>
              <w:jc w:val="center"/>
              <w:rPr>
                <w:rFonts w:ascii="Arial" w:eastAsia="Times New Roman" w:hAnsi="Arial" w:cs="Arial"/>
                <w:sz w:val="24"/>
                <w:szCs w:val="24"/>
              </w:rPr>
            </w:pPr>
            <w:r>
              <w:rPr>
                <w:rFonts w:ascii="Times New Roman" w:eastAsia="Times New Roman" w:hAnsi="Times New Roman" w:cs="Times New Roman"/>
                <w:b/>
                <w:bCs/>
                <w:sz w:val="24"/>
                <w:szCs w:val="24"/>
              </w:rPr>
              <w:lastRenderedPageBreak/>
              <w:t>Анализ</w:t>
            </w:r>
          </w:p>
          <w:p w:rsidR="00084745" w:rsidRDefault="00084745">
            <w:pPr>
              <w:spacing w:after="150" w:line="240" w:lineRule="auto"/>
              <w:jc w:val="center"/>
              <w:rPr>
                <w:rFonts w:ascii="Arial" w:eastAsia="Times New Roman" w:hAnsi="Arial" w:cs="Arial"/>
                <w:sz w:val="24"/>
                <w:szCs w:val="24"/>
              </w:rPr>
            </w:pPr>
            <w:r>
              <w:rPr>
                <w:rFonts w:ascii="Times New Roman" w:eastAsia="Times New Roman" w:hAnsi="Times New Roman" w:cs="Times New Roman"/>
                <w:b/>
                <w:bCs/>
                <w:sz w:val="24"/>
                <w:szCs w:val="24"/>
              </w:rPr>
              <w:t>прохождения государственной  итоговой  аттестации</w:t>
            </w:r>
          </w:p>
          <w:p w:rsidR="00084745" w:rsidRDefault="00084745">
            <w:pPr>
              <w:spacing w:after="150" w:line="240" w:lineRule="auto"/>
              <w:jc w:val="center"/>
              <w:rPr>
                <w:rFonts w:ascii="Arial" w:eastAsia="Times New Roman" w:hAnsi="Arial" w:cs="Arial"/>
                <w:sz w:val="24"/>
                <w:szCs w:val="24"/>
              </w:rPr>
            </w:pPr>
            <w:r>
              <w:rPr>
                <w:rFonts w:ascii="Times New Roman" w:eastAsia="Times New Roman" w:hAnsi="Times New Roman" w:cs="Times New Roman"/>
                <w:b/>
                <w:bCs/>
                <w:sz w:val="24"/>
                <w:szCs w:val="24"/>
              </w:rPr>
              <w:t xml:space="preserve">выпускников 9 класса МКОУ «Ефимовская ООШ» в </w:t>
            </w:r>
            <w:r w:rsidR="00775BBC">
              <w:rPr>
                <w:rFonts w:ascii="Times New Roman" w:eastAsia="Times New Roman" w:hAnsi="Times New Roman" w:cs="Times New Roman"/>
                <w:b/>
                <w:bCs/>
                <w:sz w:val="24"/>
                <w:szCs w:val="24"/>
              </w:rPr>
              <w:t>2019</w:t>
            </w:r>
            <w:r>
              <w:rPr>
                <w:rFonts w:ascii="Times New Roman" w:eastAsia="Times New Roman" w:hAnsi="Times New Roman" w:cs="Times New Roman"/>
                <w:b/>
                <w:bCs/>
                <w:sz w:val="24"/>
                <w:szCs w:val="24"/>
              </w:rPr>
              <w:t xml:space="preserve"> г.</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Согласно Закону Российской Федерации «Об образовании»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Государственная итог</w:t>
            </w:r>
            <w:r w:rsidR="00775BBC">
              <w:rPr>
                <w:rFonts w:ascii="Times New Roman" w:eastAsia="Times New Roman" w:hAnsi="Times New Roman" w:cs="Times New Roman"/>
                <w:sz w:val="24"/>
                <w:szCs w:val="24"/>
              </w:rPr>
              <w:t>овая аттестация выпускников 2018-2019</w:t>
            </w:r>
            <w:r>
              <w:rPr>
                <w:rFonts w:ascii="Times New Roman" w:eastAsia="Times New Roman" w:hAnsi="Times New Roman" w:cs="Times New Roman"/>
                <w:sz w:val="24"/>
                <w:szCs w:val="24"/>
              </w:rPr>
              <w:t xml:space="preserve"> учебного года в  МКОУ «Ефимовская ООШ» была проведена на основании нормативных документов федерального, регионального, муниципального и школьного уровней. Все нормативно-распорядительные документы рассматривались на совещаниях различного уровня.</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Руководствуясь нормативно-правовыми документами,  были составлены план подготовки и проведения итогового контроля и государственной итоговой аттестации в 9-м  классе.</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В данных документах были определены следующие направления деятельности:</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нормативно-правовое, информационное обеспечение ОГЭ ;</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мероприятия по организации ГИА;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контрольно-инспекционная деятельность.</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В течение учебного года по плану контрольно - аналитической  деятельности администрацией осуществлялся контроль работы учителей-предметников по подготовке к итоговой аттестации, проведению ОГЭ . Своевременно были изданы приказы об окончании учебного года,  о допуске учащихся к итоговой аттестации обучающихся  9 класса.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Итоговая аттестация осуществлялась в соответствии с расписанием  Рособрнадзора.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Учащиеся, родители, педагогический коллектив были ознакомлены с нормативно-правовой базой, порядком проведения экзаменов в  форме  ОГЭ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На </w:t>
            </w:r>
            <w:r>
              <w:rPr>
                <w:rFonts w:ascii="Times New Roman" w:eastAsia="Times New Roman" w:hAnsi="Times New Roman" w:cs="Times New Roman"/>
                <w:i/>
                <w:iCs/>
                <w:sz w:val="24"/>
                <w:szCs w:val="24"/>
              </w:rPr>
              <w:t>педагогических советах</w:t>
            </w:r>
            <w:r>
              <w:rPr>
                <w:rFonts w:ascii="Times New Roman" w:eastAsia="Times New Roman" w:hAnsi="Times New Roman" w:cs="Times New Roman"/>
                <w:sz w:val="24"/>
                <w:szCs w:val="24"/>
              </w:rPr>
              <w:t> рассматривались следующие вопросы:</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Состояние образовательного процесса в выпускных классах по итогам I-го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го полугодий.</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Изменения</w:t>
            </w:r>
            <w:r w:rsidR="00775BBC">
              <w:rPr>
                <w:rFonts w:ascii="Times New Roman" w:eastAsia="Times New Roman" w:hAnsi="Times New Roman" w:cs="Times New Roman"/>
                <w:sz w:val="24"/>
                <w:szCs w:val="24"/>
              </w:rPr>
              <w:t xml:space="preserve"> в Порядке проведения ГИА в 2019</w:t>
            </w:r>
            <w:r>
              <w:rPr>
                <w:rFonts w:ascii="Times New Roman" w:eastAsia="Times New Roman" w:hAnsi="Times New Roman" w:cs="Times New Roman"/>
                <w:sz w:val="24"/>
                <w:szCs w:val="24"/>
              </w:rPr>
              <w:t xml:space="preserve"> году.</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Итоги по</w:t>
            </w:r>
            <w:r w:rsidR="00775BBC">
              <w:rPr>
                <w:rFonts w:ascii="Times New Roman" w:eastAsia="Times New Roman" w:hAnsi="Times New Roman" w:cs="Times New Roman"/>
                <w:sz w:val="24"/>
                <w:szCs w:val="24"/>
              </w:rPr>
              <w:t>дготовки к ОГЭ  выпускников 2019</w:t>
            </w:r>
            <w:r>
              <w:rPr>
                <w:rFonts w:ascii="Times New Roman" w:eastAsia="Times New Roman" w:hAnsi="Times New Roman" w:cs="Times New Roman"/>
                <w:sz w:val="24"/>
                <w:szCs w:val="24"/>
              </w:rPr>
              <w:t xml:space="preserve"> года.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lastRenderedPageBreak/>
              <w:t> </w:t>
            </w:r>
            <w:r w:rsidR="00775BBC">
              <w:rPr>
                <w:rFonts w:ascii="Times New Roman" w:eastAsia="Times New Roman" w:hAnsi="Times New Roman" w:cs="Times New Roman"/>
                <w:sz w:val="24"/>
                <w:szCs w:val="24"/>
              </w:rPr>
              <w:t xml:space="preserve">Допуск выпускников к ОГЭ  в 2019 </w:t>
            </w:r>
            <w:r>
              <w:rPr>
                <w:rFonts w:ascii="Times New Roman" w:eastAsia="Times New Roman" w:hAnsi="Times New Roman" w:cs="Times New Roman"/>
                <w:sz w:val="24"/>
                <w:szCs w:val="24"/>
              </w:rPr>
              <w:t xml:space="preserve"> году.</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На </w:t>
            </w:r>
            <w:r>
              <w:rPr>
                <w:rFonts w:ascii="Times New Roman" w:eastAsia="Times New Roman" w:hAnsi="Times New Roman" w:cs="Times New Roman"/>
                <w:i/>
                <w:iCs/>
                <w:sz w:val="24"/>
                <w:szCs w:val="24"/>
              </w:rPr>
              <w:t>административных и оперативных совещаниях, совещаниях при завуче, заседаниях ШМО</w:t>
            </w:r>
            <w:r>
              <w:rPr>
                <w:rFonts w:ascii="Times New Roman" w:eastAsia="Times New Roman" w:hAnsi="Times New Roman" w:cs="Times New Roman"/>
                <w:sz w:val="24"/>
                <w:szCs w:val="24"/>
              </w:rPr>
              <w:t> рассматривались вопросы:</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Изучение нормативно-распорядительных документов различного уровня, регламентирующих порядок проведения  ОГЭ.</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«О заполнении аттестатов об основном общем образовании».</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Тестовые технологии. Обеспечение готовности учащихся выполнять задания различных уровней сложности.</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i/>
                <w:iCs/>
                <w:sz w:val="24"/>
                <w:szCs w:val="24"/>
              </w:rPr>
              <w:t>    Информирование родителей учащихся выпускных классов и самих учащихся</w:t>
            </w:r>
            <w:r>
              <w:rPr>
                <w:rFonts w:ascii="Times New Roman" w:eastAsia="Times New Roman" w:hAnsi="Times New Roman" w:cs="Times New Roman"/>
                <w:sz w:val="24"/>
                <w:szCs w:val="24"/>
              </w:rPr>
              <w:t>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ОГЭ.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i/>
                <w:iCs/>
                <w:sz w:val="24"/>
                <w:szCs w:val="24"/>
              </w:rPr>
              <w:t>    Контрольно-аналитическая деятельность</w:t>
            </w:r>
            <w:r>
              <w:rPr>
                <w:rFonts w:ascii="Times New Roman" w:eastAsia="Times New Roman" w:hAnsi="Times New Roman" w:cs="Times New Roman"/>
                <w:sz w:val="24"/>
                <w:szCs w:val="24"/>
              </w:rPr>
              <w:t> проводилась по нескольким направлениям:</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1. Контроль уровня качества обученности обучающихся  9-го класса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выпускном классе, способствующих повышению уровня ЗУН учащихся.</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3. Контроль выполнения программного материала по предметам школьного учебного плана.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4. Контроль ведения классных журналов выпускных классов.</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5. Контроль успеваемости и посещаемости выпускников  9-го   класса.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i/>
                <w:iCs/>
                <w:sz w:val="24"/>
                <w:szCs w:val="24"/>
              </w:rPr>
              <w:t xml:space="preserve">Техническое сопровождение  ОГЭ </w:t>
            </w:r>
            <w:r>
              <w:rPr>
                <w:rFonts w:ascii="Times New Roman" w:eastAsia="Times New Roman" w:hAnsi="Times New Roman" w:cs="Times New Roman"/>
                <w:sz w:val="24"/>
                <w:szCs w:val="24"/>
              </w:rPr>
              <w:t>осуществлялось с помощью:</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базы данных ;</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lastRenderedPageBreak/>
              <w:t>·  школьного сайта;</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 электронной почты школы.</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b/>
                <w:bCs/>
                <w:sz w:val="24"/>
                <w:szCs w:val="24"/>
              </w:rPr>
              <w:t>                                                                                         Результаты:</w:t>
            </w:r>
            <w:r>
              <w:rPr>
                <w:rFonts w:ascii="Times New Roman" w:eastAsia="Times New Roman" w:hAnsi="Times New Roman" w:cs="Times New Roman"/>
                <w:sz w:val="24"/>
                <w:szCs w:val="24"/>
              </w:rPr>
              <w:t> </w:t>
            </w:r>
          </w:p>
          <w:p w:rsidR="00084745" w:rsidRDefault="00803352">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В</w:t>
            </w:r>
            <w:r w:rsidR="00775BBC">
              <w:rPr>
                <w:rFonts w:ascii="Times New Roman" w:eastAsia="Times New Roman" w:hAnsi="Times New Roman" w:cs="Times New Roman"/>
                <w:sz w:val="24"/>
                <w:szCs w:val="24"/>
              </w:rPr>
              <w:t xml:space="preserve"> 2019</w:t>
            </w:r>
            <w:r w:rsidR="00084745">
              <w:rPr>
                <w:rFonts w:ascii="Times New Roman" w:eastAsia="Times New Roman" w:hAnsi="Times New Roman" w:cs="Times New Roman"/>
                <w:sz w:val="24"/>
                <w:szCs w:val="24"/>
              </w:rPr>
              <w:t xml:space="preserve"> году  </w:t>
            </w:r>
            <w:r w:rsidR="00084745">
              <w:rPr>
                <w:rFonts w:ascii="Times New Roman" w:eastAsia="Times New Roman" w:hAnsi="Times New Roman" w:cs="Times New Roman"/>
                <w:color w:val="000000"/>
                <w:sz w:val="24"/>
                <w:szCs w:val="24"/>
              </w:rPr>
              <w:t>все выпускники МКОУ «Ефимовская ООШ»  были допущены к сдаче ГИА.  Это результат серьезной адресной работы со школьниками, заслуга всех: и учителей, и самих ребят.  </w:t>
            </w:r>
            <w:r w:rsidR="00084745">
              <w:rPr>
                <w:rFonts w:ascii="Times New Roman" w:eastAsia="Times New Roman" w:hAnsi="Times New Roman" w:cs="Times New Roman"/>
                <w:sz w:val="24"/>
                <w:szCs w:val="24"/>
              </w:rPr>
              <w:t>Государствен</w:t>
            </w:r>
            <w:r w:rsidR="00775BBC">
              <w:rPr>
                <w:rFonts w:ascii="Times New Roman" w:eastAsia="Times New Roman" w:hAnsi="Times New Roman" w:cs="Times New Roman"/>
                <w:sz w:val="24"/>
                <w:szCs w:val="24"/>
              </w:rPr>
              <w:t xml:space="preserve">ную итоговую аттестацию прошли 9 </w:t>
            </w:r>
            <w:r w:rsidR="00084745">
              <w:rPr>
                <w:rFonts w:ascii="Times New Roman" w:eastAsia="Times New Roman" w:hAnsi="Times New Roman" w:cs="Times New Roman"/>
                <w:sz w:val="24"/>
                <w:szCs w:val="24"/>
              </w:rPr>
              <w:t xml:space="preserve"> выпускников 9-го  класса. </w:t>
            </w:r>
            <w:r w:rsidR="00084745">
              <w:rPr>
                <w:rFonts w:ascii="Times New Roman" w:eastAsia="Times New Roman" w:hAnsi="Times New Roman" w:cs="Times New Roman"/>
                <w:color w:val="000000"/>
                <w:sz w:val="24"/>
                <w:szCs w:val="24"/>
              </w:rPr>
              <w:t>Итоговая аттестация выпускников МКОУ «Ефимовская ООШ»    прошла  без  нарушений. Прозрачность проведения экзаменов обеспечивали общественные наблюдатели. </w:t>
            </w:r>
            <w:r w:rsidR="00084745">
              <w:rPr>
                <w:rFonts w:ascii="Times New Roman" w:eastAsia="Times New Roman" w:hAnsi="Times New Roman" w:cs="Times New Roman"/>
                <w:sz w:val="24"/>
                <w:szCs w:val="24"/>
              </w:rPr>
              <w:t>Выпускники  9-х классов сдавали два обязательных экзамена:  русский язык и математику и два обязательных экзамена п</w:t>
            </w:r>
            <w:r w:rsidR="00775BBC">
              <w:rPr>
                <w:rFonts w:ascii="Times New Roman" w:eastAsia="Times New Roman" w:hAnsi="Times New Roman" w:cs="Times New Roman"/>
                <w:sz w:val="24"/>
                <w:szCs w:val="24"/>
              </w:rPr>
              <w:t>о выбору. Девятиклассники в 2019</w:t>
            </w:r>
            <w:r w:rsidR="00084745">
              <w:rPr>
                <w:rFonts w:ascii="Times New Roman" w:eastAsia="Times New Roman" w:hAnsi="Times New Roman" w:cs="Times New Roman"/>
                <w:sz w:val="24"/>
                <w:szCs w:val="24"/>
              </w:rPr>
              <w:t xml:space="preserve"> году по выбору сдавали  следующие предметы:</w:t>
            </w:r>
          </w:p>
          <w:p w:rsidR="00084745" w:rsidRDefault="00775BBC">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rPr>
              <w:t>Обществознание   - 6</w:t>
            </w:r>
            <w:r w:rsidR="00084745">
              <w:rPr>
                <w:rFonts w:ascii="Times New Roman" w:eastAsia="Times New Roman" w:hAnsi="Times New Roman" w:cs="Times New Roman"/>
                <w:sz w:val="24"/>
                <w:szCs w:val="24"/>
              </w:rPr>
              <w:t xml:space="preserve"> человек;</w:t>
            </w:r>
          </w:p>
          <w:p w:rsidR="00084745" w:rsidRDefault="00775BBC">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 – 6</w:t>
            </w:r>
            <w:r w:rsidR="00787F5A">
              <w:rPr>
                <w:rFonts w:ascii="Times New Roman" w:eastAsia="Times New Roman" w:hAnsi="Times New Roman" w:cs="Times New Roman"/>
                <w:sz w:val="24"/>
                <w:szCs w:val="24"/>
              </w:rPr>
              <w:t xml:space="preserve"> </w:t>
            </w:r>
            <w:r w:rsidR="00084745">
              <w:rPr>
                <w:rFonts w:ascii="Times New Roman" w:eastAsia="Times New Roman" w:hAnsi="Times New Roman" w:cs="Times New Roman"/>
                <w:sz w:val="24"/>
                <w:szCs w:val="24"/>
              </w:rPr>
              <w:t xml:space="preserve"> человек;</w:t>
            </w:r>
          </w:p>
          <w:p w:rsidR="00084745" w:rsidRDefault="00084745">
            <w:pPr>
              <w:spacing w:after="150" w:line="240" w:lineRule="auto"/>
              <w:rPr>
                <w:rFonts w:ascii="Times New Roman" w:eastAsia="Times New Roman" w:hAnsi="Times New Roman" w:cs="Times New Roman"/>
                <w:sz w:val="24"/>
                <w:szCs w:val="24"/>
              </w:rPr>
            </w:pPr>
          </w:p>
          <w:p w:rsidR="00084745" w:rsidRDefault="00084745">
            <w:pPr>
              <w:spacing w:after="150" w:line="240" w:lineRule="auto"/>
              <w:rPr>
                <w:rFonts w:ascii="Arial" w:eastAsia="Times New Roman" w:hAnsi="Arial" w:cs="Arial"/>
                <w:sz w:val="24"/>
                <w:szCs w:val="24"/>
              </w:rPr>
            </w:pPr>
          </w:p>
          <w:tbl>
            <w:tblPr>
              <w:tblW w:w="13581" w:type="dxa"/>
              <w:tblInd w:w="137" w:type="dxa"/>
              <w:tblCellMar>
                <w:left w:w="0" w:type="dxa"/>
                <w:right w:w="0" w:type="dxa"/>
              </w:tblCellMar>
              <w:tblLook w:val="04A0"/>
            </w:tblPr>
            <w:tblGrid>
              <w:gridCol w:w="1355"/>
              <w:gridCol w:w="653"/>
              <w:gridCol w:w="636"/>
              <w:gridCol w:w="653"/>
              <w:gridCol w:w="636"/>
              <w:gridCol w:w="653"/>
              <w:gridCol w:w="636"/>
              <w:gridCol w:w="653"/>
              <w:gridCol w:w="453"/>
              <w:gridCol w:w="1171"/>
              <w:gridCol w:w="993"/>
              <w:gridCol w:w="971"/>
              <w:gridCol w:w="1198"/>
              <w:gridCol w:w="631"/>
              <w:gridCol w:w="696"/>
              <w:gridCol w:w="460"/>
              <w:gridCol w:w="696"/>
              <w:gridCol w:w="421"/>
              <w:gridCol w:w="16"/>
            </w:tblGrid>
            <w:tr w:rsidR="00084745" w:rsidTr="009B0960">
              <w:trPr>
                <w:trHeight w:val="315"/>
              </w:trPr>
              <w:tc>
                <w:tcPr>
                  <w:tcW w:w="1355"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787F5A">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w:t>
                  </w:r>
                </w:p>
              </w:tc>
              <w:tc>
                <w:tcPr>
                  <w:tcW w:w="106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1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успев.</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w:t>
                  </w:r>
                </w:p>
              </w:tc>
              <w:tc>
                <w:tcPr>
                  <w:tcW w:w="9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ср.балл</w:t>
                  </w:r>
                </w:p>
              </w:tc>
              <w:tc>
                <w:tcPr>
                  <w:tcW w:w="182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подтвердивших</w:t>
                  </w:r>
                </w:p>
              </w:tc>
              <w:tc>
                <w:tcPr>
                  <w:tcW w:w="133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выше годовой</w:t>
                  </w:r>
                </w:p>
              </w:tc>
              <w:tc>
                <w:tcPr>
                  <w:tcW w:w="130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ниже годовой</w:t>
                  </w:r>
                </w:p>
              </w:tc>
              <w:tc>
                <w:tcPr>
                  <w:tcW w:w="16" w:type="dxa"/>
                  <w:vAlign w:val="center"/>
                  <w:hideMark/>
                </w:tcPr>
                <w:p w:rsidR="00084745" w:rsidRDefault="00084745">
                  <w:pPr>
                    <w:spacing w:after="0"/>
                  </w:pPr>
                </w:p>
              </w:tc>
            </w:tr>
            <w:tr w:rsidR="00084745" w:rsidTr="009B0960">
              <w:trPr>
                <w:trHeight w:val="230"/>
              </w:trPr>
              <w:tc>
                <w:tcPr>
                  <w:tcW w:w="1355"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Всего сдавали </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1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5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16" w:type="dxa"/>
                  <w:vAlign w:val="center"/>
                  <w:hideMark/>
                </w:tcPr>
                <w:p w:rsidR="00084745" w:rsidRDefault="00084745">
                  <w:pPr>
                    <w:spacing w:after="0"/>
                  </w:pPr>
                </w:p>
              </w:tc>
            </w:tr>
            <w:tr w:rsidR="00084745" w:rsidTr="009B0960">
              <w:trPr>
                <w:trHeight w:val="720"/>
              </w:trPr>
              <w:tc>
                <w:tcPr>
                  <w:tcW w:w="0" w:type="auto"/>
                  <w:vMerge/>
                  <w:tcBorders>
                    <w:top w:val="nil"/>
                    <w:left w:val="single" w:sz="4" w:space="0" w:color="auto"/>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 w:type="dxa"/>
                  <w:vAlign w:val="center"/>
                  <w:hideMark/>
                </w:tcPr>
                <w:p w:rsidR="00084745" w:rsidRDefault="00084745">
                  <w:pPr>
                    <w:spacing w:after="0"/>
                  </w:pPr>
                </w:p>
              </w:tc>
            </w:tr>
            <w:tr w:rsidR="00084745" w:rsidTr="009B0960">
              <w:trPr>
                <w:trHeight w:val="315"/>
              </w:trPr>
              <w:tc>
                <w:tcPr>
                  <w:tcW w:w="1355"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1"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71"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787F5A">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084745">
                    <w:rPr>
                      <w:rFonts w:ascii="Times New Roman" w:eastAsia="Times New Roman" w:hAnsi="Times New Roman" w:cs="Times New Roman"/>
                      <w:sz w:val="24"/>
                      <w:szCs w:val="24"/>
                    </w:rPr>
                    <w:t>       </w:t>
                  </w:r>
                </w:p>
              </w:tc>
              <w:tc>
                <w:tcPr>
                  <w:tcW w:w="1198"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6A1C82">
                    <w:rPr>
                      <w:rFonts w:ascii="Times New Roman" w:eastAsia="Times New Roman" w:hAnsi="Times New Roman" w:cs="Times New Roman"/>
                      <w:sz w:val="24"/>
                      <w:szCs w:val="24"/>
                    </w:rPr>
                    <w:t>6</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B0960">
                    <w:rPr>
                      <w:rFonts w:ascii="Times New Roman" w:eastAsia="Times New Roman" w:hAnsi="Times New Roman" w:cs="Times New Roman"/>
                      <w:sz w:val="24"/>
                      <w:szCs w:val="24"/>
                    </w:rPr>
                    <w:t>3</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 w:type="dxa"/>
                  <w:vAlign w:val="center"/>
                  <w:hideMark/>
                </w:tcPr>
                <w:p w:rsidR="00084745" w:rsidRDefault="00084745">
                  <w:pPr>
                    <w:spacing w:after="0"/>
                  </w:pPr>
                </w:p>
              </w:tc>
            </w:tr>
          </w:tbl>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b/>
                <w:bCs/>
                <w:sz w:val="24"/>
                <w:szCs w:val="24"/>
              </w:rPr>
              <w:t> </w:t>
            </w:r>
          </w:p>
          <w:tbl>
            <w:tblPr>
              <w:tblW w:w="12633" w:type="dxa"/>
              <w:tblInd w:w="137" w:type="dxa"/>
              <w:tblCellMar>
                <w:left w:w="0" w:type="dxa"/>
                <w:right w:w="0" w:type="dxa"/>
              </w:tblCellMar>
              <w:tblLook w:val="04A0"/>
            </w:tblPr>
            <w:tblGrid>
              <w:gridCol w:w="1355"/>
              <w:gridCol w:w="653"/>
              <w:gridCol w:w="416"/>
              <w:gridCol w:w="653"/>
              <w:gridCol w:w="566"/>
              <w:gridCol w:w="653"/>
              <w:gridCol w:w="566"/>
              <w:gridCol w:w="653"/>
              <w:gridCol w:w="453"/>
              <w:gridCol w:w="1171"/>
              <w:gridCol w:w="993"/>
              <w:gridCol w:w="971"/>
              <w:gridCol w:w="1198"/>
              <w:gridCol w:w="631"/>
              <w:gridCol w:w="696"/>
              <w:gridCol w:w="456"/>
              <w:gridCol w:w="885"/>
              <w:gridCol w:w="636"/>
              <w:gridCol w:w="16"/>
            </w:tblGrid>
            <w:tr w:rsidR="00084745">
              <w:trPr>
                <w:trHeight w:val="315"/>
              </w:trPr>
              <w:tc>
                <w:tcPr>
                  <w:tcW w:w="1355"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Биология </w:t>
                  </w:r>
                  <w:r w:rsidR="00084745">
                    <w:rPr>
                      <w:rFonts w:ascii="Times New Roman" w:eastAsia="Times New Roman" w:hAnsi="Times New Roman" w:cs="Times New Roman"/>
                      <w:sz w:val="24"/>
                      <w:szCs w:val="24"/>
                    </w:rPr>
                    <w:t xml:space="preserve"> </w:t>
                  </w:r>
                </w:p>
              </w:tc>
              <w:tc>
                <w:tcPr>
                  <w:tcW w:w="96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3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успев.</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w:t>
                  </w:r>
                </w:p>
              </w:tc>
              <w:tc>
                <w:tcPr>
                  <w:tcW w:w="9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ср.балл</w:t>
                  </w:r>
                </w:p>
              </w:tc>
              <w:tc>
                <w:tcPr>
                  <w:tcW w:w="156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подтвердивших</w:t>
                  </w:r>
                </w:p>
              </w:tc>
              <w:tc>
                <w:tcPr>
                  <w:tcW w:w="108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выше годовой</w:t>
                  </w:r>
                </w:p>
              </w:tc>
              <w:tc>
                <w:tcPr>
                  <w:tcW w:w="1343"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ниже годовой</w:t>
                  </w:r>
                </w:p>
              </w:tc>
              <w:tc>
                <w:tcPr>
                  <w:tcW w:w="20" w:type="dxa"/>
                  <w:vAlign w:val="center"/>
                  <w:hideMark/>
                </w:tcPr>
                <w:p w:rsidR="00084745" w:rsidRDefault="00084745">
                  <w:pPr>
                    <w:spacing w:after="0"/>
                  </w:pPr>
                </w:p>
              </w:tc>
            </w:tr>
            <w:tr w:rsidR="00084745">
              <w:trPr>
                <w:trHeight w:val="230"/>
              </w:trPr>
              <w:tc>
                <w:tcPr>
                  <w:tcW w:w="1355"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Всего сдавали </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38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5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20" w:type="dxa"/>
                  <w:vAlign w:val="center"/>
                  <w:hideMark/>
                </w:tcPr>
                <w:p w:rsidR="00084745" w:rsidRDefault="00084745">
                  <w:pPr>
                    <w:spacing w:after="0"/>
                  </w:pPr>
                </w:p>
              </w:tc>
            </w:tr>
            <w:tr w:rsidR="00084745">
              <w:trPr>
                <w:trHeight w:val="720"/>
              </w:trPr>
              <w:tc>
                <w:tcPr>
                  <w:tcW w:w="0" w:type="auto"/>
                  <w:vMerge/>
                  <w:tcBorders>
                    <w:top w:val="nil"/>
                    <w:left w:val="single" w:sz="4" w:space="0" w:color="auto"/>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6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5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 w:type="dxa"/>
                  <w:vAlign w:val="center"/>
                  <w:hideMark/>
                </w:tcPr>
                <w:p w:rsidR="00084745" w:rsidRDefault="00084745">
                  <w:pPr>
                    <w:spacing w:after="0"/>
                  </w:pPr>
                </w:p>
              </w:tc>
            </w:tr>
            <w:tr w:rsidR="00084745">
              <w:trPr>
                <w:trHeight w:val="315"/>
              </w:trPr>
              <w:tc>
                <w:tcPr>
                  <w:tcW w:w="1355"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6A1C82">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084745">
                    <w:rPr>
                      <w:rFonts w:ascii="Times New Roman" w:eastAsia="Times New Roman" w:hAnsi="Times New Roman" w:cs="Times New Roman"/>
                      <w:sz w:val="24"/>
                      <w:szCs w:val="24"/>
                    </w:rPr>
                    <w:t>    </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F3746">
                    <w:rPr>
                      <w:rFonts w:ascii="Times New Roman" w:eastAsia="Times New Roman" w:hAnsi="Times New Roman" w:cs="Times New Roman"/>
                      <w:sz w:val="24"/>
                      <w:szCs w:val="24"/>
                    </w:rPr>
                    <w:t>6</w:t>
                  </w:r>
                </w:p>
              </w:tc>
              <w:tc>
                <w:tcPr>
                  <w:tcW w:w="46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F3746">
                    <w:rPr>
                      <w:rFonts w:ascii="Times New Roman" w:eastAsia="Times New Roman" w:hAnsi="Times New Roman" w:cs="Times New Roman"/>
                      <w:sz w:val="24"/>
                      <w:szCs w:val="24"/>
                    </w:rPr>
                    <w:t>3</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85"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BF3746">
                    <w:rPr>
                      <w:rFonts w:ascii="Times New Roman" w:eastAsia="Times New Roman" w:hAnsi="Times New Roman" w:cs="Times New Roman"/>
                      <w:sz w:val="24"/>
                      <w:szCs w:val="24"/>
                    </w:rPr>
                    <w:t>1</w:t>
                  </w:r>
                </w:p>
              </w:tc>
              <w:tc>
                <w:tcPr>
                  <w:tcW w:w="45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20" w:type="dxa"/>
                  <w:vAlign w:val="center"/>
                  <w:hideMark/>
                </w:tcPr>
                <w:p w:rsidR="00084745" w:rsidRDefault="00084745">
                  <w:pPr>
                    <w:spacing w:after="0"/>
                  </w:pPr>
                </w:p>
              </w:tc>
            </w:tr>
          </w:tbl>
          <w:p w:rsidR="00084745" w:rsidRDefault="00084745">
            <w:pPr>
              <w:spacing w:after="150" w:line="240" w:lineRule="auto"/>
              <w:jc w:val="center"/>
              <w:rPr>
                <w:rFonts w:ascii="Arial" w:eastAsia="Times New Roman" w:hAnsi="Arial" w:cs="Arial"/>
                <w:sz w:val="24"/>
                <w:szCs w:val="24"/>
              </w:rPr>
            </w:pPr>
          </w:p>
          <w:p w:rsidR="00084745" w:rsidRDefault="00084745">
            <w:pPr>
              <w:spacing w:after="150" w:line="240" w:lineRule="auto"/>
              <w:rPr>
                <w:rFonts w:ascii="Arial" w:eastAsia="Times New Roman" w:hAnsi="Arial" w:cs="Arial"/>
                <w:sz w:val="24"/>
                <w:szCs w:val="24"/>
              </w:rPr>
            </w:pPr>
          </w:p>
          <w:tbl>
            <w:tblPr>
              <w:tblW w:w="12633" w:type="dxa"/>
              <w:tblInd w:w="137" w:type="dxa"/>
              <w:tblCellMar>
                <w:left w:w="0" w:type="dxa"/>
                <w:right w:w="0" w:type="dxa"/>
              </w:tblCellMar>
              <w:tblLook w:val="04A0"/>
            </w:tblPr>
            <w:tblGrid>
              <w:gridCol w:w="1583"/>
              <w:gridCol w:w="653"/>
              <w:gridCol w:w="416"/>
              <w:gridCol w:w="653"/>
              <w:gridCol w:w="636"/>
              <w:gridCol w:w="653"/>
              <w:gridCol w:w="636"/>
              <w:gridCol w:w="653"/>
              <w:gridCol w:w="453"/>
              <w:gridCol w:w="1171"/>
              <w:gridCol w:w="993"/>
              <w:gridCol w:w="971"/>
              <w:gridCol w:w="1198"/>
              <w:gridCol w:w="631"/>
              <w:gridCol w:w="696"/>
              <w:gridCol w:w="456"/>
              <w:gridCol w:w="1050"/>
              <w:gridCol w:w="518"/>
              <w:gridCol w:w="16"/>
            </w:tblGrid>
            <w:tr w:rsidR="00084745">
              <w:trPr>
                <w:trHeight w:val="315"/>
              </w:trPr>
              <w:tc>
                <w:tcPr>
                  <w:tcW w:w="1355"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w:t>
                  </w:r>
                  <w:r w:rsidR="009B0960">
                    <w:rPr>
                      <w:rFonts w:ascii="Times New Roman" w:eastAsia="Times New Roman" w:hAnsi="Times New Roman" w:cs="Times New Roman"/>
                      <w:sz w:val="24"/>
                      <w:szCs w:val="24"/>
                    </w:rPr>
                    <w:t>атематика</w:t>
                  </w:r>
                  <w:r>
                    <w:rPr>
                      <w:rFonts w:ascii="Times New Roman" w:eastAsia="Times New Roman" w:hAnsi="Times New Roman" w:cs="Times New Roman"/>
                      <w:sz w:val="24"/>
                      <w:szCs w:val="24"/>
                    </w:rPr>
                    <w:t xml:space="preserve"> </w:t>
                  </w:r>
                  <w:r w:rsidR="00084745">
                    <w:rPr>
                      <w:rFonts w:ascii="Times New Roman" w:eastAsia="Times New Roman" w:hAnsi="Times New Roman" w:cs="Times New Roman"/>
                      <w:sz w:val="24"/>
                      <w:szCs w:val="24"/>
                    </w:rPr>
                    <w:t> </w:t>
                  </w:r>
                </w:p>
              </w:tc>
              <w:tc>
                <w:tcPr>
                  <w:tcW w:w="96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4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3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успев.</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w:t>
                  </w:r>
                </w:p>
              </w:tc>
              <w:tc>
                <w:tcPr>
                  <w:tcW w:w="9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ср.балл</w:t>
                  </w:r>
                </w:p>
              </w:tc>
              <w:tc>
                <w:tcPr>
                  <w:tcW w:w="156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подтвердивших</w:t>
                  </w:r>
                </w:p>
              </w:tc>
              <w:tc>
                <w:tcPr>
                  <w:tcW w:w="108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выше годовой</w:t>
                  </w:r>
                </w:p>
              </w:tc>
              <w:tc>
                <w:tcPr>
                  <w:tcW w:w="1343"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нижегодовой</w:t>
                  </w:r>
                </w:p>
              </w:tc>
              <w:tc>
                <w:tcPr>
                  <w:tcW w:w="20" w:type="dxa"/>
                  <w:vAlign w:val="center"/>
                  <w:hideMark/>
                </w:tcPr>
                <w:p w:rsidR="00084745" w:rsidRDefault="00084745">
                  <w:pPr>
                    <w:spacing w:after="0"/>
                  </w:pPr>
                </w:p>
              </w:tc>
            </w:tr>
            <w:tr w:rsidR="00084745">
              <w:trPr>
                <w:trHeight w:val="230"/>
              </w:trPr>
              <w:tc>
                <w:tcPr>
                  <w:tcW w:w="1355"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Всего сдавали </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38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5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5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20" w:type="dxa"/>
                  <w:vAlign w:val="center"/>
                  <w:hideMark/>
                </w:tcPr>
                <w:p w:rsidR="00084745" w:rsidRDefault="00084745">
                  <w:pPr>
                    <w:spacing w:after="0"/>
                  </w:pPr>
                </w:p>
              </w:tc>
            </w:tr>
            <w:tr w:rsidR="00084745">
              <w:trPr>
                <w:trHeight w:val="720"/>
              </w:trPr>
              <w:tc>
                <w:tcPr>
                  <w:tcW w:w="0" w:type="auto"/>
                  <w:vMerge/>
                  <w:tcBorders>
                    <w:top w:val="nil"/>
                    <w:left w:val="single" w:sz="4" w:space="0" w:color="auto"/>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6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73"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85"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5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 w:type="dxa"/>
                  <w:vAlign w:val="center"/>
                  <w:hideMark/>
                </w:tcPr>
                <w:p w:rsidR="00084745" w:rsidRDefault="00084745">
                  <w:pPr>
                    <w:spacing w:after="0"/>
                  </w:pPr>
                </w:p>
              </w:tc>
            </w:tr>
            <w:tr w:rsidR="00084745">
              <w:trPr>
                <w:trHeight w:val="315"/>
              </w:trPr>
              <w:tc>
                <w:tcPr>
                  <w:tcW w:w="1355"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BF3746">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58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9"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66,7</w:t>
                  </w:r>
                </w:p>
              </w:tc>
              <w:tc>
                <w:tcPr>
                  <w:tcW w:w="9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0EBB">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p>
              </w:tc>
              <w:tc>
                <w:tcPr>
                  <w:tcW w:w="1094"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9B096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B0EBB">
                    <w:rPr>
                      <w:rFonts w:ascii="Times New Roman" w:eastAsia="Times New Roman" w:hAnsi="Times New Roman" w:cs="Times New Roman"/>
                      <w:sz w:val="24"/>
                      <w:szCs w:val="24"/>
                    </w:rPr>
                    <w:t>6</w:t>
                  </w:r>
                </w:p>
              </w:tc>
              <w:tc>
                <w:tcPr>
                  <w:tcW w:w="46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7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B0EBB">
                    <w:rPr>
                      <w:rFonts w:ascii="Times New Roman" w:eastAsia="Times New Roman" w:hAnsi="Times New Roman" w:cs="Times New Roman"/>
                      <w:sz w:val="24"/>
                      <w:szCs w:val="24"/>
                    </w:rPr>
                    <w:t>3</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85"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45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0" w:type="dxa"/>
                  <w:vAlign w:val="center"/>
                  <w:hideMark/>
                </w:tcPr>
                <w:p w:rsidR="00084745" w:rsidRDefault="00084745">
                  <w:pPr>
                    <w:spacing w:after="0"/>
                  </w:pPr>
                </w:p>
              </w:tc>
            </w:tr>
          </w:tbl>
          <w:p w:rsidR="00084745" w:rsidRDefault="00084745">
            <w:pPr>
              <w:spacing w:after="150" w:line="240" w:lineRule="auto"/>
              <w:rPr>
                <w:rFonts w:ascii="Arial" w:eastAsia="Times New Roman" w:hAnsi="Arial" w:cs="Arial"/>
                <w:sz w:val="24"/>
                <w:szCs w:val="24"/>
              </w:rPr>
            </w:pPr>
          </w:p>
          <w:tbl>
            <w:tblPr>
              <w:tblW w:w="13642" w:type="dxa"/>
              <w:tblInd w:w="137" w:type="dxa"/>
              <w:tblCellMar>
                <w:left w:w="0" w:type="dxa"/>
                <w:right w:w="0" w:type="dxa"/>
              </w:tblCellMar>
              <w:tblLook w:val="04A0"/>
            </w:tblPr>
            <w:tblGrid>
              <w:gridCol w:w="1941"/>
              <w:gridCol w:w="653"/>
              <w:gridCol w:w="416"/>
              <w:gridCol w:w="653"/>
              <w:gridCol w:w="636"/>
              <w:gridCol w:w="653"/>
              <w:gridCol w:w="636"/>
              <w:gridCol w:w="653"/>
              <w:gridCol w:w="453"/>
              <w:gridCol w:w="1171"/>
              <w:gridCol w:w="993"/>
              <w:gridCol w:w="971"/>
              <w:gridCol w:w="1198"/>
              <w:gridCol w:w="631"/>
              <w:gridCol w:w="696"/>
              <w:gridCol w:w="636"/>
              <w:gridCol w:w="990"/>
              <w:gridCol w:w="636"/>
              <w:gridCol w:w="16"/>
            </w:tblGrid>
            <w:tr w:rsidR="001B0EBB">
              <w:trPr>
                <w:trHeight w:val="315"/>
              </w:trPr>
              <w:tc>
                <w:tcPr>
                  <w:tcW w:w="1355"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106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2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успев.</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w:t>
                  </w:r>
                </w:p>
              </w:tc>
              <w:tc>
                <w:tcPr>
                  <w:tcW w:w="9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ср.балл</w:t>
                  </w:r>
                </w:p>
              </w:tc>
              <w:tc>
                <w:tcPr>
                  <w:tcW w:w="182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подтвердивших</w:t>
                  </w:r>
                </w:p>
              </w:tc>
              <w:tc>
                <w:tcPr>
                  <w:tcW w:w="111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выше годовой</w:t>
                  </w:r>
                </w:p>
              </w:tc>
              <w:tc>
                <w:tcPr>
                  <w:tcW w:w="156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нижегодовой</w:t>
                  </w:r>
                </w:p>
              </w:tc>
              <w:tc>
                <w:tcPr>
                  <w:tcW w:w="20" w:type="dxa"/>
                  <w:vAlign w:val="center"/>
                  <w:hideMark/>
                </w:tcPr>
                <w:p w:rsidR="00084745" w:rsidRDefault="00084745">
                  <w:pPr>
                    <w:spacing w:after="0"/>
                  </w:pPr>
                </w:p>
              </w:tc>
            </w:tr>
            <w:tr w:rsidR="001B0EBB">
              <w:trPr>
                <w:trHeight w:val="230"/>
              </w:trPr>
              <w:tc>
                <w:tcPr>
                  <w:tcW w:w="1355"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Всего сдавали </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1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6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5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65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кол-во</w:t>
                  </w:r>
                </w:p>
              </w:tc>
              <w:tc>
                <w:tcPr>
                  <w:tcW w:w="45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20" w:type="dxa"/>
                  <w:vAlign w:val="center"/>
                  <w:hideMark/>
                </w:tcPr>
                <w:p w:rsidR="00084745" w:rsidRDefault="00084745">
                  <w:pPr>
                    <w:spacing w:after="0"/>
                  </w:pPr>
                </w:p>
              </w:tc>
            </w:tr>
            <w:tr w:rsidR="001B0EBB">
              <w:trPr>
                <w:trHeight w:val="720"/>
              </w:trPr>
              <w:tc>
                <w:tcPr>
                  <w:tcW w:w="0" w:type="auto"/>
                  <w:vMerge/>
                  <w:tcBorders>
                    <w:top w:val="nil"/>
                    <w:left w:val="single" w:sz="4" w:space="0" w:color="auto"/>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084745" w:rsidRDefault="00084745">
                  <w:pPr>
                    <w:spacing w:after="0" w:line="240" w:lineRule="auto"/>
                    <w:rPr>
                      <w:rFonts w:ascii="Times New Roman" w:eastAsia="Times New Roman" w:hAnsi="Times New Roman" w:cs="Times New Roman"/>
                      <w:sz w:val="24"/>
                      <w:szCs w:val="24"/>
                    </w:rPr>
                  </w:pPr>
                </w:p>
              </w:tc>
              <w:tc>
                <w:tcPr>
                  <w:tcW w:w="119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 w:type="dxa"/>
                  <w:vAlign w:val="center"/>
                  <w:hideMark/>
                </w:tcPr>
                <w:p w:rsidR="00084745" w:rsidRDefault="00084745">
                  <w:pPr>
                    <w:spacing w:after="0"/>
                  </w:pPr>
                </w:p>
              </w:tc>
            </w:tr>
            <w:tr w:rsidR="001B0EBB">
              <w:trPr>
                <w:trHeight w:val="315"/>
              </w:trPr>
              <w:tc>
                <w:tcPr>
                  <w:tcW w:w="1355"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1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65,2</w:t>
                  </w:r>
                </w:p>
              </w:tc>
              <w:tc>
                <w:tcPr>
                  <w:tcW w:w="6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5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1"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971"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0EBB">
                    <w:rPr>
                      <w:rFonts w:ascii="Times New Roman" w:eastAsia="Times New Roman" w:hAnsi="Times New Roman" w:cs="Times New Roman"/>
                      <w:sz w:val="24"/>
                      <w:szCs w:val="24"/>
                    </w:rPr>
                    <w:t>3</w:t>
                  </w:r>
                </w:p>
              </w:tc>
              <w:tc>
                <w:tcPr>
                  <w:tcW w:w="1198"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B0EBB">
                    <w:rPr>
                      <w:rFonts w:ascii="Times New Roman" w:eastAsia="Times New Roman" w:hAnsi="Times New Roman" w:cs="Times New Roman"/>
                      <w:sz w:val="24"/>
                      <w:szCs w:val="24"/>
                    </w:rPr>
                    <w:t>6</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6"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4C5D10">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w:t>
                  </w:r>
                </w:p>
              </w:tc>
              <w:tc>
                <w:tcPr>
                  <w:tcW w:w="416"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hideMark/>
                </w:tcPr>
                <w:p w:rsidR="00084745" w:rsidRDefault="00084745">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1B0EBB">
                    <w:rPr>
                      <w:rFonts w:ascii="Times New Roman" w:eastAsia="Times New Roman" w:hAnsi="Times New Roman" w:cs="Times New Roman"/>
                      <w:sz w:val="24"/>
                      <w:szCs w:val="24"/>
                    </w:rPr>
                    <w:t>1</w:t>
                  </w:r>
                </w:p>
              </w:tc>
              <w:tc>
                <w:tcPr>
                  <w:tcW w:w="578" w:type="dxa"/>
                  <w:tcBorders>
                    <w:top w:val="nil"/>
                    <w:left w:val="nil"/>
                    <w:bottom w:val="single" w:sz="8" w:space="0" w:color="auto"/>
                    <w:right w:val="single" w:sz="8" w:space="0" w:color="auto"/>
                  </w:tcBorders>
                  <w:tcMar>
                    <w:top w:w="0" w:type="dxa"/>
                    <w:left w:w="108" w:type="dxa"/>
                    <w:bottom w:w="0" w:type="dxa"/>
                    <w:right w:w="108" w:type="dxa"/>
                  </w:tcMar>
                  <w:hideMark/>
                </w:tcPr>
                <w:p w:rsidR="00084745" w:rsidRDefault="001B0EB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20" w:type="dxa"/>
                  <w:vAlign w:val="center"/>
                  <w:hideMark/>
                </w:tcPr>
                <w:p w:rsidR="00084745" w:rsidRDefault="00084745">
                  <w:pPr>
                    <w:spacing w:after="0"/>
                  </w:pPr>
                </w:p>
              </w:tc>
            </w:tr>
          </w:tbl>
          <w:p w:rsidR="00084745" w:rsidRDefault="00084745">
            <w:pPr>
              <w:spacing w:after="150" w:line="240" w:lineRule="auto"/>
              <w:jc w:val="center"/>
              <w:rPr>
                <w:rFonts w:ascii="Arial" w:eastAsia="Times New Roman" w:hAnsi="Arial" w:cs="Arial"/>
                <w:sz w:val="24"/>
                <w:szCs w:val="24"/>
              </w:rPr>
            </w:pP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rPr>
              <w:t> </w:t>
            </w:r>
            <w:r>
              <w:rPr>
                <w:rFonts w:ascii="Times New Roman" w:eastAsia="Times New Roman" w:hAnsi="Times New Roman" w:cs="Times New Roman"/>
                <w:sz w:val="24"/>
                <w:szCs w:val="24"/>
                <w:shd w:val="clear" w:color="auto" w:fill="FFFFFF"/>
              </w:rPr>
              <w:t>Анализ результатов позволяет увидеть, что учащиеся 9-х классов </w:t>
            </w:r>
            <w:r>
              <w:rPr>
                <w:rFonts w:ascii="Times New Roman" w:eastAsia="Times New Roman" w:hAnsi="Times New Roman" w:cs="Times New Roman"/>
                <w:sz w:val="24"/>
                <w:szCs w:val="24"/>
              </w:rPr>
              <w:t> </w:t>
            </w:r>
            <w:r>
              <w:rPr>
                <w:rFonts w:ascii="Times New Roman" w:eastAsia="Times New Roman" w:hAnsi="Times New Roman" w:cs="Times New Roman"/>
                <w:sz w:val="24"/>
                <w:szCs w:val="24"/>
                <w:shd w:val="clear" w:color="auto" w:fill="FFFFFF"/>
              </w:rPr>
              <w:t xml:space="preserve">успешно сдали экзамены . </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sz w:val="24"/>
                <w:szCs w:val="24"/>
                <w:shd w:val="clear" w:color="auto" w:fill="FFFFFF"/>
              </w:rPr>
              <w:t>По данным таблицы видно, что наблюдается  полное несоответствие экзаменационных и годовых отметок . При этом важно отметить и тот факт, что в сравнении с результатами государственной итоговой аттестации п</w:t>
            </w:r>
            <w:r w:rsidR="004C5D10">
              <w:rPr>
                <w:rFonts w:ascii="Times New Roman" w:eastAsia="Times New Roman" w:hAnsi="Times New Roman" w:cs="Times New Roman"/>
                <w:sz w:val="24"/>
                <w:szCs w:val="24"/>
                <w:shd w:val="clear" w:color="auto" w:fill="FFFFFF"/>
              </w:rPr>
              <w:t xml:space="preserve">рошлого учебного года  повысились </w:t>
            </w:r>
            <w:r>
              <w:rPr>
                <w:rFonts w:ascii="Times New Roman" w:eastAsia="Times New Roman" w:hAnsi="Times New Roman" w:cs="Times New Roman"/>
                <w:sz w:val="24"/>
                <w:szCs w:val="24"/>
                <w:shd w:val="clear" w:color="auto" w:fill="FFFFFF"/>
              </w:rPr>
              <w:t xml:space="preserve">  показатели качества знаний по</w:t>
            </w:r>
            <w:r>
              <w:rPr>
                <w:rFonts w:ascii="Times New Roman" w:eastAsia="Times New Roman" w:hAnsi="Times New Roman" w:cs="Times New Roman"/>
                <w:sz w:val="24"/>
                <w:szCs w:val="24"/>
              </w:rPr>
              <w:t> </w:t>
            </w:r>
            <w:r>
              <w:rPr>
                <w:rFonts w:ascii="Times New Roman" w:eastAsia="Times New Roman" w:hAnsi="Times New Roman" w:cs="Times New Roman"/>
                <w:sz w:val="24"/>
                <w:szCs w:val="24"/>
                <w:shd w:val="clear" w:color="auto" w:fill="FFFFFF"/>
              </w:rPr>
              <w:t xml:space="preserve"> русскому языку , математике и биологии. </w:t>
            </w:r>
          </w:p>
          <w:p w:rsidR="00084745" w:rsidRDefault="00084745">
            <w:pPr>
              <w:spacing w:after="15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Полученные результаты государственной итоговой аттестации выпускников 9-х классов</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 xml:space="preserve"> показывают отрицательную динамику в качественном выполнении экзаменационных работ по многим предметам. </w:t>
            </w:r>
          </w:p>
          <w:p w:rsidR="00084745" w:rsidRDefault="00084745">
            <w:pPr>
              <w:spacing w:after="150" w:line="240" w:lineRule="auto"/>
              <w:rPr>
                <w:rFonts w:ascii="Arial" w:eastAsia="Times New Roman" w:hAnsi="Arial" w:cs="Arial"/>
                <w:sz w:val="24"/>
                <w:szCs w:val="24"/>
              </w:rPr>
            </w:pPr>
            <w:r>
              <w:rPr>
                <w:rFonts w:ascii="Times New Roman" w:eastAsia="Times New Roman" w:hAnsi="Times New Roman" w:cs="Times New Roman"/>
                <w:color w:val="000000"/>
                <w:sz w:val="24"/>
                <w:szCs w:val="24"/>
                <w:shd w:val="clear" w:color="auto" w:fill="FFFFFF"/>
              </w:rPr>
              <w:t xml:space="preserve">Несмотря на результаты , следует отметить  эффективную деятельность педагогического коллектива, включающей в себя проведение инструктивных совещаний, родительских собраний, консультаций, организацию элективных курсов. В течение учебного года проводились пробные экзамены по математике, русскому языку и предметам по выбору учащихся. В рамках ВШК отслеживались результаты текущих и зачетных контрольных работ по этим предметам. </w:t>
            </w:r>
          </w:p>
          <w:p w:rsidR="00084745" w:rsidRDefault="00084745">
            <w:pPr>
              <w:spacing w:after="150" w:line="240" w:lineRule="auto"/>
              <w:ind w:firstLine="284"/>
              <w:jc w:val="both"/>
              <w:rPr>
                <w:rFonts w:ascii="Arial" w:eastAsia="Times New Roman" w:hAnsi="Arial" w:cs="Arial"/>
                <w:sz w:val="24"/>
                <w:szCs w:val="24"/>
              </w:rPr>
            </w:pPr>
            <w:r>
              <w:rPr>
                <w:rFonts w:ascii="Times New Roman" w:eastAsia="Times New Roman" w:hAnsi="Times New Roman" w:cs="Times New Roman"/>
                <w:color w:val="000000"/>
                <w:sz w:val="24"/>
                <w:szCs w:val="24"/>
              </w:rPr>
              <w:t>Рассмотрев  проблемное поле по результатам анализа ОГЭ можно обозначить следующие </w:t>
            </w:r>
            <w:r>
              <w:rPr>
                <w:rFonts w:ascii="Times New Roman" w:eastAsia="Times New Roman" w:hAnsi="Times New Roman" w:cs="Times New Roman"/>
                <w:b/>
                <w:bCs/>
                <w:color w:val="000000"/>
                <w:sz w:val="24"/>
                <w:szCs w:val="24"/>
              </w:rPr>
              <w:t>направления деятельности педагоги</w:t>
            </w:r>
            <w:r w:rsidR="001B0EBB">
              <w:rPr>
                <w:rFonts w:ascii="Times New Roman" w:eastAsia="Times New Roman" w:hAnsi="Times New Roman" w:cs="Times New Roman"/>
                <w:b/>
                <w:bCs/>
                <w:color w:val="000000"/>
                <w:sz w:val="24"/>
                <w:szCs w:val="24"/>
              </w:rPr>
              <w:t xml:space="preserve">ческого коллектива школы на 2019-2020 </w:t>
            </w:r>
            <w:r>
              <w:rPr>
                <w:rFonts w:ascii="Times New Roman" w:eastAsia="Times New Roman" w:hAnsi="Times New Roman" w:cs="Times New Roman"/>
                <w:b/>
                <w:bCs/>
                <w:color w:val="000000"/>
                <w:sz w:val="24"/>
                <w:szCs w:val="24"/>
              </w:rPr>
              <w:t xml:space="preserve"> учебный год:</w:t>
            </w:r>
          </w:p>
          <w:p w:rsidR="00084745" w:rsidRDefault="00084745">
            <w:pPr>
              <w:spacing w:after="150" w:line="240" w:lineRule="auto"/>
              <w:ind w:firstLine="284"/>
              <w:jc w:val="both"/>
              <w:rPr>
                <w:rFonts w:ascii="Arial" w:eastAsia="Times New Roman" w:hAnsi="Arial" w:cs="Arial"/>
                <w:sz w:val="24"/>
                <w:szCs w:val="24"/>
              </w:rPr>
            </w:pPr>
            <w:r>
              <w:rPr>
                <w:rFonts w:ascii="Times New Roman" w:eastAsia="Times New Roman" w:hAnsi="Times New Roman" w:cs="Times New Roman"/>
                <w:color w:val="000000"/>
                <w:sz w:val="24"/>
                <w:szCs w:val="24"/>
              </w:rPr>
              <w:t>- в сентябре  классному руководителю и учителям – предметникам  провести работу с  учащимися  9-го класса по осознанному  выбору  предметов по выбору и с начала учебного года готовить учащихся к сдаче  выпускных экзаменов;</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 xml:space="preserve">-усовершенствовать  систему  внутришкольного мониторинга уровня обученности учащихся 9-го класса, на основе единых оценочных </w:t>
            </w:r>
            <w:r>
              <w:rPr>
                <w:rFonts w:ascii="Times New Roman" w:eastAsia="Times New Roman" w:hAnsi="Times New Roman" w:cs="Times New Roman"/>
                <w:color w:val="000000"/>
                <w:sz w:val="24"/>
                <w:szCs w:val="24"/>
              </w:rPr>
              <w:lastRenderedPageBreak/>
              <w:t>эталонов, федеральных и региональных;</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 (с этой целью использовать возможности кабинета информатики)</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-совершенствовать методику преподавания с учетом требований итоговой аттестации;</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-разработать систему стимулов, позволяющих эффективно влиять на подготовку к  ОГЭ в школе и обеспечивающих достижения поставленных целей;</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9-го класса;</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-разработать план устранения недостатков и обеспечить его выполнение в течение года  как по основным, так и по выбору предметов.</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-администрации школы продолжить  проведение  классно – обобщающего  контроля  9-го  класса, с целью выявления сформированности ЗУН выпускников и оказание коррекции в знаниях учащихся, нуждающихся в педагогической поддержке; </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-включить в план работы ШМО деятельность с одаренными и слабоуспевающими детьми.</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-продолжить работу по совершенствованию  системы организации итоговой аттестации выпускников школы в форме ГИА через повышение информационной компетенции участников образовательного процесса;</w:t>
            </w:r>
          </w:p>
          <w:p w:rsidR="00084745" w:rsidRDefault="00084745">
            <w:pPr>
              <w:spacing w:after="0" w:line="240" w:lineRule="auto"/>
              <w:ind w:left="360"/>
              <w:jc w:val="both"/>
              <w:rPr>
                <w:rFonts w:ascii="Arial" w:eastAsia="Times New Roman" w:hAnsi="Arial" w:cs="Arial"/>
                <w:sz w:val="24"/>
                <w:szCs w:val="24"/>
              </w:rPr>
            </w:pPr>
            <w:r>
              <w:rPr>
                <w:rFonts w:ascii="Times New Roman" w:eastAsia="Times New Roman" w:hAnsi="Times New Roman" w:cs="Times New Roman"/>
                <w:color w:val="000000"/>
                <w:sz w:val="24"/>
                <w:szCs w:val="24"/>
              </w:rPr>
              <w:t>-учителям-предметникам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контроль за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tc>
        <w:tc>
          <w:tcPr>
            <w:tcW w:w="934" w:type="dxa"/>
            <w:shd w:val="clear" w:color="auto" w:fill="FFFFFF"/>
            <w:tcMar>
              <w:top w:w="0" w:type="dxa"/>
              <w:left w:w="0" w:type="dxa"/>
              <w:bottom w:w="0" w:type="dxa"/>
              <w:right w:w="225" w:type="dxa"/>
            </w:tcMar>
            <w:hideMark/>
          </w:tcPr>
          <w:tbl>
            <w:tblPr>
              <w:tblW w:w="0" w:type="auto"/>
              <w:tblCellSpacing w:w="0" w:type="dxa"/>
              <w:tblCellMar>
                <w:left w:w="0" w:type="dxa"/>
                <w:right w:w="0" w:type="dxa"/>
              </w:tblCellMar>
              <w:tblLook w:val="04A0"/>
            </w:tblPr>
            <w:tblGrid>
              <w:gridCol w:w="326"/>
            </w:tblGrid>
            <w:tr w:rsidR="00084745">
              <w:trPr>
                <w:tblCellSpacing w:w="0" w:type="dxa"/>
              </w:trPr>
              <w:tc>
                <w:tcPr>
                  <w:tcW w:w="2700" w:type="dxa"/>
                  <w:hideMark/>
                </w:tcPr>
                <w:p w:rsidR="00084745" w:rsidRDefault="00084745"/>
              </w:tc>
            </w:tr>
            <w:tr w:rsidR="00084745">
              <w:trPr>
                <w:trHeight w:val="31680"/>
                <w:tblCellSpacing w:w="0" w:type="dxa"/>
              </w:trPr>
              <w:tc>
                <w:tcPr>
                  <w:tcW w:w="0" w:type="auto"/>
                  <w:tcMar>
                    <w:top w:w="120" w:type="dxa"/>
                    <w:left w:w="120" w:type="dxa"/>
                    <w:bottom w:w="120" w:type="dxa"/>
                    <w:right w:w="120" w:type="dxa"/>
                  </w:tcMar>
                  <w:hideMark/>
                </w:tcPr>
                <w:p w:rsidR="00084745" w:rsidRDefault="00084745"/>
              </w:tc>
            </w:tr>
          </w:tbl>
          <w:p w:rsidR="00084745" w:rsidRDefault="00084745">
            <w:pPr>
              <w:spacing w:after="0"/>
            </w:pPr>
          </w:p>
        </w:tc>
      </w:tr>
      <w:tr w:rsidR="00084745" w:rsidTr="00084745">
        <w:trPr>
          <w:trHeight w:val="15"/>
          <w:tblCellSpacing w:w="0" w:type="dxa"/>
        </w:trPr>
        <w:tc>
          <w:tcPr>
            <w:tcW w:w="0" w:type="auto"/>
            <w:gridSpan w:val="2"/>
            <w:shd w:val="clear" w:color="auto" w:fill="FFFFFF"/>
            <w:tcMar>
              <w:top w:w="45" w:type="dxa"/>
              <w:left w:w="0" w:type="dxa"/>
              <w:bottom w:w="45" w:type="dxa"/>
              <w:right w:w="225" w:type="dxa"/>
            </w:tcMar>
            <w:vAlign w:val="bottom"/>
            <w:hideMark/>
          </w:tcPr>
          <w:p w:rsidR="00084745" w:rsidRDefault="00084745">
            <w:pPr>
              <w:spacing w:after="0"/>
            </w:pPr>
          </w:p>
        </w:tc>
      </w:tr>
    </w:tbl>
    <w:p w:rsidR="00084745" w:rsidRDefault="00084745" w:rsidP="00084745">
      <w:pPr>
        <w:widowControl w:val="0"/>
        <w:spacing w:after="0" w:line="240" w:lineRule="auto"/>
        <w:jc w:val="center"/>
        <w:rPr>
          <w:rFonts w:eastAsia="Courier New" w:cstheme="minorHAnsi"/>
          <w:b/>
          <w:bCs/>
          <w:sz w:val="24"/>
          <w:szCs w:val="24"/>
        </w:rPr>
      </w:pPr>
    </w:p>
    <w:p w:rsidR="00084745" w:rsidRDefault="00084745" w:rsidP="00084745">
      <w:pPr>
        <w:widowControl w:val="0"/>
        <w:spacing w:after="0" w:line="240" w:lineRule="auto"/>
        <w:jc w:val="center"/>
        <w:rPr>
          <w:rFonts w:ascii="Times New Roman" w:eastAsia="Courier New" w:hAnsi="Times New Roman" w:cs="Times New Roman"/>
          <w:b/>
          <w:bCs/>
          <w:sz w:val="24"/>
          <w:szCs w:val="24"/>
        </w:rPr>
      </w:pPr>
      <w:r>
        <w:rPr>
          <w:rFonts w:ascii="Times New Roman" w:eastAsia="Courier New" w:hAnsi="Times New Roman" w:cs="Times New Roman"/>
          <w:b/>
          <w:bCs/>
          <w:sz w:val="24"/>
          <w:szCs w:val="24"/>
        </w:rPr>
        <w:t>Мониторинг результатов итоговой аттестации учащихся 9 класса  в МКОУ «Ефимовская ООШ»</w:t>
      </w:r>
    </w:p>
    <w:p w:rsidR="00084745" w:rsidRDefault="004C5D10" w:rsidP="00084745">
      <w:pPr>
        <w:widowControl w:val="0"/>
        <w:spacing w:after="0" w:line="240" w:lineRule="auto"/>
        <w:jc w:val="center"/>
        <w:rPr>
          <w:rFonts w:ascii="Times New Roman" w:eastAsia="Courier New" w:hAnsi="Times New Roman" w:cs="Times New Roman"/>
          <w:b/>
          <w:bCs/>
          <w:sz w:val="24"/>
          <w:szCs w:val="24"/>
        </w:rPr>
      </w:pPr>
      <w:r>
        <w:rPr>
          <w:rFonts w:ascii="Times New Roman" w:eastAsia="Courier New" w:hAnsi="Times New Roman" w:cs="Times New Roman"/>
          <w:b/>
          <w:bCs/>
          <w:sz w:val="24"/>
          <w:szCs w:val="24"/>
        </w:rPr>
        <w:t>Кизлярского района РД    2015-2018</w:t>
      </w:r>
      <w:r w:rsidR="00084745">
        <w:rPr>
          <w:rFonts w:ascii="Times New Roman" w:eastAsia="Courier New" w:hAnsi="Times New Roman" w:cs="Times New Roman"/>
          <w:b/>
          <w:bCs/>
          <w:sz w:val="24"/>
          <w:szCs w:val="24"/>
        </w:rPr>
        <w:t xml:space="preserve"> г.</w:t>
      </w:r>
    </w:p>
    <w:p w:rsidR="00084745" w:rsidRDefault="00084745" w:rsidP="00084745">
      <w:pPr>
        <w:widowControl w:val="0"/>
        <w:tabs>
          <w:tab w:val="left" w:pos="1189"/>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ab/>
      </w:r>
    </w:p>
    <w:tbl>
      <w:tblPr>
        <w:tblW w:w="15226" w:type="dxa"/>
        <w:tblLayout w:type="fixed"/>
        <w:tblLook w:val="04A0"/>
      </w:tblPr>
      <w:tblGrid>
        <w:gridCol w:w="1903"/>
        <w:gridCol w:w="993"/>
        <w:gridCol w:w="992"/>
        <w:gridCol w:w="992"/>
        <w:gridCol w:w="1630"/>
        <w:gridCol w:w="992"/>
        <w:gridCol w:w="1134"/>
        <w:gridCol w:w="1417"/>
        <w:gridCol w:w="1280"/>
        <w:gridCol w:w="1244"/>
        <w:gridCol w:w="1191"/>
        <w:gridCol w:w="1458"/>
      </w:tblGrid>
      <w:tr w:rsidR="001B0EBB" w:rsidTr="001B0EBB">
        <w:trPr>
          <w:trHeight w:hRule="exact" w:val="573"/>
        </w:trPr>
        <w:tc>
          <w:tcPr>
            <w:tcW w:w="48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bCs/>
                <w:sz w:val="24"/>
                <w:szCs w:val="24"/>
              </w:rPr>
            </w:pPr>
            <w:r>
              <w:rPr>
                <w:rFonts w:ascii="Times New Roman" w:eastAsia="Courier New" w:hAnsi="Times New Roman" w:cs="Times New Roman"/>
                <w:b/>
                <w:bCs/>
                <w:sz w:val="24"/>
                <w:szCs w:val="24"/>
              </w:rPr>
              <w:t>2016-2017 уч.г.</w:t>
            </w:r>
          </w:p>
        </w:tc>
        <w:tc>
          <w:tcPr>
            <w:tcW w:w="5173" w:type="dxa"/>
            <w:gridSpan w:val="4"/>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2017-2018 уч.год</w:t>
            </w:r>
          </w:p>
        </w:tc>
        <w:tc>
          <w:tcPr>
            <w:tcW w:w="5173" w:type="dxa"/>
            <w:gridSpan w:val="4"/>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2018-2019 уч.год</w:t>
            </w:r>
          </w:p>
        </w:tc>
      </w:tr>
      <w:tr w:rsidR="001B0EBB" w:rsidTr="001B0EBB">
        <w:trPr>
          <w:trHeight w:hRule="exact" w:val="567"/>
        </w:trPr>
        <w:tc>
          <w:tcPr>
            <w:tcW w:w="4880"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9 класс- 8 обучающихся </w:t>
            </w:r>
          </w:p>
        </w:tc>
        <w:tc>
          <w:tcPr>
            <w:tcW w:w="5173" w:type="dxa"/>
            <w:gridSpan w:val="4"/>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9 класс-7 обучающихся</w:t>
            </w:r>
          </w:p>
        </w:tc>
        <w:tc>
          <w:tcPr>
            <w:tcW w:w="5173" w:type="dxa"/>
            <w:gridSpan w:val="4"/>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9 класс-6 обучающихся</w:t>
            </w:r>
          </w:p>
        </w:tc>
      </w:tr>
      <w:tr w:rsidR="001B0EBB" w:rsidTr="001B0EBB">
        <w:trPr>
          <w:trHeight w:hRule="exact" w:val="561"/>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 xml:space="preserve">Предметы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Усп.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Кач.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Ср.б.</w:t>
            </w:r>
          </w:p>
        </w:tc>
        <w:tc>
          <w:tcPr>
            <w:tcW w:w="1630"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 xml:space="preserve">Предметы </w:t>
            </w: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Усп.</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Кач.</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sidRPr="004C5D10">
              <w:rPr>
                <w:rFonts w:ascii="Times New Roman" w:hAnsi="Times New Roman" w:cs="Times New Roman"/>
                <w:b/>
              </w:rPr>
              <w:t>Ср.б.</w:t>
            </w:r>
          </w:p>
        </w:tc>
        <w:tc>
          <w:tcPr>
            <w:tcW w:w="1280" w:type="dxa"/>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 xml:space="preserve">Предметы </w:t>
            </w:r>
          </w:p>
        </w:tc>
        <w:tc>
          <w:tcPr>
            <w:tcW w:w="1244" w:type="dxa"/>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Усп.</w:t>
            </w:r>
          </w:p>
        </w:tc>
        <w:tc>
          <w:tcPr>
            <w:tcW w:w="1191" w:type="dxa"/>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Кач.</w:t>
            </w:r>
          </w:p>
        </w:tc>
        <w:tc>
          <w:tcPr>
            <w:tcW w:w="1458" w:type="dxa"/>
            <w:tcBorders>
              <w:top w:val="single" w:sz="4" w:space="0" w:color="auto"/>
              <w:bottom w:val="single" w:sz="4" w:space="0" w:color="auto"/>
              <w:right w:val="single" w:sz="4" w:space="0" w:color="auto"/>
            </w:tcBorders>
          </w:tcPr>
          <w:p w:rsidR="001B0EBB" w:rsidRPr="004C5D10" w:rsidRDefault="001B0EBB">
            <w:pPr>
              <w:rPr>
                <w:rFonts w:ascii="Times New Roman" w:hAnsi="Times New Roman" w:cs="Times New Roman"/>
                <w:b/>
              </w:rPr>
            </w:pPr>
            <w:r>
              <w:rPr>
                <w:rFonts w:ascii="Times New Roman" w:hAnsi="Times New Roman" w:cs="Times New Roman"/>
                <w:b/>
              </w:rPr>
              <w:t>Ср.б.</w:t>
            </w:r>
          </w:p>
        </w:tc>
      </w:tr>
      <w:tr w:rsidR="001B0EBB" w:rsidTr="001B0EBB">
        <w:trPr>
          <w:trHeight w:hRule="exact" w:val="569"/>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Русский язык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50</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3,6</w:t>
            </w:r>
          </w:p>
        </w:tc>
        <w:tc>
          <w:tcPr>
            <w:tcW w:w="1630" w:type="dxa"/>
            <w:tcBorders>
              <w:top w:val="single" w:sz="4" w:space="0" w:color="auto"/>
              <w:bottom w:val="single" w:sz="4" w:space="0" w:color="auto"/>
              <w:right w:val="single" w:sz="4" w:space="0" w:color="auto"/>
            </w:tcBorders>
            <w:shd w:val="clear" w:color="auto" w:fill="auto"/>
          </w:tcPr>
          <w:p w:rsidR="001B0EBB" w:rsidRPr="004D4F70" w:rsidRDefault="001B0EBB">
            <w:pPr>
              <w:rPr>
                <w:rFonts w:ascii="Times New Roman" w:hAnsi="Times New Roman" w:cs="Times New Roman"/>
              </w:rPr>
            </w:pPr>
            <w:r w:rsidRPr="004D4F70">
              <w:rPr>
                <w:rFonts w:ascii="Times New Roman" w:hAnsi="Times New Roman" w:cs="Times New Roman"/>
              </w:rPr>
              <w:t>Русский язык</w:t>
            </w: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100</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71,4</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3,7</w:t>
            </w:r>
          </w:p>
        </w:tc>
        <w:tc>
          <w:tcPr>
            <w:tcW w:w="1280"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Русский язык</w:t>
            </w:r>
          </w:p>
        </w:tc>
        <w:tc>
          <w:tcPr>
            <w:tcW w:w="1244"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100</w:t>
            </w:r>
          </w:p>
        </w:tc>
        <w:tc>
          <w:tcPr>
            <w:tcW w:w="1191"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50</w:t>
            </w:r>
          </w:p>
        </w:tc>
        <w:tc>
          <w:tcPr>
            <w:tcW w:w="1458"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3,7</w:t>
            </w:r>
          </w:p>
        </w:tc>
      </w:tr>
      <w:tr w:rsidR="001B0EBB" w:rsidTr="001B0EBB">
        <w:trPr>
          <w:trHeight w:hRule="exact" w:val="563"/>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Математика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37,5</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3,4</w:t>
            </w:r>
          </w:p>
        </w:tc>
        <w:tc>
          <w:tcPr>
            <w:tcW w:w="1630" w:type="dxa"/>
            <w:tcBorders>
              <w:top w:val="single" w:sz="4" w:space="0" w:color="auto"/>
              <w:bottom w:val="single" w:sz="4" w:space="0" w:color="auto"/>
              <w:right w:val="single" w:sz="4" w:space="0" w:color="auto"/>
            </w:tcBorders>
            <w:shd w:val="clear" w:color="auto" w:fill="auto"/>
          </w:tcPr>
          <w:p w:rsidR="001B0EBB" w:rsidRPr="004D4F70" w:rsidRDefault="001B0EBB">
            <w:pPr>
              <w:rPr>
                <w:rFonts w:ascii="Times New Roman" w:hAnsi="Times New Roman" w:cs="Times New Roman"/>
              </w:rPr>
            </w:pPr>
            <w:r w:rsidRPr="004D4F70">
              <w:rPr>
                <w:rFonts w:ascii="Times New Roman" w:hAnsi="Times New Roman" w:cs="Times New Roman"/>
              </w:rPr>
              <w:t xml:space="preserve">Математика </w:t>
            </w: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100</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57,1</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3,6</w:t>
            </w:r>
          </w:p>
        </w:tc>
        <w:tc>
          <w:tcPr>
            <w:tcW w:w="1280"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 xml:space="preserve">Математика </w:t>
            </w:r>
          </w:p>
        </w:tc>
        <w:tc>
          <w:tcPr>
            <w:tcW w:w="1244"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100</w:t>
            </w:r>
          </w:p>
        </w:tc>
        <w:tc>
          <w:tcPr>
            <w:tcW w:w="1191"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66,7</w:t>
            </w:r>
          </w:p>
        </w:tc>
        <w:tc>
          <w:tcPr>
            <w:tcW w:w="1458"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3,7</w:t>
            </w:r>
          </w:p>
        </w:tc>
      </w:tr>
      <w:tr w:rsidR="001B0EBB" w:rsidTr="001B0EBB">
        <w:trPr>
          <w:trHeight w:hRule="exact" w:val="557"/>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Биология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3</w:t>
            </w:r>
          </w:p>
        </w:tc>
        <w:tc>
          <w:tcPr>
            <w:tcW w:w="1630" w:type="dxa"/>
            <w:tcBorders>
              <w:top w:val="single" w:sz="4" w:space="0" w:color="auto"/>
              <w:bottom w:val="single" w:sz="4" w:space="0" w:color="auto"/>
              <w:right w:val="single" w:sz="4" w:space="0" w:color="auto"/>
            </w:tcBorders>
            <w:shd w:val="clear" w:color="auto" w:fill="auto"/>
          </w:tcPr>
          <w:p w:rsidR="001B0EBB" w:rsidRPr="004D4F70" w:rsidRDefault="001B0EBB">
            <w:pPr>
              <w:rPr>
                <w:rFonts w:ascii="Times New Roman" w:hAnsi="Times New Roman" w:cs="Times New Roman"/>
              </w:rPr>
            </w:pPr>
            <w:r w:rsidRPr="004D4F70">
              <w:rPr>
                <w:rFonts w:ascii="Times New Roman" w:hAnsi="Times New Roman" w:cs="Times New Roman"/>
              </w:rPr>
              <w:t xml:space="preserve">Биология </w:t>
            </w: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100</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85,7</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3,9</w:t>
            </w:r>
          </w:p>
        </w:tc>
        <w:tc>
          <w:tcPr>
            <w:tcW w:w="1280"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 xml:space="preserve">Биология </w:t>
            </w:r>
          </w:p>
        </w:tc>
        <w:tc>
          <w:tcPr>
            <w:tcW w:w="1244"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100</w:t>
            </w:r>
          </w:p>
        </w:tc>
        <w:tc>
          <w:tcPr>
            <w:tcW w:w="1191"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50</w:t>
            </w:r>
          </w:p>
        </w:tc>
        <w:tc>
          <w:tcPr>
            <w:tcW w:w="1458"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3,5</w:t>
            </w:r>
          </w:p>
        </w:tc>
      </w:tr>
      <w:tr w:rsidR="001B0EBB" w:rsidTr="001B0EBB">
        <w:trPr>
          <w:trHeight w:hRule="exact" w:val="565"/>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География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sz w:val="24"/>
                <w:szCs w:val="24"/>
              </w:rPr>
            </w:pPr>
            <w:r>
              <w:rPr>
                <w:rFonts w:ascii="Times New Roman" w:eastAsia="Courier New" w:hAnsi="Times New Roman" w:cs="Times New Roman"/>
                <w:sz w:val="24"/>
                <w:szCs w:val="24"/>
              </w:rPr>
              <w:t>3</w:t>
            </w:r>
          </w:p>
        </w:tc>
        <w:tc>
          <w:tcPr>
            <w:tcW w:w="1630" w:type="dxa"/>
            <w:tcBorders>
              <w:top w:val="single" w:sz="4" w:space="0" w:color="auto"/>
              <w:bottom w:val="single" w:sz="4" w:space="0" w:color="auto"/>
              <w:right w:val="single" w:sz="4" w:space="0" w:color="auto"/>
            </w:tcBorders>
            <w:shd w:val="clear" w:color="auto" w:fill="auto"/>
          </w:tcPr>
          <w:p w:rsidR="001B0EBB" w:rsidRPr="004D4F70" w:rsidRDefault="001B0EBB">
            <w:pPr>
              <w:rPr>
                <w:rFonts w:ascii="Times New Roman" w:hAnsi="Times New Roman" w:cs="Times New Roman"/>
              </w:rPr>
            </w:pPr>
            <w:r w:rsidRPr="004D4F70">
              <w:rPr>
                <w:rFonts w:ascii="Times New Roman" w:hAnsi="Times New Roman" w:cs="Times New Roman"/>
              </w:rPr>
              <w:t xml:space="preserve">Обществознание </w:t>
            </w: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100</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85,7</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3,9</w:t>
            </w:r>
          </w:p>
        </w:tc>
        <w:tc>
          <w:tcPr>
            <w:tcW w:w="1280"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 xml:space="preserve">Обществознание </w:t>
            </w:r>
          </w:p>
        </w:tc>
        <w:tc>
          <w:tcPr>
            <w:tcW w:w="1244"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100</w:t>
            </w:r>
          </w:p>
        </w:tc>
        <w:tc>
          <w:tcPr>
            <w:tcW w:w="1191"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33,3</w:t>
            </w:r>
          </w:p>
        </w:tc>
        <w:tc>
          <w:tcPr>
            <w:tcW w:w="1458"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3,3</w:t>
            </w:r>
          </w:p>
        </w:tc>
      </w:tr>
      <w:tr w:rsidR="001B0EBB" w:rsidTr="001B0EBB">
        <w:trPr>
          <w:trHeight w:hRule="exact" w:val="561"/>
        </w:trPr>
        <w:tc>
          <w:tcPr>
            <w:tcW w:w="1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0EBB" w:rsidRDefault="001B0EBB">
            <w:pPr>
              <w:widowControl w:val="0"/>
              <w:rPr>
                <w:rFonts w:ascii="Times New Roman" w:eastAsia="Courier New" w:hAnsi="Times New Roman" w:cs="Times New Roman"/>
                <w:b/>
                <w:sz w:val="24"/>
                <w:szCs w:val="24"/>
              </w:rPr>
            </w:pPr>
            <w:r>
              <w:rPr>
                <w:rFonts w:ascii="Times New Roman" w:eastAsia="Courier New" w:hAnsi="Times New Roman" w:cs="Times New Roman"/>
                <w:b/>
                <w:sz w:val="24"/>
                <w:szCs w:val="24"/>
              </w:rPr>
              <w:t>3,3</w:t>
            </w:r>
          </w:p>
        </w:tc>
        <w:tc>
          <w:tcPr>
            <w:tcW w:w="1630"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p>
        </w:tc>
        <w:tc>
          <w:tcPr>
            <w:tcW w:w="992"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100</w:t>
            </w:r>
          </w:p>
        </w:tc>
        <w:tc>
          <w:tcPr>
            <w:tcW w:w="1134"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75</w:t>
            </w:r>
          </w:p>
        </w:tc>
        <w:tc>
          <w:tcPr>
            <w:tcW w:w="1417" w:type="dxa"/>
            <w:tcBorders>
              <w:top w:val="single" w:sz="4" w:space="0" w:color="auto"/>
              <w:bottom w:val="single" w:sz="4" w:space="0" w:color="auto"/>
              <w:right w:val="single" w:sz="4" w:space="0" w:color="auto"/>
            </w:tcBorders>
            <w:shd w:val="clear" w:color="auto" w:fill="auto"/>
          </w:tcPr>
          <w:p w:rsidR="001B0EBB" w:rsidRPr="004C5D10" w:rsidRDefault="001B0EBB">
            <w:pPr>
              <w:rPr>
                <w:rFonts w:ascii="Times New Roman" w:hAnsi="Times New Roman" w:cs="Times New Roman"/>
                <w:b/>
              </w:rPr>
            </w:pPr>
            <w:r>
              <w:rPr>
                <w:rFonts w:ascii="Times New Roman" w:hAnsi="Times New Roman" w:cs="Times New Roman"/>
                <w:b/>
              </w:rPr>
              <w:t>3,8</w:t>
            </w:r>
          </w:p>
        </w:tc>
        <w:tc>
          <w:tcPr>
            <w:tcW w:w="1280"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p>
        </w:tc>
        <w:tc>
          <w:tcPr>
            <w:tcW w:w="1244"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100</w:t>
            </w:r>
          </w:p>
        </w:tc>
        <w:tc>
          <w:tcPr>
            <w:tcW w:w="1191"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50</w:t>
            </w:r>
          </w:p>
        </w:tc>
        <w:tc>
          <w:tcPr>
            <w:tcW w:w="1458" w:type="dxa"/>
            <w:tcBorders>
              <w:top w:val="single" w:sz="4" w:space="0" w:color="auto"/>
              <w:bottom w:val="single" w:sz="4" w:space="0" w:color="auto"/>
              <w:right w:val="single" w:sz="4" w:space="0" w:color="auto"/>
            </w:tcBorders>
          </w:tcPr>
          <w:p w:rsidR="001B0EBB" w:rsidRDefault="001B0EBB">
            <w:pPr>
              <w:rPr>
                <w:rFonts w:ascii="Times New Roman" w:hAnsi="Times New Roman" w:cs="Times New Roman"/>
                <w:b/>
              </w:rPr>
            </w:pPr>
            <w:r>
              <w:rPr>
                <w:rFonts w:ascii="Times New Roman" w:hAnsi="Times New Roman" w:cs="Times New Roman"/>
                <w:b/>
              </w:rPr>
              <w:t>3,6</w:t>
            </w:r>
          </w:p>
        </w:tc>
      </w:tr>
    </w:tbl>
    <w:p w:rsidR="00084745" w:rsidRDefault="00084745" w:rsidP="00084745">
      <w:pPr>
        <w:widowControl w:val="0"/>
        <w:spacing w:after="0" w:line="240" w:lineRule="auto"/>
        <w:rPr>
          <w:rFonts w:ascii="Times New Roman" w:eastAsia="Courier New" w:hAnsi="Times New Roman" w:cs="Times New Roman"/>
          <w:sz w:val="24"/>
          <w:szCs w:val="24"/>
          <w:lang w:val="en-US" w:bidi="en-US"/>
        </w:rPr>
      </w:pPr>
    </w:p>
    <w:p w:rsidR="00F37297" w:rsidRDefault="00F37297" w:rsidP="00F37297">
      <w:pPr>
        <w:spacing w:after="0" w:line="240" w:lineRule="auto"/>
        <w:rPr>
          <w:rFonts w:eastAsia="Courier New" w:cstheme="minorHAnsi"/>
          <w:b/>
          <w:bCs/>
          <w:color w:val="FF0000"/>
          <w:sz w:val="24"/>
          <w:szCs w:val="24"/>
        </w:rPr>
        <w:sectPr w:rsidR="00F37297">
          <w:pgSz w:w="16838" w:h="11906" w:orient="landscape"/>
          <w:pgMar w:top="851" w:right="1021" w:bottom="425" w:left="567" w:header="709" w:footer="709" w:gutter="0"/>
          <w:cols w:space="720"/>
        </w:sectPr>
      </w:pPr>
    </w:p>
    <w:p w:rsidR="00F37297" w:rsidRDefault="00F37297" w:rsidP="00F37297">
      <w:pPr>
        <w:widowControl w:val="0"/>
        <w:spacing w:after="0" w:line="240" w:lineRule="auto"/>
        <w:rPr>
          <w:rFonts w:eastAsia="Courier New" w:cstheme="minorHAnsi"/>
          <w:b/>
          <w:bCs/>
          <w:color w:val="FF0000"/>
          <w:sz w:val="24"/>
          <w:szCs w:val="24"/>
        </w:rPr>
      </w:pPr>
    </w:p>
    <w:p w:rsidR="00F37297" w:rsidRPr="00450C3C" w:rsidRDefault="00450C3C" w:rsidP="00030E57">
      <w:pPr>
        <w:pStyle w:val="af5"/>
        <w:numPr>
          <w:ilvl w:val="0"/>
          <w:numId w:val="10"/>
        </w:numPr>
        <w:jc w:val="center"/>
        <w:rPr>
          <w:b/>
        </w:rPr>
      </w:pPr>
      <w:r>
        <w:rPr>
          <w:b/>
        </w:rPr>
        <w:t>МЕТОДИЧЕСКАЯ РАБОТА</w:t>
      </w:r>
    </w:p>
    <w:p w:rsidR="00F37297" w:rsidRPr="00AA007D" w:rsidRDefault="00F37297" w:rsidP="00F37297">
      <w:pPr>
        <w:spacing w:after="0"/>
        <w:rPr>
          <w:rFonts w:ascii="Times New Roman" w:hAnsi="Times New Roman" w:cs="Times New Roman"/>
          <w:b/>
          <w:sz w:val="24"/>
          <w:szCs w:val="24"/>
        </w:rPr>
      </w:pPr>
    </w:p>
    <w:p w:rsidR="00F37297" w:rsidRPr="00AA007D" w:rsidRDefault="00F37297" w:rsidP="00F37297">
      <w:pPr>
        <w:ind w:firstLine="708"/>
        <w:jc w:val="both"/>
        <w:rPr>
          <w:rFonts w:ascii="Times New Roman" w:eastAsia="MS Mincho" w:hAnsi="Times New Roman" w:cs="Times New Roman"/>
          <w:sz w:val="24"/>
          <w:szCs w:val="24"/>
          <w:lang w:eastAsia="ja-JP"/>
        </w:rPr>
      </w:pPr>
      <w:r w:rsidRPr="00AA007D">
        <w:rPr>
          <w:rFonts w:ascii="Times New Roman" w:eastAsia="MS Mincho" w:hAnsi="Times New Roman" w:cs="Times New Roman"/>
          <w:sz w:val="24"/>
          <w:szCs w:val="24"/>
          <w:lang w:eastAsia="ja-JP"/>
        </w:rPr>
        <w:t>Учитель – «профессия дальнего действия». Результат педагогической деятельности и  виден не сразу,  а только через определенное время, и длительно формируется, что требует постоянного привнесения в деятельность обоснованных педагогических инноваций, обеспечивающих изменяющиеся представления о формируемом образе современного человека.</w:t>
      </w:r>
    </w:p>
    <w:p w:rsidR="00DA1942" w:rsidRPr="00DA1942" w:rsidRDefault="00F37297" w:rsidP="00DA1942">
      <w:pPr>
        <w:pStyle w:val="Default"/>
        <w:spacing w:line="360" w:lineRule="auto"/>
        <w:ind w:firstLine="567"/>
        <w:rPr>
          <w:color w:val="auto"/>
        </w:rPr>
      </w:pPr>
      <w:r w:rsidRPr="00AA007D">
        <w:rPr>
          <w:rFonts w:eastAsia="MS Mincho"/>
          <w:lang w:eastAsia="ja-JP"/>
        </w:rPr>
        <w:t>В связи с этим особую актуальность приобретает методическая работа в школе, которая способствует развитию профессиональной компетентности и профессионального мастерства учителя, его подготовке к педагогической деятельности в новых условиях.</w:t>
      </w:r>
      <w:r w:rsidR="00DA1942" w:rsidRPr="00DA1942">
        <w:t xml:space="preserve"> </w:t>
      </w:r>
      <w:r w:rsidR="00DA1942" w:rsidRPr="007E5F23">
        <w:t xml:space="preserve">Методическая работа рассматривается как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Эта система ориентирована, прежде всего, на повышение творческого потенциала педагогического коллектива, а в конечном итоге – на повышение качества и эффективности образовательного процесса: роста уровня образования, воспитанности и </w:t>
      </w:r>
      <w:r w:rsidR="00DA1942" w:rsidRPr="00DA1942">
        <w:rPr>
          <w:color w:val="auto"/>
        </w:rPr>
        <w:t>развития потенциала и возможностей каждого ребёнка.</w:t>
      </w:r>
    </w:p>
    <w:p w:rsidR="00DA1942" w:rsidRPr="00DA1942" w:rsidRDefault="00DA1942" w:rsidP="00DA1942">
      <w:pPr>
        <w:spacing w:before="30" w:after="30"/>
        <w:ind w:firstLine="708"/>
        <w:rPr>
          <w:rFonts w:ascii="Times New Roman" w:hAnsi="Times New Roman" w:cs="Times New Roman"/>
          <w:sz w:val="24"/>
          <w:szCs w:val="24"/>
        </w:rPr>
      </w:pPr>
      <w:r w:rsidRPr="00DA1942">
        <w:rPr>
          <w:rFonts w:ascii="Times New Roman" w:hAnsi="Times New Roman" w:cs="Times New Roman"/>
          <w:sz w:val="24"/>
          <w:szCs w:val="24"/>
        </w:rPr>
        <w:t>Одной из важных форм методической службы является работа над единой методической темой образоват</w:t>
      </w:r>
      <w:r w:rsidR="001B0EBB">
        <w:rPr>
          <w:rFonts w:ascii="Times New Roman" w:hAnsi="Times New Roman" w:cs="Times New Roman"/>
          <w:sz w:val="24"/>
          <w:szCs w:val="24"/>
        </w:rPr>
        <w:t>ельного учреждения. В 2018-2019</w:t>
      </w:r>
      <w:r w:rsidRPr="00DA1942">
        <w:rPr>
          <w:rFonts w:ascii="Times New Roman" w:hAnsi="Times New Roman" w:cs="Times New Roman"/>
          <w:sz w:val="24"/>
          <w:szCs w:val="24"/>
        </w:rPr>
        <w:t xml:space="preserve"> учебном году</w:t>
      </w:r>
      <w:r w:rsidR="00390950">
        <w:rPr>
          <w:rFonts w:ascii="Times New Roman" w:hAnsi="Times New Roman" w:cs="Times New Roman"/>
          <w:sz w:val="24"/>
          <w:szCs w:val="24"/>
        </w:rPr>
        <w:t xml:space="preserve">  школа  продолжила </w:t>
      </w:r>
      <w:r w:rsidRPr="00DA1942">
        <w:rPr>
          <w:rFonts w:ascii="Times New Roman" w:hAnsi="Times New Roman" w:cs="Times New Roman"/>
          <w:sz w:val="24"/>
          <w:szCs w:val="24"/>
        </w:rPr>
        <w:t>работу над методической темой «Создание образовательного пространства, обеспечивающего личностную, социальную и профессиональную успешность учащихся путем освоения современных педагогических и информационных технологий в свете перехода на ФГОС»</w:t>
      </w:r>
    </w:p>
    <w:p w:rsidR="00DA1942" w:rsidRDefault="00DA1942" w:rsidP="00DA1942">
      <w:pPr>
        <w:pStyle w:val="Default"/>
        <w:spacing w:line="360" w:lineRule="auto"/>
        <w:ind w:firstLine="567"/>
      </w:pPr>
      <w:r>
        <w:t xml:space="preserve">. </w:t>
      </w:r>
    </w:p>
    <w:p w:rsidR="00DA1942" w:rsidRDefault="00DA1942" w:rsidP="00DA1942">
      <w:pPr>
        <w:pStyle w:val="Default"/>
        <w:spacing w:line="360" w:lineRule="auto"/>
        <w:ind w:firstLine="567"/>
      </w:pPr>
      <w:r w:rsidRPr="00094033">
        <w:t>Работа над единой методической темой направлена на реализацию целей и задач, поставленных педагогическим коллективом в Программе развития</w:t>
      </w:r>
      <w:r>
        <w:t>.</w:t>
      </w:r>
    </w:p>
    <w:p w:rsidR="00DA1942" w:rsidRPr="00094033" w:rsidRDefault="00DA1942" w:rsidP="00DA1942">
      <w:pPr>
        <w:pStyle w:val="Default"/>
        <w:spacing w:line="360" w:lineRule="auto"/>
        <w:ind w:firstLine="567"/>
      </w:pPr>
      <w:r w:rsidRPr="00094033">
        <w:t xml:space="preserve">Данное направление работы с кадрами организовано через следующие формы методической работы: </w:t>
      </w:r>
    </w:p>
    <w:p w:rsidR="00DA1942" w:rsidRPr="00094033" w:rsidRDefault="00DA1942" w:rsidP="00DA1942">
      <w:pPr>
        <w:pStyle w:val="Default"/>
        <w:spacing w:line="360" w:lineRule="auto"/>
      </w:pPr>
      <w:r w:rsidRPr="00094033">
        <w:t xml:space="preserve">- тематические педагогические советы; </w:t>
      </w:r>
    </w:p>
    <w:p w:rsidR="00DA1942" w:rsidRPr="00094033" w:rsidRDefault="00DA1942" w:rsidP="00DA1942">
      <w:pPr>
        <w:pStyle w:val="Default"/>
        <w:spacing w:line="360" w:lineRule="auto"/>
      </w:pPr>
      <w:r w:rsidRPr="00094033">
        <w:t xml:space="preserve">- заседания методического совета; </w:t>
      </w:r>
    </w:p>
    <w:p w:rsidR="00DA1942" w:rsidRPr="00094033" w:rsidRDefault="00DA1942" w:rsidP="00DA1942">
      <w:pPr>
        <w:pStyle w:val="Default"/>
        <w:spacing w:line="360" w:lineRule="auto"/>
      </w:pPr>
      <w:r w:rsidRPr="00094033">
        <w:t xml:space="preserve">- работа методических объединений; </w:t>
      </w:r>
    </w:p>
    <w:p w:rsidR="00DA1942" w:rsidRPr="00094033" w:rsidRDefault="00DA1942" w:rsidP="00DA1942">
      <w:pPr>
        <w:pStyle w:val="Default"/>
        <w:spacing w:line="360" w:lineRule="auto"/>
      </w:pPr>
      <w:r w:rsidRPr="00094033">
        <w:t xml:space="preserve">- работа по темам самообразования; </w:t>
      </w:r>
    </w:p>
    <w:p w:rsidR="00DA1942" w:rsidRPr="00094033" w:rsidRDefault="00DA1942" w:rsidP="00DA1942">
      <w:pPr>
        <w:pStyle w:val="Default"/>
        <w:spacing w:line="360" w:lineRule="auto"/>
      </w:pPr>
      <w:r w:rsidRPr="00094033">
        <w:t xml:space="preserve">- работа по выявлению и обобщению передового педагогического опыта; </w:t>
      </w:r>
    </w:p>
    <w:p w:rsidR="00DA1942" w:rsidRPr="00094033" w:rsidRDefault="00DA1942" w:rsidP="00DA1942">
      <w:pPr>
        <w:pStyle w:val="Default"/>
        <w:spacing w:line="360" w:lineRule="auto"/>
      </w:pPr>
      <w:r w:rsidRPr="00094033">
        <w:t xml:space="preserve">- открытые уроки, их анализ и самоанализ; </w:t>
      </w:r>
    </w:p>
    <w:p w:rsidR="00DA1942" w:rsidRPr="00094033" w:rsidRDefault="00DA1942" w:rsidP="00DA1942">
      <w:pPr>
        <w:pStyle w:val="Default"/>
        <w:spacing w:line="360" w:lineRule="auto"/>
      </w:pPr>
      <w:r w:rsidRPr="00094033">
        <w:t xml:space="preserve">- проведение методических недель; </w:t>
      </w:r>
    </w:p>
    <w:p w:rsidR="00DA1942" w:rsidRPr="00094033" w:rsidRDefault="00DA1942" w:rsidP="00DA1942">
      <w:pPr>
        <w:pStyle w:val="Default"/>
        <w:spacing w:line="360" w:lineRule="auto"/>
      </w:pPr>
      <w:r w:rsidRPr="00094033">
        <w:t xml:space="preserve">- организация и контроль курсовой подготовки учителей; </w:t>
      </w:r>
    </w:p>
    <w:p w:rsidR="00DA1942" w:rsidRPr="00094033" w:rsidRDefault="00DA1942" w:rsidP="00DA1942">
      <w:pPr>
        <w:pStyle w:val="Default"/>
        <w:spacing w:line="360" w:lineRule="auto"/>
      </w:pPr>
      <w:r w:rsidRPr="00094033">
        <w:t xml:space="preserve">- повышение квалификации, педагогического мастерства; </w:t>
      </w:r>
    </w:p>
    <w:p w:rsidR="00DA1942" w:rsidRPr="00094033" w:rsidRDefault="00DA1942" w:rsidP="00DA1942">
      <w:pPr>
        <w:pStyle w:val="Default"/>
        <w:spacing w:line="360" w:lineRule="auto"/>
      </w:pPr>
      <w:r w:rsidRPr="00094033">
        <w:t xml:space="preserve">- аттестация педагогических и руководящих работников; </w:t>
      </w:r>
    </w:p>
    <w:p w:rsidR="00DA1942" w:rsidRPr="00094033" w:rsidRDefault="00DA1942" w:rsidP="00DA1942">
      <w:pPr>
        <w:pStyle w:val="Default"/>
        <w:spacing w:line="360" w:lineRule="auto"/>
      </w:pPr>
      <w:r w:rsidRPr="00094033">
        <w:t xml:space="preserve">- участие в олимпиадах, конкурсах и конференциях. </w:t>
      </w:r>
    </w:p>
    <w:p w:rsidR="00F37297" w:rsidRPr="00AA007D" w:rsidRDefault="00F37297" w:rsidP="00F37297">
      <w:pPr>
        <w:spacing w:after="0"/>
        <w:rPr>
          <w:rFonts w:ascii="Times New Roman" w:hAnsi="Times New Roman" w:cs="Times New Roman"/>
          <w:b/>
          <w:sz w:val="24"/>
          <w:szCs w:val="24"/>
        </w:rPr>
      </w:pPr>
    </w:p>
    <w:p w:rsidR="00F37297" w:rsidRPr="00AA007D" w:rsidRDefault="00450C3C" w:rsidP="00F37297">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F37297" w:rsidRPr="00AA007D">
        <w:rPr>
          <w:rFonts w:ascii="Times New Roman" w:hAnsi="Times New Roman" w:cs="Times New Roman"/>
          <w:b/>
          <w:sz w:val="24"/>
          <w:szCs w:val="24"/>
        </w:rPr>
        <w:t>1</w:t>
      </w:r>
      <w:r>
        <w:rPr>
          <w:rFonts w:ascii="Times New Roman" w:hAnsi="Times New Roman" w:cs="Times New Roman"/>
          <w:b/>
          <w:sz w:val="24"/>
          <w:szCs w:val="24"/>
        </w:rPr>
        <w:t>.</w:t>
      </w:r>
      <w:r w:rsidR="00F37297" w:rsidRPr="00AA007D">
        <w:rPr>
          <w:rFonts w:ascii="Times New Roman" w:hAnsi="Times New Roman" w:cs="Times New Roman"/>
          <w:b/>
          <w:sz w:val="24"/>
          <w:szCs w:val="24"/>
        </w:rPr>
        <w:t xml:space="preserve"> Работа методического совета</w:t>
      </w:r>
    </w:p>
    <w:p w:rsidR="00F37297" w:rsidRPr="00AA007D" w:rsidRDefault="00F37297" w:rsidP="00F37297">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 xml:space="preserve">   План работы методического совета подчинен задачам методической службы в</w:t>
      </w:r>
    </w:p>
    <w:p w:rsidR="002423F6" w:rsidRDefault="00F37297" w:rsidP="00FE0E0A">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соответствии с методической темой школы</w:t>
      </w:r>
      <w:r w:rsidR="00B35361">
        <w:rPr>
          <w:rFonts w:ascii="Times New Roman" w:hAnsi="Times New Roman" w:cs="Times New Roman"/>
          <w:sz w:val="24"/>
          <w:szCs w:val="24"/>
        </w:rPr>
        <w:t xml:space="preserve">. </w:t>
      </w:r>
      <w:r w:rsidR="001B0EBB">
        <w:rPr>
          <w:rFonts w:ascii="Times New Roman" w:hAnsi="Times New Roman" w:cs="Times New Roman"/>
          <w:sz w:val="24"/>
          <w:szCs w:val="24"/>
        </w:rPr>
        <w:t>На 2018-2019</w:t>
      </w:r>
      <w:r w:rsidRPr="00AA007D">
        <w:rPr>
          <w:rFonts w:ascii="Times New Roman" w:hAnsi="Times New Roman" w:cs="Times New Roman"/>
          <w:sz w:val="24"/>
          <w:szCs w:val="24"/>
        </w:rPr>
        <w:t xml:space="preserve"> учебный год план выполнен полностью. </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b/>
          <w:color w:val="000000"/>
          <w:sz w:val="24"/>
          <w:szCs w:val="24"/>
        </w:rPr>
        <w:t>Цель</w:t>
      </w:r>
      <w:r w:rsidRPr="002423F6">
        <w:rPr>
          <w:rFonts w:ascii="Times New Roman" w:hAnsi="Times New Roman" w:cs="Times New Roman"/>
          <w:color w:val="000000"/>
          <w:sz w:val="24"/>
          <w:szCs w:val="24"/>
        </w:rPr>
        <w:t xml:space="preserve">, которую поставил методический совет школы в текущем году: </w:t>
      </w:r>
      <w:r w:rsidRPr="002423F6">
        <w:rPr>
          <w:rFonts w:ascii="Times New Roman" w:hAnsi="Times New Roman" w:cs="Times New Roman"/>
          <w:bCs/>
          <w:color w:val="000000"/>
          <w:sz w:val="24"/>
          <w:szCs w:val="24"/>
        </w:rPr>
        <w:t>непрерывное совершенствование уровня педагогического мастерства учителей школы, их эрудиции профессиональной компетентности в области знания и применения современных педагогических технологий.</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Данная цель отвечает возможностям и запросам педагогов школы, и решалась через задачи:</w:t>
      </w:r>
    </w:p>
    <w:p w:rsidR="002423F6" w:rsidRPr="002423F6" w:rsidRDefault="002423F6" w:rsidP="002423F6">
      <w:pPr>
        <w:shd w:val="clear" w:color="auto" w:fill="FFFFFF"/>
        <w:autoSpaceDE w:val="0"/>
        <w:autoSpaceDN w:val="0"/>
        <w:adjustRightInd w:val="0"/>
        <w:rPr>
          <w:rFonts w:ascii="Times New Roman" w:hAnsi="Times New Roman" w:cs="Times New Roman"/>
          <w:color w:val="000000"/>
          <w:sz w:val="24"/>
          <w:szCs w:val="24"/>
        </w:rPr>
      </w:pPr>
      <w:r w:rsidRPr="002423F6">
        <w:rPr>
          <w:rFonts w:ascii="Times New Roman" w:hAnsi="Times New Roman" w:cs="Times New Roman"/>
          <w:color w:val="000000"/>
          <w:sz w:val="24"/>
          <w:szCs w:val="24"/>
        </w:rPr>
        <w:t>•     создание необходимых условий для максимального раскрытия творческой индивидуальности каждого педагога;</w:t>
      </w:r>
    </w:p>
    <w:p w:rsidR="002423F6" w:rsidRPr="002423F6" w:rsidRDefault="002423F6" w:rsidP="002423F6">
      <w:pPr>
        <w:shd w:val="clear" w:color="auto" w:fill="FFFFFF"/>
        <w:autoSpaceDE w:val="0"/>
        <w:autoSpaceDN w:val="0"/>
        <w:adjustRightInd w:val="0"/>
        <w:rPr>
          <w:rFonts w:ascii="Times New Roman" w:hAnsi="Times New Roman" w:cs="Times New Roman"/>
          <w:color w:val="000000"/>
          <w:sz w:val="24"/>
          <w:szCs w:val="24"/>
        </w:rPr>
      </w:pPr>
      <w:r w:rsidRPr="002423F6">
        <w:rPr>
          <w:rFonts w:ascii="Times New Roman" w:hAnsi="Times New Roman" w:cs="Times New Roman"/>
          <w:color w:val="000000"/>
          <w:sz w:val="24"/>
          <w:szCs w:val="24"/>
        </w:rPr>
        <w:t>• обеспечение уровня обученности и воспитанности учащихся соответствующим современным требованиям, исходя из их возможностей.</w:t>
      </w:r>
    </w:p>
    <w:p w:rsidR="002423F6" w:rsidRPr="002423F6" w:rsidRDefault="001B0EBB" w:rsidP="00390950">
      <w:pPr>
        <w:shd w:val="clear" w:color="auto" w:fill="FFFFFF"/>
        <w:autoSpaceDE w:val="0"/>
        <w:autoSpaceDN w:val="0"/>
        <w:adjustRightInd w:val="0"/>
        <w:ind w:firstLine="567"/>
        <w:rPr>
          <w:rFonts w:ascii="Times New Roman" w:hAnsi="Times New Roman" w:cs="Times New Roman"/>
          <w:color w:val="000000"/>
          <w:sz w:val="24"/>
          <w:szCs w:val="24"/>
        </w:rPr>
      </w:pPr>
      <w:r>
        <w:rPr>
          <w:rFonts w:ascii="Times New Roman" w:hAnsi="Times New Roman" w:cs="Times New Roman"/>
          <w:color w:val="000000"/>
          <w:sz w:val="24"/>
          <w:szCs w:val="24"/>
        </w:rPr>
        <w:t>В   2018-2019</w:t>
      </w:r>
      <w:r w:rsidR="002423F6" w:rsidRPr="002423F6">
        <w:rPr>
          <w:rFonts w:ascii="Times New Roman" w:hAnsi="Times New Roman" w:cs="Times New Roman"/>
          <w:color w:val="000000"/>
          <w:sz w:val="24"/>
          <w:szCs w:val="24"/>
        </w:rPr>
        <w:t xml:space="preserve">  учебном  </w:t>
      </w:r>
      <w:r w:rsidR="002423F6">
        <w:rPr>
          <w:rFonts w:ascii="Times New Roman" w:hAnsi="Times New Roman" w:cs="Times New Roman"/>
          <w:color w:val="000000"/>
          <w:sz w:val="24"/>
          <w:szCs w:val="24"/>
        </w:rPr>
        <w:t>году  на  заседаниях  МС   были</w:t>
      </w:r>
      <w:r w:rsidR="002423F6" w:rsidRPr="002423F6">
        <w:rPr>
          <w:rFonts w:ascii="Times New Roman" w:hAnsi="Times New Roman" w:cs="Times New Roman"/>
          <w:color w:val="000000"/>
          <w:sz w:val="24"/>
          <w:szCs w:val="24"/>
        </w:rPr>
        <w:t xml:space="preserve">   рассмотрены</w:t>
      </w:r>
      <w:r w:rsidR="00390950">
        <w:rPr>
          <w:rFonts w:ascii="Times New Roman" w:hAnsi="Times New Roman" w:cs="Times New Roman"/>
          <w:color w:val="000000"/>
          <w:sz w:val="24"/>
          <w:szCs w:val="24"/>
        </w:rPr>
        <w:t xml:space="preserve">  </w:t>
      </w:r>
      <w:r w:rsidR="002423F6" w:rsidRPr="002423F6">
        <w:rPr>
          <w:rFonts w:ascii="Times New Roman" w:hAnsi="Times New Roman" w:cs="Times New Roman"/>
          <w:color w:val="000000"/>
          <w:sz w:val="24"/>
          <w:szCs w:val="24"/>
        </w:rPr>
        <w:t>следующие вопросы:</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1. И</w:t>
      </w:r>
      <w:r w:rsidR="001B0EBB">
        <w:rPr>
          <w:rFonts w:ascii="Times New Roman" w:hAnsi="Times New Roman" w:cs="Times New Roman"/>
          <w:color w:val="000000"/>
          <w:sz w:val="24"/>
          <w:szCs w:val="24"/>
        </w:rPr>
        <w:t>тоги методической работы за 2017 -2018</w:t>
      </w:r>
      <w:r w:rsidRPr="002423F6">
        <w:rPr>
          <w:rFonts w:ascii="Times New Roman" w:hAnsi="Times New Roman" w:cs="Times New Roman"/>
          <w:color w:val="000000"/>
          <w:sz w:val="24"/>
          <w:szCs w:val="24"/>
        </w:rPr>
        <w:t xml:space="preserve"> учебный год, основные задачи на новый учебный год.</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2. Инструктивно-методическое совещание:</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   основные направления методической работы в школе;</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   этапы работы над методической темой;</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   темы самообразования, работа над планом самообразования.</w:t>
      </w:r>
    </w:p>
    <w:p w:rsidR="002423F6" w:rsidRPr="002423F6" w:rsidRDefault="00B35361" w:rsidP="002423F6">
      <w:pPr>
        <w:shd w:val="clear" w:color="auto" w:fill="FFFFFF"/>
        <w:autoSpaceDE w:val="0"/>
        <w:autoSpaceDN w:val="0"/>
        <w:adjustRightInd w:val="0"/>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B0EBB">
        <w:rPr>
          <w:rFonts w:ascii="Times New Roman" w:hAnsi="Times New Roman" w:cs="Times New Roman"/>
          <w:color w:val="000000"/>
          <w:sz w:val="24"/>
          <w:szCs w:val="24"/>
        </w:rPr>
        <w:t>Утверждение УМК на 2018-2019</w:t>
      </w:r>
      <w:r w:rsidR="002423F6" w:rsidRPr="002423F6">
        <w:rPr>
          <w:rFonts w:ascii="Times New Roman" w:hAnsi="Times New Roman" w:cs="Times New Roman"/>
          <w:color w:val="000000"/>
          <w:sz w:val="24"/>
          <w:szCs w:val="24"/>
        </w:rPr>
        <w:t xml:space="preserve"> учебный год, учебных планов и программ, планов работы ШМО.</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4. Создание группы контроля адаптации учащихся 5-го класса и готовность к обучению на 2 ступени обучения.</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5. Выработка программы подготовки и проведения педсоветов </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6. Организация и проведение предметных школьных и районных олимпиад.</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7. Итоги мониторинга учебной деятельности по результатам полугодий.</w:t>
      </w:r>
    </w:p>
    <w:p w:rsidR="002423F6" w:rsidRPr="002423F6" w:rsidRDefault="002423F6" w:rsidP="002423F6">
      <w:pPr>
        <w:shd w:val="clear" w:color="auto" w:fill="FFFFFF"/>
        <w:autoSpaceDE w:val="0"/>
        <w:autoSpaceDN w:val="0"/>
        <w:adjustRightInd w:val="0"/>
        <w:ind w:firstLine="709"/>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8. Управление качеством образования в школе. Результаты диагностики уровня обученности учащихся по итогам </w:t>
      </w:r>
      <w:r w:rsidRPr="002423F6">
        <w:rPr>
          <w:rFonts w:ascii="Times New Roman" w:hAnsi="Times New Roman" w:cs="Times New Roman"/>
          <w:color w:val="000000"/>
          <w:sz w:val="24"/>
          <w:szCs w:val="24"/>
          <w:lang w:val="en-US"/>
        </w:rPr>
        <w:t>I</w:t>
      </w:r>
      <w:r w:rsidRPr="002423F6">
        <w:rPr>
          <w:rFonts w:ascii="Times New Roman" w:hAnsi="Times New Roman" w:cs="Times New Roman"/>
          <w:color w:val="000000"/>
          <w:sz w:val="24"/>
          <w:szCs w:val="24"/>
        </w:rPr>
        <w:t xml:space="preserve">  полугодия. Сравнительная характеристика. </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9. Работа с учащимися, имеющими мотивацию к учебно-познавательной деятельности.</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10. Информация о ходе аттестации учителей.</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11.  Создание группы контроля организации итогового повторения учащихся 9-го  класса.</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12.Подведение итогов аттестации учителей школы, анализ реализации системы курсовой подготовки.</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Подготовка к итоговой аттестации в 9-м  классе.</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lastRenderedPageBreak/>
        <w:t>14.Подведение итогов по самообразованию, самооценка профессионального развития учителей.</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 xml:space="preserve">15.Мониторинг учебной деятельности за год. Результативность работы МС. </w:t>
      </w:r>
    </w:p>
    <w:p w:rsidR="002423F6" w:rsidRPr="002423F6" w:rsidRDefault="002423F6" w:rsidP="00030E57">
      <w:pPr>
        <w:pStyle w:val="af5"/>
        <w:numPr>
          <w:ilvl w:val="0"/>
          <w:numId w:val="4"/>
        </w:numPr>
        <w:shd w:val="clear" w:color="auto" w:fill="FFFFFF"/>
        <w:autoSpaceDE w:val="0"/>
        <w:autoSpaceDN w:val="0"/>
        <w:adjustRightInd w:val="0"/>
        <w:rPr>
          <w:color w:val="000000"/>
        </w:rPr>
      </w:pPr>
      <w:r w:rsidRPr="002423F6">
        <w:rPr>
          <w:color w:val="000000"/>
        </w:rPr>
        <w:t>16</w:t>
      </w:r>
      <w:r w:rsidR="001B0EBB">
        <w:rPr>
          <w:color w:val="000000"/>
        </w:rPr>
        <w:t>.Обсуждение плана работы на 2019-2020</w:t>
      </w:r>
      <w:r w:rsidRPr="002423F6">
        <w:rPr>
          <w:color w:val="000000"/>
        </w:rPr>
        <w:t xml:space="preserve"> учебный год.</w:t>
      </w:r>
    </w:p>
    <w:p w:rsidR="002423F6" w:rsidRPr="002423F6" w:rsidRDefault="002423F6" w:rsidP="002423F6">
      <w:pPr>
        <w:shd w:val="clear" w:color="auto" w:fill="FFFFFF"/>
        <w:autoSpaceDE w:val="0"/>
        <w:autoSpaceDN w:val="0"/>
        <w:adjustRightInd w:val="0"/>
        <w:ind w:firstLine="360"/>
        <w:rPr>
          <w:rFonts w:ascii="Times New Roman" w:hAnsi="Times New Roman" w:cs="Times New Roman"/>
          <w:b/>
          <w:color w:val="000000"/>
          <w:sz w:val="24"/>
          <w:szCs w:val="24"/>
        </w:rPr>
      </w:pPr>
      <w:r w:rsidRPr="002423F6">
        <w:rPr>
          <w:rFonts w:ascii="Times New Roman" w:hAnsi="Times New Roman" w:cs="Times New Roman"/>
          <w:b/>
          <w:color w:val="000000"/>
          <w:sz w:val="24"/>
          <w:szCs w:val="24"/>
        </w:rPr>
        <w:t xml:space="preserve">Работа с образовательными стандартами: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согласование календарно-тематических планов;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преемственность в работе  начальных классов и основного звена;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методы работы по ликвидации пробелов в знаниях учащихся;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методы работы с учащимися, имеющими повышенную мотивацию к учебно-познавательной деятельности;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формы и методы  промежуточного и итогового контроля;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отчеты учителей по темам самообразования; </w:t>
      </w:r>
    </w:p>
    <w:p w:rsidR="002423F6" w:rsidRPr="002423F6" w:rsidRDefault="002423F6" w:rsidP="00030E57">
      <w:pPr>
        <w:numPr>
          <w:ilvl w:val="0"/>
          <w:numId w:val="3"/>
        </w:numPr>
        <w:tabs>
          <w:tab w:val="left" w:pos="426"/>
        </w:tabs>
        <w:spacing w:before="100" w:beforeAutospacing="1" w:after="100" w:afterAutospacing="1" w:line="240" w:lineRule="auto"/>
        <w:ind w:left="426"/>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 xml:space="preserve">итоговая аттестация учащихся. Проведение экзамена  в форме ГИА. </w:t>
      </w:r>
    </w:p>
    <w:p w:rsidR="002423F6" w:rsidRPr="002423F6" w:rsidRDefault="002423F6" w:rsidP="002423F6">
      <w:pPr>
        <w:spacing w:before="100" w:beforeAutospacing="1" w:after="100" w:afterAutospacing="1"/>
        <w:ind w:firstLine="360"/>
        <w:contextualSpacing/>
        <w:rPr>
          <w:rFonts w:ascii="Times New Roman" w:hAnsi="Times New Roman" w:cs="Times New Roman"/>
          <w:color w:val="000000"/>
          <w:sz w:val="24"/>
          <w:szCs w:val="24"/>
        </w:rPr>
      </w:pPr>
      <w:r w:rsidRPr="002423F6">
        <w:rPr>
          <w:rFonts w:ascii="Times New Roman" w:hAnsi="Times New Roman" w:cs="Times New Roman"/>
          <w:color w:val="000000"/>
          <w:sz w:val="24"/>
          <w:szCs w:val="24"/>
        </w:rPr>
        <w:t>На заседаниях</w:t>
      </w:r>
      <w:r>
        <w:rPr>
          <w:rFonts w:ascii="Times New Roman" w:hAnsi="Times New Roman" w:cs="Times New Roman"/>
          <w:color w:val="000000"/>
          <w:sz w:val="24"/>
          <w:szCs w:val="24"/>
        </w:rPr>
        <w:t xml:space="preserve"> методических объединений  были  рассмотрены</w:t>
      </w:r>
      <w:r w:rsidRPr="002423F6">
        <w:rPr>
          <w:rFonts w:ascii="Times New Roman" w:hAnsi="Times New Roman" w:cs="Times New Roman"/>
          <w:color w:val="000000"/>
          <w:sz w:val="24"/>
          <w:szCs w:val="24"/>
        </w:rPr>
        <w:t xml:space="preserve">  также  вопросы, связанные с  изучением  и применением новых те</w:t>
      </w:r>
      <w:r>
        <w:rPr>
          <w:rFonts w:ascii="Times New Roman" w:hAnsi="Times New Roman" w:cs="Times New Roman"/>
          <w:color w:val="000000"/>
          <w:sz w:val="24"/>
          <w:szCs w:val="24"/>
        </w:rPr>
        <w:t>хнологий, большое внимание   уделялось</w:t>
      </w:r>
      <w:r w:rsidRPr="002423F6">
        <w:rPr>
          <w:rFonts w:ascii="Times New Roman" w:hAnsi="Times New Roman" w:cs="Times New Roman"/>
          <w:color w:val="000000"/>
          <w:sz w:val="24"/>
          <w:szCs w:val="24"/>
        </w:rPr>
        <w:t xml:space="preserve"> вопросам сохране</w:t>
      </w:r>
      <w:r>
        <w:rPr>
          <w:rFonts w:ascii="Times New Roman" w:hAnsi="Times New Roman" w:cs="Times New Roman"/>
          <w:color w:val="000000"/>
          <w:sz w:val="24"/>
          <w:szCs w:val="24"/>
        </w:rPr>
        <w:t>ния здоровья учащихся, изучались</w:t>
      </w:r>
      <w:r w:rsidRPr="002423F6">
        <w:rPr>
          <w:rFonts w:ascii="Times New Roman" w:hAnsi="Times New Roman" w:cs="Times New Roman"/>
          <w:color w:val="000000"/>
          <w:sz w:val="24"/>
          <w:szCs w:val="24"/>
        </w:rPr>
        <w:t xml:space="preserve"> тексты  и задания контрольных работ, экзаменационные и другие учеб</w:t>
      </w:r>
      <w:r>
        <w:rPr>
          <w:rFonts w:ascii="Times New Roman" w:hAnsi="Times New Roman" w:cs="Times New Roman"/>
          <w:color w:val="000000"/>
          <w:sz w:val="24"/>
          <w:szCs w:val="24"/>
        </w:rPr>
        <w:t>но-методические материалы. Были  проведены</w:t>
      </w:r>
      <w:r w:rsidRPr="002423F6">
        <w:rPr>
          <w:rFonts w:ascii="Times New Roman" w:hAnsi="Times New Roman" w:cs="Times New Roman"/>
          <w:color w:val="000000"/>
          <w:sz w:val="24"/>
          <w:szCs w:val="24"/>
        </w:rPr>
        <w:t xml:space="preserve"> анализ контрольных работ, намечаться ориентиры  по устранению выявленных пробелов в знаниях учащихся. В рамках работы методических объединений будут  проводиться  открытые уроки, внеклассные мероприятия по предметам. </w:t>
      </w:r>
    </w:p>
    <w:p w:rsidR="002423F6" w:rsidRDefault="002423F6" w:rsidP="00FE0E0A">
      <w:pPr>
        <w:spacing w:after="0" w:line="240" w:lineRule="auto"/>
        <w:rPr>
          <w:rFonts w:ascii="Times New Roman" w:hAnsi="Times New Roman" w:cs="Times New Roman"/>
          <w:sz w:val="24"/>
          <w:szCs w:val="24"/>
        </w:rPr>
      </w:pPr>
    </w:p>
    <w:p w:rsidR="00093146" w:rsidRPr="00093146" w:rsidRDefault="00F37297" w:rsidP="00093146">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В течение года</w:t>
      </w:r>
      <w:r w:rsidR="00FE0E0A">
        <w:rPr>
          <w:rFonts w:ascii="Times New Roman" w:hAnsi="Times New Roman" w:cs="Times New Roman"/>
          <w:sz w:val="24"/>
          <w:szCs w:val="24"/>
        </w:rPr>
        <w:t xml:space="preserve"> </w:t>
      </w:r>
      <w:r w:rsidRPr="00AA007D">
        <w:rPr>
          <w:rFonts w:ascii="Times New Roman" w:hAnsi="Times New Roman" w:cs="Times New Roman"/>
          <w:sz w:val="24"/>
          <w:szCs w:val="24"/>
        </w:rPr>
        <w:t>метод</w:t>
      </w:r>
      <w:r w:rsidR="00093146">
        <w:rPr>
          <w:rFonts w:ascii="Times New Roman" w:hAnsi="Times New Roman" w:cs="Times New Roman"/>
          <w:sz w:val="24"/>
          <w:szCs w:val="24"/>
        </w:rPr>
        <w:t>ическим советом было проведено 4 заседания</w:t>
      </w:r>
      <w:r w:rsidRPr="00AA007D">
        <w:rPr>
          <w:rFonts w:ascii="Times New Roman" w:hAnsi="Times New Roman" w:cs="Times New Roman"/>
          <w:sz w:val="24"/>
          <w:szCs w:val="24"/>
        </w:rPr>
        <w:t xml:space="preserve"> по следующим темам: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8"/>
        <w:gridCol w:w="6436"/>
        <w:gridCol w:w="1267"/>
        <w:gridCol w:w="2004"/>
      </w:tblGrid>
      <w:tr w:rsidR="00093146" w:rsidTr="00D911C1">
        <w:trPr>
          <w:tblCellSpacing w:w="0" w:type="dxa"/>
        </w:trPr>
        <w:tc>
          <w:tcPr>
            <w:tcW w:w="258"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bidi="en-US"/>
              </w:rPr>
            </w:pPr>
            <w:r>
              <w:rPr>
                <w:rFonts w:ascii="Times New Roman" w:hAnsi="Times New Roman" w:cs="Times New Roman"/>
                <w:b/>
                <w:bCs/>
                <w:color w:val="000000"/>
              </w:rPr>
              <w:t>№ п/п</w:t>
            </w:r>
          </w:p>
        </w:tc>
        <w:tc>
          <w:tcPr>
            <w:tcW w:w="3144"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bidi="en-US"/>
              </w:rPr>
            </w:pPr>
            <w:r>
              <w:rPr>
                <w:rFonts w:ascii="Times New Roman" w:hAnsi="Times New Roman" w:cs="Times New Roman"/>
                <w:b/>
                <w:bCs/>
                <w:color w:val="000000"/>
              </w:rPr>
              <w:t xml:space="preserve">Тематика заседаний МС школы </w:t>
            </w:r>
          </w:p>
        </w:tc>
        <w:tc>
          <w:tcPr>
            <w:tcW w:w="619"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bidi="en-US"/>
              </w:rPr>
            </w:pPr>
            <w:r>
              <w:rPr>
                <w:rFonts w:ascii="Times New Roman" w:hAnsi="Times New Roman" w:cs="Times New Roman"/>
                <w:b/>
                <w:bCs/>
                <w:color w:val="000000"/>
              </w:rPr>
              <w:t>Время проведения</w:t>
            </w:r>
          </w:p>
        </w:tc>
        <w:tc>
          <w:tcPr>
            <w:tcW w:w="980"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bidi="en-US"/>
              </w:rPr>
            </w:pPr>
            <w:r>
              <w:rPr>
                <w:rFonts w:ascii="Times New Roman" w:hAnsi="Times New Roman" w:cs="Times New Roman"/>
                <w:b/>
                <w:bCs/>
                <w:color w:val="000000"/>
              </w:rPr>
              <w:t>Ответственные</w:t>
            </w:r>
          </w:p>
        </w:tc>
      </w:tr>
      <w:tr w:rsidR="00093146" w:rsidTr="00D911C1">
        <w:trPr>
          <w:tblCellSpacing w:w="0" w:type="dxa"/>
        </w:trPr>
        <w:tc>
          <w:tcPr>
            <w:tcW w:w="258"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b/>
                <w:bCs/>
                <w:color w:val="000000"/>
                <w:sz w:val="24"/>
                <w:szCs w:val="24"/>
                <w:lang w:bidi="en-US"/>
              </w:rPr>
            </w:pPr>
            <w:r>
              <w:rPr>
                <w:rFonts w:ascii="Times New Roman" w:hAnsi="Times New Roman" w:cs="Times New Roman"/>
                <w:b/>
                <w:bCs/>
                <w:color w:val="000000"/>
              </w:rPr>
              <w:t>1.</w:t>
            </w: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Рассмотрение и утверждение состава МС, план работы МС на новый учебный год</w:t>
            </w:r>
          </w:p>
        </w:tc>
        <w:tc>
          <w:tcPr>
            <w:tcW w:w="619"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b/>
                <w:bCs/>
                <w:color w:val="000000"/>
                <w:sz w:val="24"/>
                <w:szCs w:val="24"/>
                <w:lang w:bidi="en-US"/>
              </w:rPr>
            </w:pPr>
            <w:r>
              <w:rPr>
                <w:rFonts w:ascii="Times New Roman" w:hAnsi="Times New Roman" w:cs="Times New Roman"/>
                <w:color w:val="000000"/>
              </w:rPr>
              <w:t xml:space="preserve">Август </w:t>
            </w:r>
          </w:p>
        </w:tc>
        <w:tc>
          <w:tcPr>
            <w:tcW w:w="980"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rPr>
                <w:rFonts w:ascii="Times New Roman" w:eastAsia="Calibri" w:hAnsi="Times New Roman" w:cs="Times New Roman"/>
                <w:color w:val="000000"/>
                <w:sz w:val="24"/>
                <w:szCs w:val="24"/>
                <w:lang w:eastAsia="en-US" w:bidi="en-US"/>
              </w:rPr>
            </w:pPr>
            <w:r>
              <w:rPr>
                <w:rFonts w:ascii="Times New Roman" w:eastAsia="Calibri" w:hAnsi="Times New Roman" w:cs="Times New Roman"/>
                <w:color w:val="000000"/>
              </w:rPr>
              <w:t xml:space="preserve">Зам. директора по УВР </w:t>
            </w:r>
            <w:r>
              <w:rPr>
                <w:rFonts w:ascii="Times New Roman" w:hAnsi="Times New Roman" w:cs="Times New Roman"/>
              </w:rPr>
              <w:t>Попова Е.Ф.</w:t>
            </w:r>
          </w:p>
          <w:p w:rsidR="00093146" w:rsidRDefault="00093146" w:rsidP="00D911C1">
            <w:pPr>
              <w:suppressAutoHyphens/>
              <w:rPr>
                <w:rFonts w:ascii="Times New Roman" w:hAnsi="Times New Roman" w:cs="Times New Roman"/>
                <w:b/>
                <w:bCs/>
                <w:color w:val="000000"/>
                <w:sz w:val="24"/>
                <w:szCs w:val="24"/>
                <w:lang w:bidi="en-US"/>
              </w:rPr>
            </w:pPr>
            <w:r>
              <w:rPr>
                <w:rFonts w:ascii="Times New Roman" w:hAnsi="Times New Roman" w:cs="Times New Roman"/>
                <w:color w:val="000000"/>
              </w:rPr>
              <w:t>руководители МО.</w:t>
            </w: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eastAsia="en-US" w:bidi="en-US"/>
              </w:rPr>
            </w:pPr>
            <w:r>
              <w:rPr>
                <w:rFonts w:ascii="Times New Roman" w:hAnsi="Times New Roman" w:cs="Times New Roman"/>
              </w:rPr>
              <w:t>Знакомство с Положением о методическом совете, его структурой.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Утверждение методической темы школы на 2018-2019 учебный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Утверждение   кружков внеурочной деятельности.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Планирование предметных и методических недель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Обзор нормативных документов.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Организация школьных предметных олимпиад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258"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b/>
                <w:bCs/>
                <w:color w:val="000000"/>
                <w:sz w:val="24"/>
                <w:szCs w:val="24"/>
                <w:lang w:val="en-US" w:bidi="en-US"/>
              </w:rPr>
            </w:pPr>
            <w:r>
              <w:rPr>
                <w:rFonts w:ascii="Times New Roman" w:hAnsi="Times New Roman" w:cs="Times New Roman"/>
                <w:b/>
                <w:bCs/>
                <w:color w:val="000000"/>
              </w:rPr>
              <w:t>2.</w:t>
            </w: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Психолого-педагогическое сопровождение низкомотивированных и неуспевающих обучающихся по итогам 1 четверти.</w:t>
            </w:r>
          </w:p>
        </w:tc>
        <w:tc>
          <w:tcPr>
            <w:tcW w:w="619"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b/>
                <w:bCs/>
                <w:color w:val="000000"/>
                <w:sz w:val="24"/>
                <w:szCs w:val="24"/>
                <w:lang w:val="en-US" w:bidi="en-US"/>
              </w:rPr>
            </w:pPr>
            <w:r>
              <w:rPr>
                <w:rFonts w:ascii="Times New Roman" w:hAnsi="Times New Roman" w:cs="Times New Roman"/>
                <w:color w:val="000000"/>
              </w:rPr>
              <w:t>Ноябрь</w:t>
            </w:r>
          </w:p>
        </w:tc>
        <w:tc>
          <w:tcPr>
            <w:tcW w:w="980"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jc w:val="center"/>
              <w:rPr>
                <w:rFonts w:ascii="Times New Roman" w:eastAsia="Times New Roman" w:hAnsi="Times New Roman" w:cs="Times New Roman"/>
                <w:color w:val="000000"/>
                <w:sz w:val="24"/>
                <w:szCs w:val="24"/>
                <w:lang w:bidi="en-US"/>
              </w:rPr>
            </w:pPr>
            <w:r>
              <w:rPr>
                <w:rFonts w:ascii="Times New Roman" w:eastAsia="Calibri" w:hAnsi="Times New Roman" w:cs="Times New Roman"/>
                <w:color w:val="000000"/>
              </w:rPr>
              <w:t xml:space="preserve">Зам. директора по УВР </w:t>
            </w:r>
            <w:r>
              <w:rPr>
                <w:rFonts w:ascii="Times New Roman" w:hAnsi="Times New Roman" w:cs="Times New Roman"/>
              </w:rPr>
              <w:t>Попова Е.Ф.</w:t>
            </w:r>
          </w:p>
          <w:p w:rsidR="00093146" w:rsidRDefault="00093146" w:rsidP="00D911C1">
            <w:pPr>
              <w:suppressAutoHyphens/>
              <w:jc w:val="center"/>
              <w:rPr>
                <w:rFonts w:ascii="Times New Roman" w:hAnsi="Times New Roman" w:cs="Times New Roman"/>
                <w:b/>
                <w:bCs/>
                <w:color w:val="000000"/>
                <w:sz w:val="24"/>
                <w:szCs w:val="24"/>
                <w:lang w:bidi="en-US"/>
              </w:rPr>
            </w:pPr>
            <w:r>
              <w:rPr>
                <w:rFonts w:ascii="Times New Roman" w:hAnsi="Times New Roman" w:cs="Times New Roman"/>
                <w:color w:val="000000"/>
              </w:rPr>
              <w:t xml:space="preserve">  Педагог-психолог Гаджимарданов М.А.</w:t>
            </w: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rPr>
                <w:rFonts w:ascii="Times New Roman" w:hAnsi="Times New Roman" w:cs="Times New Roman"/>
                <w:sz w:val="24"/>
                <w:szCs w:val="24"/>
                <w:lang w:bidi="en-US"/>
              </w:rPr>
            </w:pPr>
            <w:r>
              <w:rPr>
                <w:rFonts w:ascii="Times New Roman" w:hAnsi="Times New Roman" w:cs="Times New Roman"/>
              </w:rPr>
              <w:t>Отчет о проведении школьного тура предметных олимпиад.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b/>
                <w:bCs/>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Анализ уровня погружения в проблему «Формирование универсальных учебных действий у обучающихся»   в соответствии            с введением ФГОС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b/>
                <w:bCs/>
                <w:color w:val="000000"/>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b/>
                <w:bCs/>
                <w:color w:val="000000"/>
                <w:sz w:val="24"/>
                <w:szCs w:val="24"/>
                <w:lang w:bidi="en-US"/>
              </w:rPr>
            </w:pPr>
          </w:p>
        </w:tc>
      </w:tr>
      <w:tr w:rsidR="00093146" w:rsidTr="00D911C1">
        <w:trPr>
          <w:tblCellSpacing w:w="0" w:type="dxa"/>
        </w:trPr>
        <w:tc>
          <w:tcPr>
            <w:tcW w:w="258" w:type="pct"/>
            <w:tcBorders>
              <w:top w:val="nil"/>
              <w:left w:val="outset" w:sz="6" w:space="0" w:color="auto"/>
              <w:bottom w:val="outset" w:sz="6" w:space="0" w:color="auto"/>
              <w:right w:val="outset" w:sz="6" w:space="0" w:color="auto"/>
            </w:tcBorders>
          </w:tcPr>
          <w:p w:rsidR="00093146" w:rsidRDefault="00093146" w:rsidP="00D911C1">
            <w:pPr>
              <w:suppressAutoHyphens/>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eastAsia="en-US" w:bidi="en-US"/>
              </w:rPr>
            </w:pPr>
            <w:r>
              <w:rPr>
                <w:rFonts w:ascii="Times New Roman" w:hAnsi="Times New Roman" w:cs="Times New Roman"/>
              </w:rPr>
              <w:t xml:space="preserve"> Результаты начального этапа внедрения ФГОС ООО.</w:t>
            </w:r>
          </w:p>
        </w:tc>
        <w:tc>
          <w:tcPr>
            <w:tcW w:w="619" w:type="pct"/>
            <w:tcBorders>
              <w:top w:val="nil"/>
              <w:left w:val="outset" w:sz="6" w:space="0" w:color="auto"/>
              <w:bottom w:val="outset" w:sz="6" w:space="0" w:color="auto"/>
              <w:right w:val="outset" w:sz="6" w:space="0" w:color="auto"/>
            </w:tcBorders>
          </w:tcPr>
          <w:p w:rsidR="00093146" w:rsidRDefault="00093146" w:rsidP="00D911C1">
            <w:pPr>
              <w:suppressAutoHyphens/>
              <w:rPr>
                <w:rFonts w:ascii="Times New Roman" w:hAnsi="Times New Roman" w:cs="Times New Roman"/>
                <w:sz w:val="24"/>
                <w:szCs w:val="24"/>
                <w:lang w:bidi="en-US"/>
              </w:rPr>
            </w:pPr>
          </w:p>
        </w:tc>
        <w:tc>
          <w:tcPr>
            <w:tcW w:w="980" w:type="pct"/>
            <w:tcBorders>
              <w:top w:val="nil"/>
              <w:left w:val="outset" w:sz="6" w:space="0" w:color="auto"/>
              <w:bottom w:val="outset" w:sz="6" w:space="0" w:color="auto"/>
              <w:right w:val="outset" w:sz="6" w:space="0" w:color="auto"/>
            </w:tcBorders>
          </w:tcPr>
          <w:p w:rsidR="00093146" w:rsidRDefault="00093146" w:rsidP="00D911C1">
            <w:pPr>
              <w:suppressAutoHyphens/>
              <w:rPr>
                <w:rFonts w:ascii="Times New Roman" w:hAnsi="Times New Roman" w:cs="Times New Roman"/>
                <w:color w:val="000000"/>
                <w:sz w:val="24"/>
                <w:szCs w:val="24"/>
                <w:lang w:bidi="en-US"/>
              </w:rPr>
            </w:pPr>
          </w:p>
        </w:tc>
      </w:tr>
      <w:tr w:rsidR="00093146" w:rsidTr="00D911C1">
        <w:trPr>
          <w:tblCellSpacing w:w="0" w:type="dxa"/>
        </w:trPr>
        <w:tc>
          <w:tcPr>
            <w:tcW w:w="258"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bidi="en-US"/>
              </w:rPr>
            </w:pPr>
            <w:r>
              <w:rPr>
                <w:rFonts w:ascii="Times New Roman" w:hAnsi="Times New Roman" w:cs="Times New Roman"/>
                <w:color w:val="000000"/>
              </w:rPr>
              <w:t>3.</w:t>
            </w: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 xml:space="preserve">Результативность методической работы школы    за 1-ое полугодие, </w:t>
            </w:r>
            <w:r>
              <w:rPr>
                <w:rFonts w:ascii="Times New Roman" w:hAnsi="Times New Roman" w:cs="Times New Roman"/>
              </w:rPr>
              <w:lastRenderedPageBreak/>
              <w:t>состояние работы      по повышению квалификации учителей.</w:t>
            </w:r>
          </w:p>
        </w:tc>
        <w:tc>
          <w:tcPr>
            <w:tcW w:w="619" w:type="pct"/>
            <w:vMerge w:val="restart"/>
            <w:tcBorders>
              <w:top w:val="outset" w:sz="6" w:space="0" w:color="auto"/>
              <w:left w:val="outset" w:sz="6" w:space="0" w:color="auto"/>
              <w:bottom w:val="outset" w:sz="6" w:space="0" w:color="auto"/>
              <w:right w:val="outset" w:sz="6" w:space="0" w:color="auto"/>
            </w:tcBorders>
          </w:tcPr>
          <w:p w:rsidR="00093146" w:rsidRDefault="00093146" w:rsidP="00D911C1">
            <w:pPr>
              <w:jc w:val="center"/>
              <w:rPr>
                <w:rFonts w:ascii="Times New Roman" w:eastAsia="Times New Roman" w:hAnsi="Times New Roman" w:cs="Times New Roman"/>
                <w:color w:val="000000"/>
                <w:sz w:val="24"/>
                <w:szCs w:val="24"/>
                <w:lang w:bidi="en-US"/>
              </w:rPr>
            </w:pPr>
          </w:p>
          <w:p w:rsidR="00093146" w:rsidRDefault="00093146" w:rsidP="00D911C1">
            <w:pPr>
              <w:jc w:val="center"/>
              <w:rPr>
                <w:rFonts w:ascii="Times New Roman" w:hAnsi="Times New Roman" w:cs="Times New Roman"/>
                <w:color w:val="000000"/>
              </w:rPr>
            </w:pPr>
          </w:p>
          <w:p w:rsidR="00093146" w:rsidRDefault="00093146" w:rsidP="00D911C1">
            <w:pPr>
              <w:jc w:val="center"/>
              <w:rPr>
                <w:rFonts w:ascii="Times New Roman" w:hAnsi="Times New Roman" w:cs="Times New Roman"/>
                <w:color w:val="000000"/>
              </w:rPr>
            </w:pPr>
          </w:p>
          <w:p w:rsidR="00093146" w:rsidRDefault="00093146" w:rsidP="00D911C1">
            <w:pPr>
              <w:suppressAutoHyphens/>
              <w:jc w:val="center"/>
              <w:rPr>
                <w:rFonts w:ascii="Times New Roman" w:hAnsi="Times New Roman" w:cs="Times New Roman"/>
                <w:sz w:val="24"/>
                <w:szCs w:val="24"/>
                <w:lang w:val="en-US" w:bidi="en-US"/>
              </w:rPr>
            </w:pPr>
            <w:r>
              <w:rPr>
                <w:rFonts w:ascii="Times New Roman" w:hAnsi="Times New Roman" w:cs="Times New Roman"/>
                <w:color w:val="000000"/>
              </w:rPr>
              <w:t>Январь</w:t>
            </w:r>
          </w:p>
        </w:tc>
        <w:tc>
          <w:tcPr>
            <w:tcW w:w="980"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rPr>
                <w:rFonts w:ascii="Times New Roman" w:eastAsia="Times New Roman" w:hAnsi="Times New Roman" w:cs="Times New Roman"/>
                <w:color w:val="000000"/>
                <w:sz w:val="24"/>
                <w:szCs w:val="24"/>
                <w:lang w:bidi="en-US"/>
              </w:rPr>
            </w:pPr>
            <w:r>
              <w:rPr>
                <w:rFonts w:eastAsia="Calibri"/>
                <w:color w:val="000000"/>
              </w:rPr>
              <w:lastRenderedPageBreak/>
              <w:t xml:space="preserve"> </w:t>
            </w:r>
            <w:r>
              <w:rPr>
                <w:rFonts w:ascii="Times New Roman" w:eastAsia="Calibri" w:hAnsi="Times New Roman" w:cs="Times New Roman"/>
                <w:color w:val="000000"/>
              </w:rPr>
              <w:t xml:space="preserve">Зам. директора по </w:t>
            </w:r>
            <w:r>
              <w:rPr>
                <w:rFonts w:ascii="Times New Roman" w:eastAsia="Calibri" w:hAnsi="Times New Roman" w:cs="Times New Roman"/>
                <w:color w:val="000000"/>
              </w:rPr>
              <w:lastRenderedPageBreak/>
              <w:t xml:space="preserve">УВР </w:t>
            </w:r>
            <w:r>
              <w:rPr>
                <w:rFonts w:ascii="Times New Roman" w:hAnsi="Times New Roman" w:cs="Times New Roman"/>
              </w:rPr>
              <w:t>Попова Е.Ф.</w:t>
            </w:r>
          </w:p>
          <w:p w:rsidR="00093146" w:rsidRDefault="00093146" w:rsidP="00D911C1">
            <w:pPr>
              <w:suppressAutoHyphens/>
              <w:rPr>
                <w:rFonts w:ascii="Times New Roman" w:hAnsi="Times New Roman" w:cs="Times New Roman"/>
                <w:color w:val="000000"/>
                <w:sz w:val="24"/>
                <w:szCs w:val="24"/>
                <w:lang w:bidi="en-US"/>
              </w:rPr>
            </w:pPr>
            <w:r>
              <w:rPr>
                <w:rFonts w:ascii="Times New Roman" w:hAnsi="Times New Roman" w:cs="Times New Roman"/>
                <w:color w:val="000000"/>
              </w:rPr>
              <w:t xml:space="preserve"> руководители МО.</w:t>
            </w: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eastAsia="en-US" w:bidi="en-US"/>
              </w:rPr>
            </w:pPr>
            <w:r>
              <w:rPr>
                <w:rFonts w:ascii="Times New Roman" w:hAnsi="Times New Roman" w:cs="Times New Roman"/>
              </w:rPr>
              <w:t>Обсуждение плана  проведения     и подготовки конференции проектно-исследовательских работ «Первые шаги в науку»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Мониторинг качества обучения учащихся, планирование работы по устранению неудовлетворительных результатов по итогам    учебного процесса за 1-ое полугодие.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Работа с  одарёнными и способными обучающимися. Результативность внеучебной деятельности. Проведение предметных недель.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sz w:val="24"/>
                <w:szCs w:val="24"/>
                <w:lang w:val="en-US"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258"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val="en-US" w:bidi="en-US"/>
              </w:rPr>
            </w:pPr>
            <w:r>
              <w:rPr>
                <w:rFonts w:ascii="Times New Roman" w:hAnsi="Times New Roman" w:cs="Times New Roman"/>
                <w:color w:val="000000"/>
              </w:rPr>
              <w:t>4.</w:t>
            </w: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Взаимодействие семьи и школы в интересах развития личности ребёнка. Работа по реализации программы формирования у детей убеждения ценности образования.</w:t>
            </w:r>
          </w:p>
        </w:tc>
        <w:tc>
          <w:tcPr>
            <w:tcW w:w="619"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sz w:val="24"/>
                <w:szCs w:val="24"/>
                <w:lang w:val="en-US" w:bidi="en-US"/>
              </w:rPr>
            </w:pPr>
            <w:r>
              <w:rPr>
                <w:rFonts w:ascii="Times New Roman" w:hAnsi="Times New Roman" w:cs="Times New Roman"/>
                <w:color w:val="000000"/>
              </w:rPr>
              <w:t>Март</w:t>
            </w:r>
          </w:p>
        </w:tc>
        <w:tc>
          <w:tcPr>
            <w:tcW w:w="980" w:type="pct"/>
            <w:vMerge w:val="restart"/>
            <w:tcBorders>
              <w:top w:val="outset" w:sz="6" w:space="0" w:color="auto"/>
              <w:left w:val="outset" w:sz="6" w:space="0" w:color="auto"/>
              <w:bottom w:val="outset" w:sz="6" w:space="0" w:color="auto"/>
              <w:right w:val="outset" w:sz="6" w:space="0" w:color="auto"/>
            </w:tcBorders>
          </w:tcPr>
          <w:p w:rsidR="00093146" w:rsidRDefault="00093146" w:rsidP="00D911C1">
            <w:pPr>
              <w:rPr>
                <w:rFonts w:ascii="Times New Roman" w:eastAsia="Times New Roman" w:hAnsi="Times New Roman" w:cs="Times New Roman"/>
                <w:color w:val="000000"/>
                <w:sz w:val="24"/>
                <w:szCs w:val="24"/>
                <w:lang w:bidi="en-US"/>
              </w:rPr>
            </w:pPr>
            <w:r>
              <w:rPr>
                <w:rFonts w:ascii="Times New Roman" w:eastAsia="Calibri" w:hAnsi="Times New Roman" w:cs="Times New Roman"/>
                <w:color w:val="000000"/>
              </w:rPr>
              <w:t xml:space="preserve">Зам. директора по УВР </w:t>
            </w:r>
            <w:r>
              <w:rPr>
                <w:rFonts w:ascii="Times New Roman" w:hAnsi="Times New Roman" w:cs="Times New Roman"/>
              </w:rPr>
              <w:t>Попова Е.Ф.</w:t>
            </w:r>
          </w:p>
          <w:p w:rsidR="00093146" w:rsidRDefault="00093146" w:rsidP="00D911C1">
            <w:pPr>
              <w:rPr>
                <w:rFonts w:ascii="Times New Roman" w:hAnsi="Times New Roman" w:cs="Times New Roman"/>
                <w:color w:val="000000"/>
              </w:rPr>
            </w:pPr>
            <w:r>
              <w:rPr>
                <w:rFonts w:ascii="Times New Roman" w:hAnsi="Times New Roman" w:cs="Times New Roman"/>
                <w:color w:val="000000"/>
              </w:rPr>
              <w:t>учителя-предметники.</w:t>
            </w:r>
          </w:p>
          <w:p w:rsidR="00093146" w:rsidRDefault="00093146" w:rsidP="00D911C1">
            <w:pPr>
              <w:suppressAutoHyphens/>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val="en-US"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Коррекция и устранение пробелов знаний обучающихся.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rPr>
                <w:rFonts w:ascii="Times New Roman" w:hAnsi="Times New Roman" w:cs="Times New Roman"/>
                <w:sz w:val="24"/>
                <w:szCs w:val="24"/>
                <w:lang w:bidi="en-US"/>
              </w:rPr>
            </w:pPr>
            <w:r>
              <w:rPr>
                <w:rFonts w:ascii="Times New Roman" w:hAnsi="Times New Roman" w:cs="Times New Roman"/>
              </w:rPr>
              <w:t>Отчеты педагогов по темам самообразования.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Утверждение экзаменационных материалов.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sz w:val="24"/>
                <w:szCs w:val="24"/>
                <w:lang w:val="en-US"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258"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color w:val="000000"/>
                <w:sz w:val="24"/>
                <w:szCs w:val="24"/>
                <w:lang w:val="en-US" w:bidi="en-US"/>
              </w:rPr>
            </w:pPr>
            <w:r>
              <w:rPr>
                <w:rFonts w:ascii="Times New Roman" w:hAnsi="Times New Roman" w:cs="Times New Roman"/>
                <w:color w:val="000000"/>
              </w:rPr>
              <w:t>5.</w:t>
            </w: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Оценка методической работы школы за второе полугодие, учебный год.</w:t>
            </w:r>
          </w:p>
        </w:tc>
        <w:tc>
          <w:tcPr>
            <w:tcW w:w="619"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jc w:val="center"/>
              <w:rPr>
                <w:rFonts w:ascii="Times New Roman" w:hAnsi="Times New Roman" w:cs="Times New Roman"/>
                <w:sz w:val="24"/>
                <w:szCs w:val="24"/>
                <w:lang w:val="en-US" w:bidi="en-US"/>
              </w:rPr>
            </w:pPr>
            <w:r>
              <w:rPr>
                <w:rFonts w:ascii="Times New Roman" w:hAnsi="Times New Roman" w:cs="Times New Roman"/>
                <w:color w:val="000000"/>
              </w:rPr>
              <w:t>Май</w:t>
            </w:r>
          </w:p>
        </w:tc>
        <w:tc>
          <w:tcPr>
            <w:tcW w:w="980" w:type="pct"/>
            <w:vMerge w:val="restart"/>
            <w:tcBorders>
              <w:top w:val="outset" w:sz="6" w:space="0" w:color="auto"/>
              <w:left w:val="outset" w:sz="6" w:space="0" w:color="auto"/>
              <w:bottom w:val="outset" w:sz="6" w:space="0" w:color="auto"/>
              <w:right w:val="outset" w:sz="6" w:space="0" w:color="auto"/>
            </w:tcBorders>
            <w:hideMark/>
          </w:tcPr>
          <w:p w:rsidR="00093146" w:rsidRDefault="00093146" w:rsidP="00D911C1">
            <w:pPr>
              <w:rPr>
                <w:rFonts w:ascii="Times New Roman" w:eastAsia="Times New Roman" w:hAnsi="Times New Roman" w:cs="Times New Roman"/>
                <w:color w:val="000000"/>
                <w:sz w:val="24"/>
                <w:szCs w:val="24"/>
                <w:lang w:bidi="en-US"/>
              </w:rPr>
            </w:pPr>
            <w:r>
              <w:rPr>
                <w:rFonts w:ascii="Times New Roman" w:eastAsia="Calibri" w:hAnsi="Times New Roman" w:cs="Times New Roman"/>
                <w:color w:val="000000"/>
              </w:rPr>
              <w:t xml:space="preserve">Зам. директора по УВР </w:t>
            </w:r>
            <w:r>
              <w:rPr>
                <w:rFonts w:ascii="Times New Roman" w:hAnsi="Times New Roman" w:cs="Times New Roman"/>
              </w:rPr>
              <w:t>Попова Е.Ф.</w:t>
            </w:r>
          </w:p>
          <w:p w:rsidR="00093146" w:rsidRDefault="00093146" w:rsidP="00D911C1">
            <w:pPr>
              <w:suppressAutoHyphens/>
              <w:rPr>
                <w:rFonts w:ascii="Times New Roman" w:hAnsi="Times New Roman" w:cs="Times New Roman"/>
                <w:color w:val="000000"/>
                <w:sz w:val="24"/>
                <w:szCs w:val="24"/>
                <w:lang w:bidi="en-US"/>
              </w:rPr>
            </w:pPr>
            <w:r>
              <w:rPr>
                <w:rFonts w:ascii="Times New Roman" w:hAnsi="Times New Roman" w:cs="Times New Roman"/>
                <w:color w:val="000000"/>
              </w:rPr>
              <w:t>руководители МО</w:t>
            </w: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val="en-US"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Подведение итогов работы МС.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sz w:val="24"/>
                <w:szCs w:val="24"/>
                <w:lang w:val="en-US"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val="en-US" w:bidi="en-US"/>
              </w:rPr>
            </w:pPr>
          </w:p>
        </w:tc>
        <w:tc>
          <w:tcPr>
            <w:tcW w:w="3144" w:type="pct"/>
            <w:tcBorders>
              <w:top w:val="outset" w:sz="6" w:space="0" w:color="auto"/>
              <w:left w:val="outset" w:sz="6" w:space="0" w:color="auto"/>
              <w:bottom w:val="outset" w:sz="6" w:space="0" w:color="auto"/>
              <w:right w:val="outset" w:sz="6" w:space="0" w:color="auto"/>
            </w:tcBorders>
            <w:hideMark/>
          </w:tcPr>
          <w:p w:rsidR="00093146" w:rsidRDefault="00093146" w:rsidP="00D911C1">
            <w:pPr>
              <w:suppressAutoHyphens/>
              <w:rPr>
                <w:rFonts w:ascii="Times New Roman" w:hAnsi="Times New Roman" w:cs="Times New Roman"/>
                <w:sz w:val="24"/>
                <w:szCs w:val="24"/>
                <w:lang w:bidi="en-US"/>
              </w:rPr>
            </w:pPr>
            <w:r>
              <w:rPr>
                <w:rFonts w:ascii="Times New Roman" w:hAnsi="Times New Roman" w:cs="Times New Roman"/>
              </w:rPr>
              <w:t>Подведение итогов аттестации, курсовой подготовки педагогических кадров школы за учебный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Подведение итогов обмена опытом и обобщение опыта.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Обсуждение плана методической работы    на следующий учебный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color w:val="000000"/>
                <w:sz w:val="24"/>
                <w:szCs w:val="24"/>
                <w:lang w:bidi="en-US"/>
              </w:rPr>
            </w:pPr>
          </w:p>
        </w:tc>
        <w:tc>
          <w:tcPr>
            <w:tcW w:w="3144" w:type="pct"/>
            <w:tcBorders>
              <w:top w:val="outset" w:sz="6" w:space="0" w:color="auto"/>
              <w:left w:val="outset" w:sz="6" w:space="0" w:color="auto"/>
              <w:bottom w:val="outset" w:sz="6" w:space="0" w:color="auto"/>
              <w:right w:val="outset" w:sz="6" w:space="0" w:color="auto"/>
            </w:tcBorders>
          </w:tcPr>
          <w:p w:rsidR="00093146" w:rsidRPr="00093146" w:rsidRDefault="00093146" w:rsidP="00093146">
            <w:pPr>
              <w:rPr>
                <w:rFonts w:ascii="Times New Roman" w:eastAsia="Times New Roman" w:hAnsi="Times New Roman" w:cs="Times New Roman"/>
                <w:sz w:val="24"/>
                <w:szCs w:val="24"/>
                <w:lang w:bidi="en-US"/>
              </w:rPr>
            </w:pPr>
            <w:r>
              <w:rPr>
                <w:rFonts w:ascii="Times New Roman" w:hAnsi="Times New Roman" w:cs="Times New Roman"/>
              </w:rPr>
              <w:t>Рассмотрение плана работы методического совета на 2019-2020 учебный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Pr="004A739F" w:rsidRDefault="00093146" w:rsidP="00D911C1">
            <w:pPr>
              <w:rPr>
                <w:rFonts w:ascii="Times New Roman" w:hAnsi="Times New Roman" w:cs="Times New Roman"/>
                <w:sz w:val="24"/>
                <w:szCs w:val="24"/>
                <w:lang w:bidi="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r w:rsidR="00093146" w:rsidTr="00D911C1">
        <w:trPr>
          <w:tblCellSpacing w:w="0" w:type="dxa"/>
        </w:trPr>
        <w:tc>
          <w:tcPr>
            <w:tcW w:w="258" w:type="pct"/>
            <w:tcBorders>
              <w:top w:val="outset" w:sz="6" w:space="0" w:color="auto"/>
              <w:left w:val="outset" w:sz="6" w:space="0" w:color="auto"/>
              <w:bottom w:val="outset" w:sz="6" w:space="0" w:color="auto"/>
              <w:right w:val="outset" w:sz="6" w:space="0" w:color="auto"/>
            </w:tcBorders>
            <w:hideMark/>
          </w:tcPr>
          <w:p w:rsidR="00093146" w:rsidRDefault="00093146" w:rsidP="00D911C1"/>
        </w:tc>
        <w:tc>
          <w:tcPr>
            <w:tcW w:w="3144" w:type="pct"/>
            <w:tcBorders>
              <w:top w:val="outset" w:sz="6" w:space="0" w:color="auto"/>
              <w:left w:val="outset" w:sz="6" w:space="0" w:color="auto"/>
              <w:bottom w:val="outset" w:sz="6" w:space="0" w:color="auto"/>
              <w:right w:val="outset" w:sz="6" w:space="0" w:color="auto"/>
            </w:tcBorders>
            <w:hideMark/>
          </w:tcPr>
          <w:p w:rsidR="00093146" w:rsidRDefault="00093146" w:rsidP="00D911C1"/>
        </w:tc>
        <w:tc>
          <w:tcPr>
            <w:tcW w:w="619" w:type="pct"/>
            <w:tcBorders>
              <w:top w:val="outset" w:sz="6" w:space="0" w:color="auto"/>
              <w:left w:val="outset" w:sz="6" w:space="0" w:color="auto"/>
              <w:bottom w:val="outset" w:sz="6" w:space="0" w:color="auto"/>
              <w:right w:val="outset" w:sz="6" w:space="0" w:color="auto"/>
            </w:tcBorders>
            <w:hideMark/>
          </w:tcPr>
          <w:p w:rsidR="00093146" w:rsidRDefault="00093146" w:rsidP="00D911C1"/>
        </w:tc>
        <w:tc>
          <w:tcPr>
            <w:tcW w:w="0" w:type="auto"/>
            <w:vMerge/>
            <w:tcBorders>
              <w:top w:val="outset" w:sz="6" w:space="0" w:color="auto"/>
              <w:left w:val="outset" w:sz="6" w:space="0" w:color="auto"/>
              <w:bottom w:val="outset" w:sz="6" w:space="0" w:color="auto"/>
              <w:right w:val="outset" w:sz="6" w:space="0" w:color="auto"/>
            </w:tcBorders>
            <w:vAlign w:val="center"/>
            <w:hideMark/>
          </w:tcPr>
          <w:p w:rsidR="00093146" w:rsidRDefault="00093146" w:rsidP="00D911C1">
            <w:pPr>
              <w:rPr>
                <w:rFonts w:ascii="Times New Roman" w:hAnsi="Times New Roman" w:cs="Times New Roman"/>
                <w:color w:val="000000"/>
                <w:sz w:val="24"/>
                <w:szCs w:val="24"/>
                <w:lang w:bidi="en-US"/>
              </w:rPr>
            </w:pPr>
          </w:p>
        </w:tc>
      </w:tr>
    </w:tbl>
    <w:p w:rsidR="00093146" w:rsidRDefault="00093146" w:rsidP="00093146">
      <w:pPr>
        <w:rPr>
          <w:rFonts w:ascii="Times New Roman" w:hAnsi="Times New Roman" w:cs="Times New Roman"/>
          <w:sz w:val="24"/>
          <w:szCs w:val="24"/>
          <w:lang w:bidi="en-US"/>
        </w:rPr>
      </w:pPr>
      <w:r>
        <w:rPr>
          <w:rFonts w:ascii="Times New Roman" w:hAnsi="Times New Roman" w:cs="Times New Roman"/>
        </w:rPr>
        <w:t> </w:t>
      </w:r>
    </w:p>
    <w:p w:rsidR="00093146" w:rsidRDefault="00093146" w:rsidP="00093146">
      <w:pPr>
        <w:rPr>
          <w:rFonts w:ascii="Times New Roman" w:hAnsi="Times New Roman" w:cs="Times New Roman"/>
          <w:b/>
          <w:lang w:eastAsia="en-US"/>
        </w:rPr>
      </w:pPr>
    </w:p>
    <w:p w:rsidR="003D6BB3" w:rsidRPr="00450C3C" w:rsidRDefault="003D6BB3" w:rsidP="00030E57">
      <w:pPr>
        <w:pStyle w:val="af5"/>
        <w:widowControl w:val="0"/>
        <w:numPr>
          <w:ilvl w:val="1"/>
          <w:numId w:val="10"/>
        </w:numPr>
        <w:suppressAutoHyphens/>
        <w:spacing w:line="200" w:lineRule="atLeast"/>
        <w:jc w:val="both"/>
        <w:rPr>
          <w:b/>
          <w:lang w:eastAsia="ar-SA"/>
        </w:rPr>
      </w:pPr>
      <w:r w:rsidRPr="00450C3C">
        <w:rPr>
          <w:b/>
          <w:lang w:eastAsia="ar-SA"/>
        </w:rPr>
        <w:t>КАДРОВЫЙ СОСТАВ ПЕДАГОГИЧЕСКИХ РАБОТНИКОВ</w:t>
      </w:r>
    </w:p>
    <w:p w:rsidR="0002588F" w:rsidRPr="00AA007D" w:rsidRDefault="0002588F" w:rsidP="0002588F">
      <w:pPr>
        <w:spacing w:after="0" w:line="240" w:lineRule="auto"/>
        <w:jc w:val="both"/>
        <w:rPr>
          <w:rFonts w:ascii="Times New Roman" w:hAnsi="Times New Roman" w:cs="Times New Roman"/>
          <w:sz w:val="24"/>
          <w:szCs w:val="24"/>
        </w:rPr>
      </w:pPr>
      <w:r w:rsidRPr="00AA007D">
        <w:rPr>
          <w:rFonts w:ascii="Times New Roman" w:hAnsi="Times New Roman" w:cs="Times New Roman"/>
          <w:sz w:val="24"/>
          <w:szCs w:val="24"/>
        </w:rPr>
        <w:t>Учебно-воспитательный</w:t>
      </w:r>
      <w:r w:rsidR="00093146">
        <w:rPr>
          <w:rFonts w:ascii="Times New Roman" w:hAnsi="Times New Roman" w:cs="Times New Roman"/>
          <w:sz w:val="24"/>
          <w:szCs w:val="24"/>
        </w:rPr>
        <w:t xml:space="preserve"> процесс в школе осуществляют 13</w:t>
      </w:r>
      <w:r w:rsidRPr="00AA007D">
        <w:rPr>
          <w:rFonts w:ascii="Times New Roman" w:hAnsi="Times New Roman" w:cs="Times New Roman"/>
          <w:sz w:val="24"/>
          <w:szCs w:val="24"/>
        </w:rPr>
        <w:t xml:space="preserve">  педагогических</w:t>
      </w:r>
      <w:r w:rsidR="00D50336">
        <w:rPr>
          <w:rFonts w:ascii="Times New Roman" w:hAnsi="Times New Roman" w:cs="Times New Roman"/>
          <w:sz w:val="24"/>
          <w:szCs w:val="24"/>
        </w:rPr>
        <w:t xml:space="preserve"> </w:t>
      </w:r>
      <w:r w:rsidRPr="00AA007D">
        <w:rPr>
          <w:rFonts w:ascii="Times New Roman" w:hAnsi="Times New Roman" w:cs="Times New Roman"/>
          <w:sz w:val="24"/>
          <w:szCs w:val="24"/>
        </w:rPr>
        <w:t>работников.</w:t>
      </w:r>
    </w:p>
    <w:p w:rsidR="0002588F" w:rsidRPr="00AA007D" w:rsidRDefault="00D50336" w:rsidP="000258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15</w:t>
      </w:r>
      <w:r w:rsidR="0002588F" w:rsidRPr="00AA007D">
        <w:rPr>
          <w:rFonts w:ascii="Times New Roman" w:hAnsi="Times New Roman" w:cs="Times New Roman"/>
          <w:sz w:val="24"/>
          <w:szCs w:val="24"/>
        </w:rPr>
        <w:t>: 2 – члены а</w:t>
      </w:r>
      <w:r w:rsidR="00093146">
        <w:rPr>
          <w:rFonts w:ascii="Times New Roman" w:hAnsi="Times New Roman" w:cs="Times New Roman"/>
          <w:sz w:val="24"/>
          <w:szCs w:val="24"/>
        </w:rPr>
        <w:t>дминистрации,  11</w:t>
      </w:r>
      <w:r w:rsidR="0002588F" w:rsidRPr="00AA007D">
        <w:rPr>
          <w:rFonts w:ascii="Times New Roman" w:hAnsi="Times New Roman" w:cs="Times New Roman"/>
          <w:sz w:val="24"/>
          <w:szCs w:val="24"/>
        </w:rPr>
        <w:t xml:space="preserve"> – учитель.</w:t>
      </w:r>
    </w:p>
    <w:p w:rsidR="0002588F" w:rsidRPr="00AA007D" w:rsidRDefault="0002588F" w:rsidP="0002588F">
      <w:pPr>
        <w:spacing w:after="0" w:line="240" w:lineRule="auto"/>
        <w:jc w:val="both"/>
        <w:rPr>
          <w:rFonts w:ascii="Times New Roman" w:hAnsi="Times New Roman" w:cs="Times New Roman"/>
          <w:sz w:val="24"/>
          <w:szCs w:val="24"/>
        </w:rPr>
      </w:pPr>
      <w:r w:rsidRPr="00AA007D">
        <w:rPr>
          <w:rFonts w:ascii="Times New Roman" w:hAnsi="Times New Roman" w:cs="Times New Roman"/>
          <w:sz w:val="24"/>
          <w:szCs w:val="24"/>
        </w:rPr>
        <w:t xml:space="preserve"> «Почетный работник общего образования РФ» - 1;</w:t>
      </w:r>
    </w:p>
    <w:p w:rsidR="0002588F" w:rsidRPr="000B2188" w:rsidRDefault="0002588F" w:rsidP="003D6BB3">
      <w:pPr>
        <w:widowControl w:val="0"/>
        <w:suppressAutoHyphens/>
        <w:spacing w:after="0" w:line="200" w:lineRule="atLeast"/>
        <w:jc w:val="center"/>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200" w:lineRule="atLeast"/>
        <w:ind w:firstLine="709"/>
        <w:jc w:val="both"/>
        <w:rPr>
          <w:rFonts w:ascii="Times New Roman" w:eastAsia="Times New Roman" w:hAnsi="Times New Roman" w:cs="Times New Roman"/>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sidRPr="00990D31">
        <w:rPr>
          <w:rFonts w:ascii="Times New Roman" w:eastAsia="Times New Roman" w:hAnsi="Times New Roman" w:cs="Times New Roman"/>
          <w:b/>
          <w:sz w:val="24"/>
          <w:szCs w:val="24"/>
          <w:lang w:eastAsia="ar-SA"/>
        </w:rPr>
        <w:t>Наличие образования:</w:t>
      </w:r>
    </w:p>
    <w:p w:rsidR="003D6BB3" w:rsidRDefault="00D5033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w:t>
      </w:r>
      <w:r w:rsidR="003D6BB3">
        <w:rPr>
          <w:rFonts w:ascii="Times New Roman" w:eastAsia="Times New Roman" w:hAnsi="Times New Roman" w:cs="Times New Roman"/>
          <w:sz w:val="24"/>
          <w:szCs w:val="24"/>
          <w:lang w:eastAsia="ar-SA"/>
        </w:rPr>
        <w:t xml:space="preserve"> педагогов имеют высшее образование;</w:t>
      </w:r>
    </w:p>
    <w:p w:rsidR="003D6BB3" w:rsidRDefault="00D5033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- 5 педагогов</w:t>
      </w:r>
      <w:r w:rsidR="003D6BB3">
        <w:rPr>
          <w:rFonts w:ascii="Times New Roman" w:eastAsia="Times New Roman" w:hAnsi="Times New Roman" w:cs="Times New Roman"/>
          <w:sz w:val="24"/>
          <w:szCs w:val="24"/>
          <w:lang w:eastAsia="ar-SA"/>
        </w:rPr>
        <w:t xml:space="preserve"> имеют педагогическое среднее – профессиональное образование;</w:t>
      </w:r>
    </w:p>
    <w:p w:rsidR="003D6BB3" w:rsidRPr="00990D31" w:rsidRDefault="009F078C"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- 1 педагог имее</w:t>
      </w:r>
      <w:r w:rsidR="003D6BB3">
        <w:rPr>
          <w:rFonts w:ascii="Times New Roman" w:eastAsia="Times New Roman" w:hAnsi="Times New Roman" w:cs="Times New Roman"/>
          <w:sz w:val="24"/>
          <w:szCs w:val="24"/>
          <w:lang w:eastAsia="ar-SA"/>
        </w:rPr>
        <w:t>т среднее –специальное образование.</w:t>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rPr>
        <w:lastRenderedPageBreak/>
        <w:drawing>
          <wp:inline distT="0" distB="0" distL="0" distR="0">
            <wp:extent cx="6019800" cy="1860550"/>
            <wp:effectExtent l="19050" t="0" r="1905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Педагогический стаж:</w:t>
      </w:r>
    </w:p>
    <w:p w:rsidR="003D6BB3" w:rsidRPr="00CC3285" w:rsidRDefault="003D6BB3"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CC3285">
        <w:rPr>
          <w:rFonts w:ascii="Times New Roman" w:eastAsia="Times New Roman" w:hAnsi="Times New Roman" w:cs="Times New Roman"/>
          <w:sz w:val="24"/>
          <w:szCs w:val="24"/>
          <w:lang w:eastAsia="ar-SA"/>
        </w:rPr>
        <w:t xml:space="preserve">Стаж педагогической деятельности более </w:t>
      </w:r>
      <w:r w:rsidR="00093146">
        <w:rPr>
          <w:rFonts w:ascii="Times New Roman" w:eastAsia="Times New Roman" w:hAnsi="Times New Roman" w:cs="Times New Roman"/>
          <w:sz w:val="24"/>
          <w:szCs w:val="24"/>
          <w:lang w:eastAsia="ar-SA"/>
        </w:rPr>
        <w:t>20 лет имеют 1 педагог</w:t>
      </w:r>
      <w:r w:rsidR="009F078C">
        <w:rPr>
          <w:rFonts w:ascii="Times New Roman" w:eastAsia="Times New Roman" w:hAnsi="Times New Roman" w:cs="Times New Roman"/>
          <w:sz w:val="24"/>
          <w:szCs w:val="24"/>
          <w:lang w:eastAsia="ar-SA"/>
        </w:rPr>
        <w:t>, от 10 до 20 лет – 3 педагога</w:t>
      </w:r>
      <w:r>
        <w:rPr>
          <w:rFonts w:ascii="Times New Roman" w:eastAsia="Times New Roman" w:hAnsi="Times New Roman" w:cs="Times New Roman"/>
          <w:sz w:val="24"/>
          <w:szCs w:val="24"/>
          <w:lang w:eastAsia="ar-SA"/>
        </w:rPr>
        <w:t xml:space="preserve">, </w:t>
      </w:r>
      <w:r w:rsidR="009F078C">
        <w:rPr>
          <w:rFonts w:ascii="Times New Roman" w:eastAsia="Times New Roman" w:hAnsi="Times New Roman" w:cs="Times New Roman"/>
          <w:sz w:val="24"/>
          <w:szCs w:val="24"/>
          <w:lang w:eastAsia="ar-SA"/>
        </w:rPr>
        <w:t>от 5 до 10 л</w:t>
      </w:r>
      <w:r w:rsidR="00D50336">
        <w:rPr>
          <w:rFonts w:ascii="Times New Roman" w:eastAsia="Times New Roman" w:hAnsi="Times New Roman" w:cs="Times New Roman"/>
          <w:sz w:val="24"/>
          <w:szCs w:val="24"/>
          <w:lang w:eastAsia="ar-SA"/>
        </w:rPr>
        <w:t>ет- 5 педагогов, до трех лет – 5</w:t>
      </w:r>
      <w:r>
        <w:rPr>
          <w:rFonts w:ascii="Times New Roman" w:eastAsia="Times New Roman" w:hAnsi="Times New Roman" w:cs="Times New Roman"/>
          <w:sz w:val="24"/>
          <w:szCs w:val="24"/>
          <w:lang w:eastAsia="ar-SA"/>
        </w:rPr>
        <w:t xml:space="preserve"> человек.</w:t>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Квалификационные категории</w:t>
      </w:r>
      <w:r w:rsidRPr="00990D31">
        <w:rPr>
          <w:rFonts w:ascii="Times New Roman" w:eastAsia="Times New Roman" w:hAnsi="Times New Roman" w:cs="Times New Roman"/>
          <w:b/>
          <w:sz w:val="24"/>
          <w:szCs w:val="24"/>
          <w:lang w:eastAsia="ar-SA"/>
        </w:rPr>
        <w:t>:</w:t>
      </w:r>
    </w:p>
    <w:p w:rsidR="003D6BB3" w:rsidRDefault="00093146" w:rsidP="003D6BB3">
      <w:pPr>
        <w:widowControl w:val="0"/>
        <w:suppressAutoHyphens/>
        <w:spacing w:after="0" w:line="36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- 2</w:t>
      </w:r>
      <w:r w:rsidR="003D6B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15</w:t>
      </w:r>
      <w:r w:rsidR="003D6BB3">
        <w:rPr>
          <w:rFonts w:ascii="Times New Roman" w:eastAsia="Times New Roman" w:hAnsi="Times New Roman" w:cs="Times New Roman"/>
          <w:sz w:val="24"/>
          <w:szCs w:val="24"/>
          <w:lang w:eastAsia="ar-SA"/>
        </w:rPr>
        <w:t>%) педагогов имеют высшую квалификационную ка</w:t>
      </w:r>
      <w:r w:rsidR="00D50336">
        <w:rPr>
          <w:rFonts w:ascii="Times New Roman" w:eastAsia="Times New Roman" w:hAnsi="Times New Roman" w:cs="Times New Roman"/>
          <w:sz w:val="24"/>
          <w:szCs w:val="24"/>
          <w:lang w:eastAsia="ar-SA"/>
        </w:rPr>
        <w:t>тегорию ;</w:t>
      </w:r>
    </w:p>
    <w:p w:rsidR="003D6BB3" w:rsidRDefault="0009314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- 0</w:t>
      </w:r>
      <w:r w:rsidR="003D6B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0</w:t>
      </w:r>
      <w:r w:rsidR="003D6BB3">
        <w:rPr>
          <w:rFonts w:ascii="Times New Roman" w:eastAsia="Times New Roman" w:hAnsi="Times New Roman" w:cs="Times New Roman"/>
          <w:sz w:val="24"/>
          <w:szCs w:val="24"/>
          <w:lang w:eastAsia="ar-SA"/>
        </w:rPr>
        <w:t xml:space="preserve">%) педагогов – первую квалификационную категорию </w:t>
      </w:r>
    </w:p>
    <w:p w:rsidR="003D6BB3" w:rsidRDefault="00B35361"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- 9</w:t>
      </w:r>
      <w:r w:rsidR="003D6B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60</w:t>
      </w:r>
      <w:r w:rsidR="003D6BB3">
        <w:rPr>
          <w:rFonts w:ascii="Times New Roman" w:eastAsia="Times New Roman" w:hAnsi="Times New Roman" w:cs="Times New Roman"/>
          <w:sz w:val="24"/>
          <w:szCs w:val="24"/>
          <w:lang w:eastAsia="ar-SA"/>
        </w:rPr>
        <w:t>%) педагогов – соответствие заним</w:t>
      </w:r>
      <w:r w:rsidR="00D50336">
        <w:rPr>
          <w:rFonts w:ascii="Times New Roman" w:eastAsia="Times New Roman" w:hAnsi="Times New Roman" w:cs="Times New Roman"/>
          <w:sz w:val="24"/>
          <w:szCs w:val="24"/>
          <w:lang w:eastAsia="ar-SA"/>
        </w:rPr>
        <w:t xml:space="preserve">аемой должности </w:t>
      </w:r>
      <w:r w:rsidR="003D6BB3">
        <w:rPr>
          <w:rFonts w:ascii="Times New Roman" w:eastAsia="Times New Roman" w:hAnsi="Times New Roman" w:cs="Times New Roman"/>
          <w:sz w:val="24"/>
          <w:szCs w:val="24"/>
          <w:lang w:eastAsia="ar-SA"/>
        </w:rPr>
        <w:t>;</w:t>
      </w:r>
    </w:p>
    <w:p w:rsidR="003D6BB3" w:rsidRPr="00990D31" w:rsidRDefault="00093146" w:rsidP="003D6BB3">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- 2 (15,2</w:t>
      </w:r>
      <w:r w:rsidR="003D6BB3">
        <w:rPr>
          <w:rFonts w:ascii="Times New Roman" w:eastAsia="Times New Roman" w:hAnsi="Times New Roman" w:cs="Times New Roman"/>
          <w:sz w:val="24"/>
          <w:szCs w:val="24"/>
          <w:lang w:eastAsia="ar-SA"/>
        </w:rPr>
        <w:t>%) педагог – не имеет квалификационной категории (молодой специалист).</w:t>
      </w:r>
    </w:p>
    <w:p w:rsidR="00B35361" w:rsidRDefault="00093146" w:rsidP="00B35361">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Молодые специалисты</w:t>
      </w:r>
      <w:r w:rsidR="003D6BB3">
        <w:rPr>
          <w:rFonts w:ascii="Times New Roman" w:eastAsia="Times New Roman" w:hAnsi="Times New Roman" w:cs="Times New Roman"/>
          <w:sz w:val="24"/>
          <w:szCs w:val="24"/>
          <w:lang w:eastAsia="ar-SA"/>
        </w:rPr>
        <w:t>:</w:t>
      </w:r>
      <w:r w:rsidR="00B35361">
        <w:rPr>
          <w:rFonts w:ascii="Times New Roman" w:eastAsia="Times New Roman" w:hAnsi="Times New Roman" w:cs="Times New Roman"/>
          <w:sz w:val="24"/>
          <w:szCs w:val="24"/>
          <w:lang w:eastAsia="ar-SA"/>
        </w:rPr>
        <w:t xml:space="preserve"> Магомедова Калимат Абдулаевна</w:t>
      </w:r>
      <w:r w:rsidR="00904C78">
        <w:rPr>
          <w:rFonts w:ascii="Times New Roman" w:eastAsia="Times New Roman" w:hAnsi="Times New Roman" w:cs="Times New Roman"/>
          <w:sz w:val="24"/>
          <w:szCs w:val="24"/>
          <w:lang w:eastAsia="ar-SA"/>
        </w:rPr>
        <w:t xml:space="preserve">– учитель </w:t>
      </w:r>
      <w:r w:rsidR="00B35361">
        <w:rPr>
          <w:rFonts w:ascii="Times New Roman" w:eastAsia="Times New Roman" w:hAnsi="Times New Roman" w:cs="Times New Roman"/>
          <w:sz w:val="24"/>
          <w:szCs w:val="24"/>
          <w:lang w:eastAsia="ar-SA"/>
        </w:rPr>
        <w:t xml:space="preserve">истории и </w:t>
      </w:r>
    </w:p>
    <w:p w:rsidR="00D50336" w:rsidRDefault="00B35361" w:rsidP="00B35361">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Курбанмагомедова Патимат Шарабуттиовна </w:t>
      </w:r>
      <w:r w:rsidR="00D50336">
        <w:rPr>
          <w:rFonts w:ascii="Times New Roman" w:eastAsia="Times New Roman" w:hAnsi="Times New Roman" w:cs="Times New Roman"/>
          <w:sz w:val="24"/>
          <w:szCs w:val="24"/>
          <w:lang w:eastAsia="ar-SA"/>
        </w:rPr>
        <w:t>-уч</w:t>
      </w:r>
      <w:r>
        <w:rPr>
          <w:rFonts w:ascii="Times New Roman" w:eastAsia="Times New Roman" w:hAnsi="Times New Roman" w:cs="Times New Roman"/>
          <w:sz w:val="24"/>
          <w:szCs w:val="24"/>
          <w:lang w:eastAsia="ar-SA"/>
        </w:rPr>
        <w:t xml:space="preserve">итель русского </w:t>
      </w:r>
      <w:r w:rsidR="00D50336">
        <w:rPr>
          <w:rFonts w:ascii="Times New Roman" w:eastAsia="Times New Roman" w:hAnsi="Times New Roman" w:cs="Times New Roman"/>
          <w:sz w:val="24"/>
          <w:szCs w:val="24"/>
          <w:lang w:eastAsia="ar-SA"/>
        </w:rPr>
        <w:t xml:space="preserve">языка </w:t>
      </w:r>
      <w:r>
        <w:rPr>
          <w:rFonts w:ascii="Times New Roman" w:eastAsia="Times New Roman" w:hAnsi="Times New Roman" w:cs="Times New Roman"/>
          <w:sz w:val="24"/>
          <w:szCs w:val="24"/>
          <w:lang w:eastAsia="ar-SA"/>
        </w:rPr>
        <w:t>и литературы</w:t>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rPr>
        <w:drawing>
          <wp:inline distT="0" distB="0" distL="0" distR="0">
            <wp:extent cx="6390005" cy="2052084"/>
            <wp:effectExtent l="0" t="0" r="10795" b="57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6BB3" w:rsidRDefault="003D6BB3" w:rsidP="003D6BB3">
      <w:pPr>
        <w:widowControl w:val="0"/>
        <w:suppressAutoHyphens/>
        <w:spacing w:after="0" w:line="360" w:lineRule="auto"/>
        <w:jc w:val="both"/>
        <w:rPr>
          <w:rFonts w:ascii="Times New Roman" w:eastAsia="Times New Roman" w:hAnsi="Times New Roman" w:cs="Times New Roman"/>
          <w:b/>
          <w:sz w:val="24"/>
          <w:szCs w:val="24"/>
          <w:lang w:eastAsia="ar-SA"/>
        </w:rPr>
      </w:pPr>
    </w:p>
    <w:p w:rsidR="003D6BB3" w:rsidRPr="00450C3C" w:rsidRDefault="00904C78" w:rsidP="00030E57">
      <w:pPr>
        <w:pStyle w:val="af5"/>
        <w:widowControl w:val="0"/>
        <w:numPr>
          <w:ilvl w:val="1"/>
          <w:numId w:val="10"/>
        </w:numPr>
        <w:suppressAutoHyphens/>
        <w:spacing w:line="360" w:lineRule="auto"/>
        <w:jc w:val="both"/>
        <w:rPr>
          <w:b/>
          <w:lang w:eastAsia="ar-SA"/>
        </w:rPr>
      </w:pPr>
      <w:r w:rsidRPr="00450C3C">
        <w:rPr>
          <w:b/>
          <w:lang w:eastAsia="ar-SA"/>
        </w:rPr>
        <w:t xml:space="preserve"> </w:t>
      </w:r>
      <w:r w:rsidR="00450C3C" w:rsidRPr="00450C3C">
        <w:rPr>
          <w:b/>
          <w:lang w:eastAsia="ar-SA"/>
        </w:rPr>
        <w:t xml:space="preserve">Работа МО. </w:t>
      </w:r>
      <w:r w:rsidRPr="00450C3C">
        <w:rPr>
          <w:b/>
          <w:lang w:eastAsia="ar-SA"/>
        </w:rPr>
        <w:t xml:space="preserve"> </w:t>
      </w:r>
      <w:r w:rsidR="003D6BB3" w:rsidRPr="00450C3C">
        <w:rPr>
          <w:b/>
          <w:lang w:eastAsia="ar-SA"/>
        </w:rPr>
        <w:t>Предметная направленность:</w:t>
      </w:r>
    </w:p>
    <w:p w:rsidR="00904C78" w:rsidRDefault="00093146"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2018-2019 учебном году работали 13</w:t>
      </w:r>
      <w:r w:rsidR="00904C78">
        <w:rPr>
          <w:rFonts w:ascii="Times New Roman" w:eastAsia="Times New Roman" w:hAnsi="Times New Roman" w:cs="Times New Roman"/>
          <w:sz w:val="24"/>
          <w:szCs w:val="24"/>
          <w:lang w:eastAsia="ar-SA"/>
        </w:rPr>
        <w:t xml:space="preserve"> педагогических работника, входящих в 4 предметных методических объединений (МО):</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МО «Филолого-общественных дисциплин»</w:t>
      </w:r>
      <w:r w:rsidR="0002588F">
        <w:rPr>
          <w:rFonts w:ascii="Times New Roman" w:eastAsia="Times New Roman" w:hAnsi="Times New Roman" w:cs="Times New Roman"/>
          <w:sz w:val="24"/>
          <w:szCs w:val="24"/>
          <w:lang w:eastAsia="ar-SA"/>
        </w:rPr>
        <w:t xml:space="preserve"> – 5</w:t>
      </w:r>
      <w:r>
        <w:rPr>
          <w:rFonts w:ascii="Times New Roman" w:eastAsia="Times New Roman" w:hAnsi="Times New Roman" w:cs="Times New Roman"/>
          <w:sz w:val="24"/>
          <w:szCs w:val="24"/>
          <w:lang w:eastAsia="ar-SA"/>
        </w:rPr>
        <w:t xml:space="preserve"> чел.;</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МО «Есте</w:t>
      </w:r>
      <w:r w:rsidR="00450C3C">
        <w:rPr>
          <w:rFonts w:ascii="Times New Roman" w:eastAsia="Times New Roman" w:hAnsi="Times New Roman" w:cs="Times New Roman"/>
          <w:sz w:val="24"/>
          <w:szCs w:val="24"/>
          <w:lang w:eastAsia="ar-SA"/>
        </w:rPr>
        <w:t>ственно-математических дисциплин</w:t>
      </w:r>
      <w:r>
        <w:rPr>
          <w:rFonts w:ascii="Times New Roman" w:eastAsia="Times New Roman" w:hAnsi="Times New Roman" w:cs="Times New Roman"/>
          <w:sz w:val="24"/>
          <w:szCs w:val="24"/>
          <w:lang w:eastAsia="ar-SA"/>
        </w:rPr>
        <w:t>»</w:t>
      </w:r>
      <w:r w:rsidR="002A71BD">
        <w:rPr>
          <w:rFonts w:ascii="Times New Roman" w:eastAsia="Times New Roman" w:hAnsi="Times New Roman" w:cs="Times New Roman"/>
          <w:sz w:val="24"/>
          <w:szCs w:val="24"/>
          <w:lang w:eastAsia="ar-SA"/>
        </w:rPr>
        <w:t>– 5</w:t>
      </w:r>
      <w:r>
        <w:rPr>
          <w:rFonts w:ascii="Times New Roman" w:eastAsia="Times New Roman" w:hAnsi="Times New Roman" w:cs="Times New Roman"/>
          <w:sz w:val="24"/>
          <w:szCs w:val="24"/>
          <w:lang w:eastAsia="ar-SA"/>
        </w:rPr>
        <w:t xml:space="preserve"> чел.;</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02588F">
        <w:rPr>
          <w:rFonts w:ascii="Times New Roman" w:eastAsia="Times New Roman" w:hAnsi="Times New Roman" w:cs="Times New Roman"/>
          <w:sz w:val="24"/>
          <w:szCs w:val="24"/>
          <w:lang w:eastAsia="ar-SA"/>
        </w:rPr>
        <w:t xml:space="preserve"> МО учителей начальной школы – 4</w:t>
      </w:r>
      <w:r>
        <w:rPr>
          <w:rFonts w:ascii="Times New Roman" w:eastAsia="Times New Roman" w:hAnsi="Times New Roman" w:cs="Times New Roman"/>
          <w:sz w:val="24"/>
          <w:szCs w:val="24"/>
          <w:lang w:eastAsia="ar-SA"/>
        </w:rPr>
        <w:t xml:space="preserve"> чел.</w:t>
      </w:r>
    </w:p>
    <w:p w:rsidR="0002588F" w:rsidRDefault="0002588F"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 классных руководителей-9 чел.</w:t>
      </w:r>
    </w:p>
    <w:p w:rsidR="00904C78" w:rsidRPr="0025691D"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25691D">
        <w:rPr>
          <w:rFonts w:ascii="Times New Roman" w:eastAsia="Times New Roman" w:hAnsi="Times New Roman" w:cs="Times New Roman"/>
          <w:sz w:val="24"/>
          <w:szCs w:val="24"/>
          <w:lang w:eastAsia="ar-SA"/>
        </w:rPr>
        <w:lastRenderedPageBreak/>
        <w:t>На заседаниях МО обсуждались вопросы взаимопосещения уроков, итоги участия учащихся и педагогов в конкурсах и конференциях, изучалась нормативн</w:t>
      </w:r>
      <w:r>
        <w:rPr>
          <w:rFonts w:ascii="Times New Roman" w:eastAsia="Times New Roman" w:hAnsi="Times New Roman" w:cs="Times New Roman"/>
          <w:sz w:val="24"/>
          <w:szCs w:val="24"/>
          <w:lang w:eastAsia="ar-SA"/>
        </w:rPr>
        <w:t>о - правовая база проведения ОГЭ</w:t>
      </w:r>
      <w:r w:rsidR="0002588F">
        <w:rPr>
          <w:rFonts w:ascii="Times New Roman" w:eastAsia="Times New Roman" w:hAnsi="Times New Roman" w:cs="Times New Roman"/>
          <w:sz w:val="24"/>
          <w:szCs w:val="24"/>
          <w:lang w:eastAsia="ar-SA"/>
        </w:rPr>
        <w:t xml:space="preserve">, </w:t>
      </w:r>
      <w:r w:rsidRPr="0025691D">
        <w:rPr>
          <w:rFonts w:ascii="Times New Roman" w:eastAsia="Times New Roman" w:hAnsi="Times New Roman" w:cs="Times New Roman"/>
          <w:sz w:val="24"/>
          <w:szCs w:val="24"/>
          <w:lang w:eastAsia="ar-SA"/>
        </w:rPr>
        <w:t>анализировались результаты итоговой аттестации выпускников школы, проводились обзоры новинок методической литературы, заслушивались отчёты учителей по устранению пробелов в знаниях и умениях учащихся по итогам административных контрольных работ</w:t>
      </w:r>
      <w:r>
        <w:rPr>
          <w:rFonts w:ascii="Times New Roman" w:eastAsia="Times New Roman" w:hAnsi="Times New Roman" w:cs="Times New Roman"/>
          <w:sz w:val="24"/>
          <w:szCs w:val="24"/>
          <w:lang w:eastAsia="ar-SA"/>
        </w:rPr>
        <w:t>,</w:t>
      </w:r>
      <w:r w:rsidR="0002588F">
        <w:rPr>
          <w:rFonts w:ascii="Times New Roman" w:eastAsia="Times New Roman" w:hAnsi="Times New Roman" w:cs="Times New Roman"/>
          <w:sz w:val="24"/>
          <w:szCs w:val="24"/>
          <w:lang w:eastAsia="ar-SA"/>
        </w:rPr>
        <w:t xml:space="preserve"> пробных </w:t>
      </w:r>
      <w:r>
        <w:rPr>
          <w:rFonts w:ascii="Times New Roman" w:eastAsia="Times New Roman" w:hAnsi="Times New Roman" w:cs="Times New Roman"/>
          <w:sz w:val="24"/>
          <w:szCs w:val="24"/>
          <w:lang w:eastAsia="ar-SA"/>
        </w:rPr>
        <w:t>ОГЭ</w:t>
      </w:r>
      <w:r w:rsidRPr="0025691D">
        <w:rPr>
          <w:rFonts w:ascii="Times New Roman" w:eastAsia="Times New Roman" w:hAnsi="Times New Roman" w:cs="Times New Roman"/>
          <w:sz w:val="24"/>
          <w:szCs w:val="24"/>
          <w:lang w:eastAsia="ar-SA"/>
        </w:rPr>
        <w:t>. Особое внимание уделялось изучению вопросам введения в действие Федерального государственного образовательного стандарта основного общего образования.</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25691D">
        <w:rPr>
          <w:rFonts w:ascii="Times New Roman" w:eastAsia="Times New Roman" w:hAnsi="Times New Roman" w:cs="Times New Roman"/>
          <w:sz w:val="24"/>
          <w:szCs w:val="24"/>
          <w:lang w:eastAsia="ar-SA"/>
        </w:rPr>
        <w:t>Предметные недели были проведены по плану, разработанному в начале учебного года заместителем директора по УВР совместно с руководителями МО. В них приняли участие око</w:t>
      </w:r>
      <w:r w:rsidR="002A71BD">
        <w:rPr>
          <w:rFonts w:ascii="Times New Roman" w:eastAsia="Times New Roman" w:hAnsi="Times New Roman" w:cs="Times New Roman"/>
          <w:sz w:val="24"/>
          <w:szCs w:val="24"/>
          <w:lang w:eastAsia="ar-SA"/>
        </w:rPr>
        <w:t xml:space="preserve">ло </w:t>
      </w:r>
      <w:r>
        <w:rPr>
          <w:rFonts w:ascii="Times New Roman" w:eastAsia="Times New Roman" w:hAnsi="Times New Roman" w:cs="Times New Roman"/>
          <w:sz w:val="24"/>
          <w:szCs w:val="24"/>
          <w:lang w:eastAsia="ar-SA"/>
        </w:rPr>
        <w:t>7</w:t>
      </w:r>
      <w:r w:rsidR="002A71BD">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 школьников</w:t>
      </w:r>
      <w:r w:rsidRPr="0025691D">
        <w:rPr>
          <w:rFonts w:ascii="Times New Roman" w:eastAsia="Times New Roman" w:hAnsi="Times New Roman" w:cs="Times New Roman"/>
          <w:sz w:val="24"/>
          <w:szCs w:val="24"/>
          <w:lang w:eastAsia="ar-SA"/>
        </w:rPr>
        <w:t xml:space="preserve">. </w:t>
      </w:r>
    </w:p>
    <w:p w:rsidR="00904C78" w:rsidRDefault="00904C78" w:rsidP="00904C78">
      <w:pPr>
        <w:spacing w:after="0" w:line="360" w:lineRule="auto"/>
        <w:ind w:firstLine="567"/>
        <w:jc w:val="both"/>
        <w:rPr>
          <w:rFonts w:ascii="Times New Roman" w:eastAsia="Times New Roman" w:hAnsi="Times New Roman" w:cs="Times New Roman"/>
          <w:sz w:val="24"/>
          <w:szCs w:val="24"/>
          <w:lang w:eastAsia="ar-SA"/>
        </w:rPr>
      </w:pPr>
      <w:r w:rsidRPr="00667C77">
        <w:rPr>
          <w:rFonts w:ascii="Times New Roman" w:hAnsi="Times New Roman"/>
          <w:sz w:val="24"/>
          <w:szCs w:val="24"/>
        </w:rPr>
        <w:t>В рамках предметных недель педагоги организовывали мероприятия в классе оформляли стенгазеты, проводили конкурсы рисунков</w:t>
      </w:r>
      <w:r>
        <w:rPr>
          <w:rFonts w:ascii="Times New Roman" w:hAnsi="Times New Roman"/>
          <w:sz w:val="24"/>
          <w:szCs w:val="24"/>
        </w:rPr>
        <w:t>, ребусов, кроссвордов, презентаций.</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Составной частью повышения педагогической квалификации является аттестация учителей. </w:t>
      </w:r>
      <w:r w:rsidRPr="00CA69F8">
        <w:rPr>
          <w:rFonts w:ascii="Times New Roman" w:eastAsia="Times New Roman" w:hAnsi="Times New Roman" w:cs="Times New Roman"/>
          <w:sz w:val="24"/>
          <w:szCs w:val="24"/>
          <w:lang w:eastAsia="ar-SA"/>
        </w:rPr>
        <w:t>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sidRPr="00CA69F8">
        <w:rPr>
          <w:rFonts w:ascii="Times New Roman" w:eastAsia="Times New Roman" w:hAnsi="Times New Roman" w:cs="Times New Roman"/>
          <w:sz w:val="24"/>
          <w:szCs w:val="24"/>
          <w:lang w:eastAsia="ar-SA"/>
        </w:rPr>
        <w:t>Главными принципами аттестации в современных условиях являются: добровольность, открытость, коллегиальность, индивидуализация, дифференциация. Основная суть аттестацио</w:t>
      </w:r>
      <w:r>
        <w:rPr>
          <w:rFonts w:ascii="Times New Roman" w:eastAsia="Times New Roman" w:hAnsi="Times New Roman" w:cs="Times New Roman"/>
          <w:sz w:val="24"/>
          <w:szCs w:val="24"/>
          <w:lang w:eastAsia="ar-SA"/>
        </w:rPr>
        <w:t xml:space="preserve">нной деятельности заключается в </w:t>
      </w:r>
      <w:r w:rsidRPr="00CA69F8">
        <w:rPr>
          <w:rFonts w:ascii="Times New Roman" w:eastAsia="Times New Roman" w:hAnsi="Times New Roman" w:cs="Times New Roman"/>
          <w:sz w:val="24"/>
          <w:szCs w:val="24"/>
          <w:lang w:eastAsia="ar-SA"/>
        </w:rPr>
        <w:t>самоанализе и самооценке педагога своего профессионального уровня. В аттестационный период работа учителя становится открытой для коллег. Представление опыта в коллективе значимо не только для самого педагога, но и для учителей, особенно начинающих, что становится своеобразной школой повышения педагогического мастерства.</w:t>
      </w:r>
      <w:r w:rsidR="002A71BD">
        <w:rPr>
          <w:rFonts w:ascii="Times New Roman" w:eastAsia="Times New Roman" w:hAnsi="Times New Roman" w:cs="Times New Roman"/>
          <w:sz w:val="24"/>
          <w:szCs w:val="24"/>
          <w:lang w:eastAsia="ar-SA"/>
        </w:rPr>
        <w:t xml:space="preserve"> За 2017-2018</w:t>
      </w:r>
      <w:r w:rsidR="00FE1B7B">
        <w:rPr>
          <w:rFonts w:ascii="Times New Roman" w:eastAsia="Times New Roman" w:hAnsi="Times New Roman" w:cs="Times New Roman"/>
          <w:sz w:val="24"/>
          <w:szCs w:val="24"/>
          <w:lang w:eastAsia="ar-SA"/>
        </w:rPr>
        <w:t xml:space="preserve"> год курсы повышения квалификации прошли следующие учителя: </w:t>
      </w:r>
      <w:r w:rsidR="002A71BD">
        <w:rPr>
          <w:rFonts w:ascii="Times New Roman" w:eastAsia="Times New Roman" w:hAnsi="Times New Roman" w:cs="Times New Roman"/>
          <w:sz w:val="24"/>
          <w:szCs w:val="24"/>
          <w:lang w:eastAsia="ar-SA"/>
        </w:rPr>
        <w:t>Шахбанова Марина Магомеджавадовна - учитель английского языка</w:t>
      </w:r>
      <w:r w:rsidR="00FE1B7B">
        <w:rPr>
          <w:rFonts w:ascii="Times New Roman" w:eastAsia="Times New Roman" w:hAnsi="Times New Roman" w:cs="Times New Roman"/>
          <w:sz w:val="24"/>
          <w:szCs w:val="24"/>
          <w:lang w:eastAsia="ar-SA"/>
        </w:rPr>
        <w:t>.</w:t>
      </w:r>
    </w:p>
    <w:p w:rsidR="0002588F"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Есть перспективы по плану аттестации и основания по результатам работы на повышение квалификации в следующем учебном году для учителей </w:t>
      </w:r>
      <w:r w:rsidR="002A71BD">
        <w:rPr>
          <w:rFonts w:ascii="Times New Roman" w:eastAsia="Times New Roman" w:hAnsi="Times New Roman" w:cs="Times New Roman"/>
          <w:sz w:val="24"/>
          <w:szCs w:val="24"/>
          <w:lang w:eastAsia="ar-SA"/>
        </w:rPr>
        <w:t>Омарова Лиана Рамазановна, Гаджимарданов Магамади Алилович.</w:t>
      </w:r>
    </w:p>
    <w:p w:rsidR="00904C78" w:rsidRDefault="00904C78" w:rsidP="00904C78">
      <w:pPr>
        <w:widowControl w:val="0"/>
        <w:suppressAutoHyphens/>
        <w:spacing w:after="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Вывод: </w:t>
      </w:r>
      <w:r w:rsidRPr="0006018A">
        <w:rPr>
          <w:rFonts w:ascii="Times New Roman" w:eastAsia="Times New Roman" w:hAnsi="Times New Roman" w:cs="Times New Roman"/>
          <w:sz w:val="24"/>
          <w:szCs w:val="24"/>
          <w:lang w:eastAsia="ar-SA"/>
        </w:rPr>
        <w:t>работу</w:t>
      </w:r>
      <w:r>
        <w:rPr>
          <w:rFonts w:ascii="Times New Roman" w:eastAsia="Times New Roman" w:hAnsi="Times New Roman" w:cs="Times New Roman"/>
          <w:sz w:val="24"/>
          <w:szCs w:val="24"/>
          <w:lang w:eastAsia="ar-SA"/>
        </w:rPr>
        <w:t xml:space="preserve"> по повышению квалификац</w:t>
      </w:r>
      <w:r w:rsidR="0002588F">
        <w:rPr>
          <w:rFonts w:ascii="Times New Roman" w:eastAsia="Times New Roman" w:hAnsi="Times New Roman" w:cs="Times New Roman"/>
          <w:sz w:val="24"/>
          <w:szCs w:val="24"/>
          <w:lang w:eastAsia="ar-SA"/>
        </w:rPr>
        <w:t>ии педагогов, работающих в 1-9</w:t>
      </w:r>
      <w:r>
        <w:rPr>
          <w:rFonts w:ascii="Times New Roman" w:eastAsia="Times New Roman" w:hAnsi="Times New Roman" w:cs="Times New Roman"/>
          <w:sz w:val="24"/>
          <w:szCs w:val="24"/>
          <w:lang w:eastAsia="ar-SA"/>
        </w:rPr>
        <w:t xml:space="preserve"> классах, можно считать успешной: общее повышение квалификационных категорий: отсутствие оснований отказа в получении категории по плану.</w:t>
      </w:r>
    </w:p>
    <w:p w:rsidR="00904C78" w:rsidRDefault="00093146" w:rsidP="00904C78">
      <w:pPr>
        <w:widowControl w:val="0"/>
        <w:suppressAutoHyphens/>
        <w:spacing w:after="0" w:line="360" w:lineRule="auto"/>
        <w:ind w:firstLine="567"/>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Основной акцент в работе 2018-2019</w:t>
      </w:r>
      <w:r w:rsidR="00904C78">
        <w:rPr>
          <w:rFonts w:ascii="Times New Roman" w:eastAsia="Times New Roman" w:hAnsi="Times New Roman" w:cs="Times New Roman"/>
          <w:sz w:val="24"/>
          <w:szCs w:val="24"/>
          <w:lang w:eastAsia="ar-SA"/>
        </w:rPr>
        <w:t xml:space="preserve"> учебного года сделаю на вновь прибывших педагогах с целью анализа их перспективного повышения квалификации и подготовки к прохождению аттестации через два года.</w:t>
      </w:r>
    </w:p>
    <w:p w:rsidR="003D6BB3" w:rsidRPr="00AA007D" w:rsidRDefault="003D6BB3" w:rsidP="00F37297">
      <w:pPr>
        <w:spacing w:after="0" w:line="240" w:lineRule="auto"/>
        <w:rPr>
          <w:rFonts w:ascii="Times New Roman" w:hAnsi="Times New Roman" w:cs="Times New Roman"/>
          <w:sz w:val="24"/>
          <w:szCs w:val="24"/>
        </w:rPr>
      </w:pPr>
    </w:p>
    <w:p w:rsidR="00F37297" w:rsidRPr="00AA007D" w:rsidRDefault="00F37297" w:rsidP="00F37297">
      <w:pPr>
        <w:spacing w:before="100" w:beforeAutospacing="1" w:after="100" w:afterAutospacing="1"/>
        <w:jc w:val="both"/>
        <w:rPr>
          <w:rFonts w:ascii="Times New Roman" w:hAnsi="Times New Roman" w:cs="Times New Roman"/>
          <w:sz w:val="24"/>
          <w:szCs w:val="24"/>
        </w:rPr>
      </w:pPr>
      <w:r w:rsidRPr="00AA007D">
        <w:rPr>
          <w:rFonts w:ascii="Times New Roman" w:hAnsi="Times New Roman" w:cs="Times New Roman"/>
          <w:b/>
          <w:sz w:val="24"/>
          <w:szCs w:val="24"/>
        </w:rPr>
        <w:t>В нашей школе сформировано 4 методических объединений учителей</w:t>
      </w:r>
      <w:r w:rsidRPr="00AA007D">
        <w:rPr>
          <w:rFonts w:ascii="Times New Roman" w:hAnsi="Times New Roman" w:cs="Times New Roman"/>
          <w:sz w:val="24"/>
          <w:szCs w:val="24"/>
        </w:rPr>
        <w:t xml:space="preserve">: естественно- математического  , филолого-обществоведческих дисциплин, начальных классов и ШМО классных руководителей. Каждое методическое объединение имеет свой план работы, </w:t>
      </w:r>
      <w:r w:rsidRPr="00AA007D">
        <w:rPr>
          <w:rFonts w:ascii="Times New Roman" w:hAnsi="Times New Roman" w:cs="Times New Roman"/>
          <w:sz w:val="24"/>
          <w:szCs w:val="24"/>
        </w:rPr>
        <w:lastRenderedPageBreak/>
        <w:t xml:space="preserve">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           </w:t>
      </w:r>
    </w:p>
    <w:p w:rsidR="00F37297" w:rsidRPr="00AA007D" w:rsidRDefault="00F37297" w:rsidP="00F37297">
      <w:pPr>
        <w:spacing w:before="100" w:beforeAutospacing="1" w:after="100" w:afterAutospacing="1"/>
        <w:jc w:val="both"/>
        <w:rPr>
          <w:rFonts w:ascii="Times New Roman" w:hAnsi="Times New Roman" w:cs="Times New Roman"/>
          <w:sz w:val="24"/>
          <w:szCs w:val="24"/>
        </w:rPr>
      </w:pPr>
      <w:r w:rsidRPr="00AA007D">
        <w:rPr>
          <w:rFonts w:ascii="Times New Roman" w:hAnsi="Times New Roman" w:cs="Times New Roman"/>
          <w:sz w:val="24"/>
          <w:szCs w:val="24"/>
        </w:rPr>
        <w:t xml:space="preserve">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развитию общеучебных навыков, сохранению и поддержанию здоровьесберегающей образовательной среды. В методических объединениях успешно проводится стартовый, рубежный и итоговый контроль по всем предметам. </w:t>
      </w:r>
    </w:p>
    <w:p w:rsidR="00F37297" w:rsidRPr="00AA007D" w:rsidRDefault="00F37297" w:rsidP="00F37297">
      <w:pPr>
        <w:spacing w:after="0"/>
        <w:rPr>
          <w:rFonts w:ascii="Times New Roman" w:hAnsi="Times New Roman" w:cs="Times New Roman"/>
          <w:sz w:val="24"/>
          <w:szCs w:val="24"/>
        </w:rPr>
      </w:pPr>
    </w:p>
    <w:tbl>
      <w:tblPr>
        <w:tblpPr w:leftFromText="180" w:rightFromText="180" w:topFromText="200" w:vertAnchor="text" w:horzAnchor="margin" w:tblpXSpec="center" w:tblpY="159"/>
        <w:tblW w:w="0" w:type="auto"/>
        <w:tblLook w:val="04A0"/>
      </w:tblPr>
      <w:tblGrid>
        <w:gridCol w:w="1093"/>
        <w:gridCol w:w="4028"/>
        <w:gridCol w:w="5300"/>
      </w:tblGrid>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№п/п</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Название МО</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b/>
                <w:sz w:val="24"/>
                <w:szCs w:val="24"/>
              </w:rPr>
            </w:pPr>
            <w:r>
              <w:rPr>
                <w:rFonts w:ascii="Times New Roman" w:hAnsi="Times New Roman" w:cs="Times New Roman"/>
                <w:b/>
                <w:sz w:val="24"/>
                <w:szCs w:val="24"/>
              </w:rPr>
              <w:t>Методическая т</w:t>
            </w:r>
            <w:r w:rsidR="00F37297" w:rsidRPr="00AA007D">
              <w:rPr>
                <w:rFonts w:ascii="Times New Roman" w:hAnsi="Times New Roman" w:cs="Times New Roman"/>
                <w:b/>
                <w:sz w:val="24"/>
                <w:szCs w:val="24"/>
              </w:rPr>
              <w:t>ема</w:t>
            </w:r>
            <w:r>
              <w:rPr>
                <w:rFonts w:ascii="Times New Roman" w:hAnsi="Times New Roman" w:cs="Times New Roman"/>
                <w:b/>
                <w:sz w:val="24"/>
                <w:szCs w:val="24"/>
              </w:rPr>
              <w:t xml:space="preserve"> МО</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rPr>
                <w:rFonts w:ascii="Times New Roman" w:hAnsi="Times New Roman" w:cs="Times New Roman"/>
                <w:sz w:val="24"/>
                <w:szCs w:val="24"/>
              </w:rPr>
            </w:pPr>
            <w:r w:rsidRPr="00AA007D">
              <w:rPr>
                <w:rFonts w:ascii="Times New Roman" w:hAnsi="Times New Roman" w:cs="Times New Roman"/>
                <w:sz w:val="24"/>
                <w:szCs w:val="24"/>
              </w:rPr>
              <w:t>ШМО «Естественно-математических  дисциплин»</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297" w:rsidRPr="00FE1B7B" w:rsidRDefault="00FE1B7B" w:rsidP="0049549C">
            <w:pPr>
              <w:jc w:val="center"/>
              <w:rPr>
                <w:rFonts w:ascii="Times New Roman" w:hAnsi="Times New Roman" w:cs="Times New Roman"/>
                <w:sz w:val="24"/>
                <w:szCs w:val="24"/>
              </w:rPr>
            </w:pPr>
            <w:r w:rsidRPr="00FE1B7B">
              <w:rPr>
                <w:rFonts w:ascii="Times New Roman" w:eastAsia="Times New Roman" w:hAnsi="Times New Roman" w:cs="Times New Roman"/>
                <w:bCs/>
                <w:sz w:val="24"/>
                <w:szCs w:val="24"/>
              </w:rPr>
              <w:t>«Внедрение современных образовательных технологий в целях повышения качества образования по предметам естественно-математического цикла в условиях перехода на ФГОС</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rPr>
                <w:rFonts w:ascii="Times New Roman" w:hAnsi="Times New Roman" w:cs="Times New Roman"/>
                <w:sz w:val="24"/>
                <w:szCs w:val="24"/>
              </w:rPr>
            </w:pPr>
            <w:r w:rsidRPr="00AA007D">
              <w:rPr>
                <w:rFonts w:ascii="Times New Roman" w:hAnsi="Times New Roman" w:cs="Times New Roman"/>
                <w:sz w:val="24"/>
                <w:szCs w:val="24"/>
              </w:rPr>
              <w:t>ШМО «Филолого-  обществоведческих дисципин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sz w:val="24"/>
                <w:szCs w:val="24"/>
              </w:rPr>
            </w:pPr>
            <w:r>
              <w:rPr>
                <w:rFonts w:ascii="Times New Roman" w:hAnsi="Times New Roman" w:cs="Times New Roman"/>
                <w:sz w:val="24"/>
                <w:szCs w:val="24"/>
              </w:rPr>
              <w:t>Повышение профессиональных качеств учителей , создание условий для творческой работы, практическое решение проблем повышения  качества знаний учащихся.</w:t>
            </w:r>
          </w:p>
        </w:tc>
      </w:tr>
      <w:tr w:rsidR="00F37297" w:rsidRPr="00AA007D" w:rsidTr="0089719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3</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ШМО «Начальных классов»</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E1B7B" w:rsidP="0089719C">
            <w:pPr>
              <w:jc w:val="center"/>
              <w:rPr>
                <w:rFonts w:ascii="Times New Roman" w:hAnsi="Times New Roman" w:cs="Times New Roman"/>
                <w:sz w:val="24"/>
                <w:szCs w:val="24"/>
              </w:rPr>
            </w:pPr>
            <w:r>
              <w:rPr>
                <w:rFonts w:ascii="Times New Roman" w:hAnsi="Times New Roman" w:cs="Times New Roman"/>
                <w:sz w:val="24"/>
                <w:szCs w:val="24"/>
              </w:rPr>
              <w:t>«Повышение эффективности и качества образования в начальной школе в условиях реализации  ФГОС начального общего образования.</w:t>
            </w:r>
          </w:p>
        </w:tc>
      </w:tr>
      <w:tr w:rsidR="00F37297" w:rsidRPr="00AA007D" w:rsidTr="0089719C">
        <w:trPr>
          <w:trHeight w:val="56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b/>
                <w:sz w:val="24"/>
                <w:szCs w:val="24"/>
              </w:rPr>
            </w:pPr>
            <w:r w:rsidRPr="00AA007D">
              <w:rPr>
                <w:rFonts w:ascii="Times New Roman" w:hAnsi="Times New Roman" w:cs="Times New Roman"/>
                <w:b/>
                <w:sz w:val="24"/>
                <w:szCs w:val="24"/>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ШМО «Классных руководителей»</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297" w:rsidRPr="00AA007D" w:rsidRDefault="00F37297" w:rsidP="0089719C">
            <w:pPr>
              <w:jc w:val="center"/>
              <w:rPr>
                <w:rFonts w:ascii="Times New Roman" w:hAnsi="Times New Roman" w:cs="Times New Roman"/>
                <w:sz w:val="24"/>
                <w:szCs w:val="24"/>
              </w:rPr>
            </w:pPr>
            <w:r w:rsidRPr="00AA007D">
              <w:rPr>
                <w:rFonts w:ascii="Times New Roman" w:hAnsi="Times New Roman" w:cs="Times New Roman"/>
                <w:sz w:val="24"/>
                <w:szCs w:val="24"/>
              </w:rPr>
              <w:t>Использование современных педагогических технологий в процессе воспитательной работы.</w:t>
            </w:r>
          </w:p>
        </w:tc>
      </w:tr>
    </w:tbl>
    <w:p w:rsidR="00F37297" w:rsidRPr="00AA007D" w:rsidRDefault="00F37297" w:rsidP="00F37297">
      <w:pPr>
        <w:spacing w:after="0"/>
        <w:rPr>
          <w:rFonts w:ascii="Times New Roman" w:hAnsi="Times New Roman" w:cs="Times New Roman"/>
          <w:sz w:val="24"/>
          <w:szCs w:val="24"/>
          <w:lang w:bidi="en-US"/>
        </w:rPr>
      </w:pP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В течение учебного года каждое МО провело по 5 заседаний.</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На заседаниях методических объединений успешно рассматривались следующие вопросы:</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развитие творческих способностей детей на уроках и во внеурочное время;</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w:t>
      </w:r>
      <w:r w:rsidRPr="00AA007D">
        <w:rPr>
          <w:rFonts w:ascii="Times New Roman" w:hAnsi="Times New Roman" w:cs="Times New Roman"/>
          <w:b/>
          <w:sz w:val="24"/>
          <w:szCs w:val="24"/>
        </w:rPr>
        <w:t xml:space="preserve"> </w:t>
      </w:r>
      <w:r w:rsidRPr="00AA007D">
        <w:rPr>
          <w:rFonts w:ascii="Times New Roman" w:hAnsi="Times New Roman" w:cs="Times New Roman"/>
          <w:sz w:val="24"/>
          <w:szCs w:val="24"/>
        </w:rPr>
        <w:t>о методике подготовки к ОГЭ;</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организация научно-исследовательской деятельности учащихся;</w:t>
      </w:r>
    </w:p>
    <w:p w:rsidR="00F37297" w:rsidRPr="00AA007D" w:rsidRDefault="00F37297" w:rsidP="00F37297">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 проблемы объективности оценки знаний учащихся;</w:t>
      </w:r>
    </w:p>
    <w:p w:rsidR="00F37297" w:rsidRPr="00AA007D" w:rsidRDefault="00F37297" w:rsidP="00F37297">
      <w:pPr>
        <w:spacing w:after="0" w:line="240" w:lineRule="auto"/>
        <w:rPr>
          <w:rFonts w:ascii="Times New Roman" w:hAnsi="Times New Roman" w:cs="Times New Roman"/>
          <w:sz w:val="24"/>
          <w:szCs w:val="24"/>
        </w:rPr>
      </w:pPr>
      <w:r w:rsidRPr="00AA007D">
        <w:rPr>
          <w:rFonts w:ascii="Times New Roman" w:hAnsi="Times New Roman" w:cs="Times New Roman"/>
          <w:sz w:val="24"/>
          <w:szCs w:val="24"/>
        </w:rPr>
        <w:t>- планирование и реализация воспитательных задач на уроке;</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обязательные направления</w:t>
      </w:r>
      <w:r w:rsidRPr="00AA007D">
        <w:rPr>
          <w:rFonts w:ascii="Times New Roman" w:hAnsi="Times New Roman" w:cs="Times New Roman"/>
          <w:b/>
          <w:sz w:val="24"/>
          <w:szCs w:val="24"/>
        </w:rPr>
        <w:t xml:space="preserve"> </w:t>
      </w:r>
      <w:r w:rsidRPr="00AA007D">
        <w:rPr>
          <w:rFonts w:ascii="Times New Roman" w:hAnsi="Times New Roman" w:cs="Times New Roman"/>
          <w:sz w:val="24"/>
          <w:szCs w:val="24"/>
        </w:rPr>
        <w:t>в здоровьесберегающей деятельности школы.</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Все руководители МО ни один год занимают эту должность, и это способствует на должном уровне решать в школе систему учебно-методических задач.</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w:t>
      </w:r>
    </w:p>
    <w:p w:rsidR="00B05233" w:rsidRDefault="00E17B7F" w:rsidP="00B05233">
      <w:pPr>
        <w:spacing w:after="0"/>
        <w:rPr>
          <w:rFonts w:ascii="Times New Roman" w:hAnsi="Times New Roman" w:cs="Times New Roman"/>
          <w:sz w:val="24"/>
          <w:szCs w:val="24"/>
        </w:rPr>
      </w:pPr>
      <w:r>
        <w:rPr>
          <w:rFonts w:ascii="Times New Roman" w:hAnsi="Times New Roman" w:cs="Times New Roman"/>
          <w:sz w:val="24"/>
          <w:szCs w:val="24"/>
        </w:rPr>
        <w:t>Было проведено двенадцать</w:t>
      </w:r>
      <w:r w:rsidR="0049549C">
        <w:rPr>
          <w:rFonts w:ascii="Times New Roman" w:hAnsi="Times New Roman" w:cs="Times New Roman"/>
          <w:sz w:val="24"/>
          <w:szCs w:val="24"/>
        </w:rPr>
        <w:t xml:space="preserve"> </w:t>
      </w:r>
      <w:r w:rsidR="00F37297" w:rsidRPr="00AA007D">
        <w:rPr>
          <w:rFonts w:ascii="Times New Roman" w:hAnsi="Times New Roman" w:cs="Times New Roman"/>
          <w:sz w:val="24"/>
          <w:szCs w:val="24"/>
        </w:rPr>
        <w:t xml:space="preserve"> предметных недель </w:t>
      </w:r>
      <w:r w:rsidR="0049549C">
        <w:rPr>
          <w:rFonts w:ascii="Times New Roman" w:hAnsi="Times New Roman" w:cs="Times New Roman"/>
          <w:sz w:val="24"/>
          <w:szCs w:val="24"/>
        </w:rPr>
        <w:t>. В них приняло участие 100</w:t>
      </w:r>
      <w:r w:rsidR="00F37297" w:rsidRPr="00AA007D">
        <w:rPr>
          <w:rFonts w:ascii="Times New Roman" w:hAnsi="Times New Roman" w:cs="Times New Roman"/>
          <w:sz w:val="24"/>
          <w:szCs w:val="24"/>
        </w:rPr>
        <w:t>% учащихся.</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685"/>
        <w:gridCol w:w="1134"/>
        <w:gridCol w:w="2410"/>
        <w:gridCol w:w="3260"/>
      </w:tblGrid>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2060"/>
                <w:sz w:val="36"/>
                <w:szCs w:val="36"/>
              </w:rPr>
            </w:pPr>
            <w:r w:rsidRPr="00146E09">
              <w:rPr>
                <w:rFonts w:ascii="Times New Roman" w:hAnsi="Times New Roman" w:cs="Times New Roman"/>
                <w:color w:val="002060"/>
                <w:sz w:val="36"/>
                <w:szCs w:val="36"/>
              </w:rPr>
              <w:lastRenderedPageBreak/>
              <w:t>№</w:t>
            </w:r>
          </w:p>
        </w:tc>
        <w:tc>
          <w:tcPr>
            <w:tcW w:w="3685" w:type="dxa"/>
            <w:shd w:val="clear" w:color="auto" w:fill="auto"/>
          </w:tcPr>
          <w:p w:rsidR="00093146" w:rsidRPr="00146E09" w:rsidRDefault="00093146" w:rsidP="00D911C1">
            <w:pPr>
              <w:tabs>
                <w:tab w:val="center" w:pos="2373"/>
              </w:tabs>
              <w:rPr>
                <w:rFonts w:ascii="Times New Roman" w:hAnsi="Times New Roman" w:cs="Times New Roman"/>
                <w:color w:val="002060"/>
                <w:sz w:val="36"/>
                <w:szCs w:val="36"/>
              </w:rPr>
            </w:pPr>
            <w:r w:rsidRPr="00146E09">
              <w:rPr>
                <w:rFonts w:ascii="Times New Roman" w:hAnsi="Times New Roman" w:cs="Times New Roman"/>
                <w:color w:val="002060"/>
                <w:sz w:val="36"/>
                <w:szCs w:val="36"/>
              </w:rPr>
              <w:t>Предмет</w:t>
            </w:r>
            <w:r w:rsidRPr="00146E09">
              <w:rPr>
                <w:rFonts w:ascii="Times New Roman" w:hAnsi="Times New Roman" w:cs="Times New Roman"/>
                <w:color w:val="002060"/>
                <w:sz w:val="36"/>
                <w:szCs w:val="36"/>
              </w:rPr>
              <w:tab/>
            </w:r>
          </w:p>
        </w:tc>
        <w:tc>
          <w:tcPr>
            <w:tcW w:w="1134" w:type="dxa"/>
            <w:shd w:val="clear" w:color="auto" w:fill="auto"/>
          </w:tcPr>
          <w:p w:rsidR="00093146" w:rsidRPr="00146E09" w:rsidRDefault="00093146" w:rsidP="00D911C1">
            <w:pPr>
              <w:rPr>
                <w:rFonts w:ascii="Times New Roman" w:hAnsi="Times New Roman" w:cs="Times New Roman"/>
                <w:color w:val="002060"/>
                <w:sz w:val="36"/>
                <w:szCs w:val="36"/>
              </w:rPr>
            </w:pPr>
            <w:r w:rsidRPr="00146E09">
              <w:rPr>
                <w:rFonts w:ascii="Times New Roman" w:hAnsi="Times New Roman" w:cs="Times New Roman"/>
                <w:color w:val="002060"/>
                <w:sz w:val="36"/>
                <w:szCs w:val="36"/>
              </w:rPr>
              <w:t>Класс</w:t>
            </w:r>
          </w:p>
        </w:tc>
        <w:tc>
          <w:tcPr>
            <w:tcW w:w="2410" w:type="dxa"/>
            <w:shd w:val="clear" w:color="auto" w:fill="auto"/>
          </w:tcPr>
          <w:p w:rsidR="00093146" w:rsidRPr="00146E09" w:rsidRDefault="00093146" w:rsidP="00D911C1">
            <w:pPr>
              <w:rPr>
                <w:rFonts w:ascii="Times New Roman" w:hAnsi="Times New Roman" w:cs="Times New Roman"/>
                <w:color w:val="002060"/>
                <w:sz w:val="36"/>
                <w:szCs w:val="36"/>
              </w:rPr>
            </w:pPr>
            <w:r w:rsidRPr="00146E09">
              <w:rPr>
                <w:rFonts w:ascii="Times New Roman" w:hAnsi="Times New Roman" w:cs="Times New Roman"/>
                <w:color w:val="002060"/>
                <w:sz w:val="36"/>
                <w:szCs w:val="36"/>
              </w:rPr>
              <w:t>Сроки</w:t>
            </w:r>
          </w:p>
        </w:tc>
        <w:tc>
          <w:tcPr>
            <w:tcW w:w="3260" w:type="dxa"/>
            <w:shd w:val="clear" w:color="auto" w:fill="auto"/>
          </w:tcPr>
          <w:p w:rsidR="00093146" w:rsidRPr="00146E09" w:rsidRDefault="00093146" w:rsidP="00D911C1">
            <w:pPr>
              <w:rPr>
                <w:rFonts w:ascii="Times New Roman" w:hAnsi="Times New Roman" w:cs="Times New Roman"/>
                <w:color w:val="002060"/>
                <w:sz w:val="36"/>
                <w:szCs w:val="36"/>
              </w:rPr>
            </w:pPr>
            <w:r w:rsidRPr="00146E09">
              <w:rPr>
                <w:rFonts w:ascii="Times New Roman" w:hAnsi="Times New Roman" w:cs="Times New Roman"/>
                <w:color w:val="002060"/>
                <w:sz w:val="36"/>
                <w:szCs w:val="36"/>
              </w:rPr>
              <w:t>Ответственные</w:t>
            </w:r>
          </w:p>
        </w:tc>
      </w:tr>
      <w:tr w:rsidR="00093146" w:rsidRPr="00146E09"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1</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ИЗО  и Музыка</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5-8</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22-27</w:t>
            </w:r>
            <w:r w:rsidRPr="00146E09">
              <w:rPr>
                <w:rFonts w:ascii="Times New Roman" w:hAnsi="Times New Roman" w:cs="Times New Roman"/>
                <w:color w:val="000000"/>
                <w:sz w:val="28"/>
                <w:szCs w:val="28"/>
              </w:rPr>
              <w:t xml:space="preserve">  октября</w:t>
            </w:r>
          </w:p>
        </w:tc>
        <w:tc>
          <w:tcPr>
            <w:tcW w:w="3260" w:type="dxa"/>
            <w:shd w:val="clear" w:color="auto" w:fill="auto"/>
          </w:tcPr>
          <w:p w:rsidR="00093146"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Алиева  А.У.   </w:t>
            </w:r>
          </w:p>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Омарова </w:t>
            </w:r>
            <w:r w:rsidRPr="00146E09">
              <w:rPr>
                <w:rFonts w:ascii="Times New Roman" w:hAnsi="Times New Roman" w:cs="Times New Roman"/>
                <w:color w:val="000000"/>
                <w:sz w:val="28"/>
                <w:szCs w:val="28"/>
              </w:rPr>
              <w:t>Л.Р</w:t>
            </w:r>
          </w:p>
        </w:tc>
      </w:tr>
      <w:tr w:rsidR="00093146" w:rsidRPr="00146E09"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2</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Русский язык</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19-24 </w:t>
            </w:r>
            <w:r w:rsidRPr="00146E09">
              <w:rPr>
                <w:rFonts w:ascii="Times New Roman" w:hAnsi="Times New Roman" w:cs="Times New Roman"/>
                <w:color w:val="000000"/>
                <w:sz w:val="28"/>
                <w:szCs w:val="28"/>
              </w:rPr>
              <w:t>Ноября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Курбанмагомедова П.Ш.</w:t>
            </w:r>
          </w:p>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 Исакова А.А.</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3</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История, обществознание</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3-8 </w:t>
            </w:r>
            <w:r w:rsidRPr="00146E09">
              <w:rPr>
                <w:rFonts w:ascii="Times New Roman" w:hAnsi="Times New Roman" w:cs="Times New Roman"/>
                <w:color w:val="000000"/>
                <w:sz w:val="28"/>
                <w:szCs w:val="28"/>
              </w:rPr>
              <w:t>Декабря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Абдулаева К.М.</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4</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Математика  </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10-15 </w:t>
            </w:r>
            <w:r w:rsidRPr="00146E09">
              <w:rPr>
                <w:rFonts w:ascii="Times New Roman" w:hAnsi="Times New Roman" w:cs="Times New Roman"/>
                <w:color w:val="000000"/>
                <w:sz w:val="28"/>
                <w:szCs w:val="28"/>
              </w:rPr>
              <w:t>декабря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Попова Е.Ф.</w:t>
            </w:r>
          </w:p>
        </w:tc>
      </w:tr>
      <w:tr w:rsidR="00093146" w:rsidRPr="00146E09"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Химия, ОБЖ,</w:t>
            </w:r>
          </w:p>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 География</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B53AB6"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21-26  января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Гаджимарданов М.А.</w:t>
            </w:r>
          </w:p>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Магадова Л.Р.</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6</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Начальные классы</w:t>
            </w:r>
          </w:p>
          <w:p w:rsidR="00093146" w:rsidRPr="00146E09" w:rsidRDefault="00093146" w:rsidP="00D911C1">
            <w:pPr>
              <w:rPr>
                <w:rFonts w:ascii="Times New Roman" w:hAnsi="Times New Roman" w:cs="Times New Roman"/>
                <w:color w:val="000000"/>
                <w:sz w:val="28"/>
                <w:szCs w:val="28"/>
              </w:rPr>
            </w:pP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1-4</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7-9</w:t>
            </w:r>
            <w:r w:rsidRPr="00146E09">
              <w:rPr>
                <w:rFonts w:ascii="Times New Roman" w:hAnsi="Times New Roman" w:cs="Times New Roman"/>
                <w:color w:val="000000"/>
                <w:sz w:val="28"/>
                <w:szCs w:val="28"/>
              </w:rPr>
              <w:t xml:space="preserve">  февраля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Учителя начальных классов</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7</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Английский язык</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11-16 </w:t>
            </w:r>
            <w:r w:rsidRPr="00146E09">
              <w:rPr>
                <w:rFonts w:ascii="Times New Roman" w:hAnsi="Times New Roman" w:cs="Times New Roman"/>
                <w:color w:val="000000"/>
                <w:sz w:val="28"/>
                <w:szCs w:val="28"/>
              </w:rPr>
              <w:t>февраля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Шахбанова М.М.</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8</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Родной язык, родная литература</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18-23</w:t>
            </w:r>
            <w:r w:rsidRPr="00146E09">
              <w:rPr>
                <w:rFonts w:ascii="Times New Roman" w:hAnsi="Times New Roman" w:cs="Times New Roman"/>
                <w:color w:val="000000"/>
                <w:sz w:val="28"/>
                <w:szCs w:val="28"/>
              </w:rPr>
              <w:t xml:space="preserve"> февраля </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Хадалова Ш.Р.</w:t>
            </w:r>
          </w:p>
          <w:p w:rsidR="00093146" w:rsidRPr="00146E09" w:rsidRDefault="00093146" w:rsidP="00D911C1">
            <w:pPr>
              <w:rPr>
                <w:rFonts w:ascii="Times New Roman" w:hAnsi="Times New Roman" w:cs="Times New Roman"/>
                <w:color w:val="000000"/>
                <w:sz w:val="28"/>
                <w:szCs w:val="28"/>
              </w:rPr>
            </w:pP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9</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Технология</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5-8</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4-9 </w:t>
            </w:r>
            <w:r w:rsidRPr="00146E09">
              <w:rPr>
                <w:rFonts w:ascii="Times New Roman" w:hAnsi="Times New Roman" w:cs="Times New Roman"/>
                <w:color w:val="000000"/>
                <w:sz w:val="28"/>
                <w:szCs w:val="28"/>
              </w:rPr>
              <w:t>Марта</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Алиева А.У</w:t>
            </w:r>
          </w:p>
        </w:tc>
      </w:tr>
      <w:tr w:rsidR="00093146" w:rsidRPr="00146E09"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10</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Физика, информатика</w:t>
            </w:r>
          </w:p>
          <w:p w:rsidR="00093146" w:rsidRPr="00146E09" w:rsidRDefault="00093146" w:rsidP="00D911C1">
            <w:pPr>
              <w:rPr>
                <w:rFonts w:ascii="Times New Roman" w:hAnsi="Times New Roman" w:cs="Times New Roman"/>
                <w:color w:val="000000"/>
                <w:sz w:val="28"/>
                <w:szCs w:val="28"/>
              </w:rPr>
            </w:pP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8-13 </w:t>
            </w:r>
            <w:r w:rsidRPr="00146E09">
              <w:rPr>
                <w:rFonts w:ascii="Times New Roman" w:hAnsi="Times New Roman" w:cs="Times New Roman"/>
                <w:color w:val="000000"/>
                <w:sz w:val="28"/>
                <w:szCs w:val="28"/>
              </w:rPr>
              <w:t>апреля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Попова Е.Ф. </w:t>
            </w:r>
          </w:p>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Шахбанова М.М </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11</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Биология </w:t>
            </w: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22-27 </w:t>
            </w:r>
            <w:r w:rsidRPr="00146E09">
              <w:rPr>
                <w:rFonts w:ascii="Times New Roman" w:hAnsi="Times New Roman" w:cs="Times New Roman"/>
                <w:color w:val="000000"/>
                <w:sz w:val="28"/>
                <w:szCs w:val="28"/>
              </w:rPr>
              <w:t xml:space="preserve">апреля </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Магадова Л.Р.</w:t>
            </w:r>
          </w:p>
        </w:tc>
      </w:tr>
      <w:tr w:rsidR="00093146" w:rsidRPr="001141AB" w:rsidTr="00093146">
        <w:tc>
          <w:tcPr>
            <w:tcW w:w="568"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12</w:t>
            </w:r>
          </w:p>
        </w:tc>
        <w:tc>
          <w:tcPr>
            <w:tcW w:w="3685"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 xml:space="preserve">Физкультура </w:t>
            </w:r>
          </w:p>
          <w:p w:rsidR="00093146" w:rsidRPr="00146E09" w:rsidRDefault="00093146" w:rsidP="00D911C1">
            <w:pPr>
              <w:rPr>
                <w:rFonts w:ascii="Times New Roman" w:hAnsi="Times New Roman" w:cs="Times New Roman"/>
                <w:color w:val="000000"/>
                <w:sz w:val="28"/>
                <w:szCs w:val="28"/>
              </w:rPr>
            </w:pPr>
          </w:p>
        </w:tc>
        <w:tc>
          <w:tcPr>
            <w:tcW w:w="1134"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5-9</w:t>
            </w:r>
          </w:p>
        </w:tc>
        <w:tc>
          <w:tcPr>
            <w:tcW w:w="2410" w:type="dxa"/>
            <w:shd w:val="clear" w:color="auto" w:fill="auto"/>
          </w:tcPr>
          <w:p w:rsidR="00093146" w:rsidRPr="00146E09" w:rsidRDefault="00093146" w:rsidP="00D911C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13-18 </w:t>
            </w:r>
            <w:r w:rsidRPr="00146E09">
              <w:rPr>
                <w:rFonts w:ascii="Times New Roman" w:hAnsi="Times New Roman" w:cs="Times New Roman"/>
                <w:color w:val="000000"/>
                <w:sz w:val="28"/>
                <w:szCs w:val="28"/>
              </w:rPr>
              <w:t>Мая</w:t>
            </w:r>
          </w:p>
        </w:tc>
        <w:tc>
          <w:tcPr>
            <w:tcW w:w="3260" w:type="dxa"/>
            <w:shd w:val="clear" w:color="auto" w:fill="auto"/>
          </w:tcPr>
          <w:p w:rsidR="00093146" w:rsidRPr="00146E09" w:rsidRDefault="00093146" w:rsidP="00D911C1">
            <w:pPr>
              <w:rPr>
                <w:rFonts w:ascii="Times New Roman" w:hAnsi="Times New Roman" w:cs="Times New Roman"/>
                <w:color w:val="000000"/>
                <w:sz w:val="28"/>
                <w:szCs w:val="28"/>
              </w:rPr>
            </w:pPr>
            <w:r w:rsidRPr="00146E09">
              <w:rPr>
                <w:rFonts w:ascii="Times New Roman" w:hAnsi="Times New Roman" w:cs="Times New Roman"/>
                <w:color w:val="000000"/>
                <w:sz w:val="28"/>
                <w:szCs w:val="28"/>
              </w:rPr>
              <w:t>Гаджимарданов М.А.</w:t>
            </w:r>
          </w:p>
        </w:tc>
      </w:tr>
    </w:tbl>
    <w:p w:rsidR="002A71BD" w:rsidRDefault="002A71BD" w:rsidP="00F37297">
      <w:pPr>
        <w:spacing w:after="0"/>
        <w:rPr>
          <w:rFonts w:ascii="Times New Roman" w:hAnsi="Times New Roman" w:cs="Times New Roman"/>
          <w:sz w:val="24"/>
          <w:szCs w:val="24"/>
        </w:rPr>
      </w:pP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Многие руководители МО в ходе предметных недель проявили хорошие организаторские способности, показали умение создать праздничную творческую атмосферу. </w:t>
      </w:r>
      <w:r w:rsidR="00B05233">
        <w:rPr>
          <w:rFonts w:ascii="Times New Roman" w:hAnsi="Times New Roman" w:cs="Times New Roman"/>
          <w:sz w:val="24"/>
          <w:szCs w:val="24"/>
        </w:rPr>
        <w:t xml:space="preserve"> Итогом предметной недели является оформленная папка.</w:t>
      </w:r>
      <w:r w:rsidRPr="00AA007D">
        <w:rPr>
          <w:rFonts w:ascii="Times New Roman" w:hAnsi="Times New Roman" w:cs="Times New Roman"/>
          <w:sz w:val="24"/>
          <w:szCs w:val="24"/>
        </w:rPr>
        <w:t xml:space="preserve">  Особое внимание в работе методических объединений и администрации уделяется совершенствованию форм и методов организации</w:t>
      </w:r>
      <w:r w:rsidR="00093146">
        <w:rPr>
          <w:rFonts w:ascii="Times New Roman" w:hAnsi="Times New Roman" w:cs="Times New Roman"/>
          <w:sz w:val="24"/>
          <w:szCs w:val="24"/>
        </w:rPr>
        <w:t xml:space="preserve"> урока. За год было посещено 84 урока, из них 58</w:t>
      </w:r>
      <w:r w:rsidRPr="00AA007D">
        <w:rPr>
          <w:rFonts w:ascii="Times New Roman" w:hAnsi="Times New Roman" w:cs="Times New Roman"/>
          <w:sz w:val="24"/>
          <w:szCs w:val="24"/>
        </w:rPr>
        <w:t xml:space="preserve"> достаточно высокого уро</w:t>
      </w:r>
      <w:r w:rsidR="00E17B7F">
        <w:rPr>
          <w:rFonts w:ascii="Times New Roman" w:hAnsi="Times New Roman" w:cs="Times New Roman"/>
          <w:sz w:val="24"/>
          <w:szCs w:val="24"/>
        </w:rPr>
        <w:t>вня, 15</w:t>
      </w:r>
      <w:r w:rsidR="0072416E">
        <w:rPr>
          <w:rFonts w:ascii="Times New Roman" w:hAnsi="Times New Roman" w:cs="Times New Roman"/>
          <w:sz w:val="24"/>
          <w:szCs w:val="24"/>
        </w:rPr>
        <w:t xml:space="preserve"> </w:t>
      </w:r>
      <w:r w:rsidR="0049549C">
        <w:rPr>
          <w:rFonts w:ascii="Times New Roman" w:hAnsi="Times New Roman" w:cs="Times New Roman"/>
          <w:sz w:val="24"/>
          <w:szCs w:val="24"/>
        </w:rPr>
        <w:t>уроков с</w:t>
      </w:r>
      <w:r w:rsidR="00E17B7F">
        <w:rPr>
          <w:rFonts w:ascii="Times New Roman" w:hAnsi="Times New Roman" w:cs="Times New Roman"/>
          <w:sz w:val="24"/>
          <w:szCs w:val="24"/>
        </w:rPr>
        <w:t>реднего уровня, 19</w:t>
      </w:r>
      <w:r w:rsidRPr="00AA007D">
        <w:rPr>
          <w:rFonts w:ascii="Times New Roman" w:hAnsi="Times New Roman" w:cs="Times New Roman"/>
          <w:sz w:val="24"/>
          <w:szCs w:val="24"/>
        </w:rPr>
        <w:t xml:space="preserve"> уроков недостаточного уровня.</w:t>
      </w:r>
    </w:p>
    <w:p w:rsidR="00F37297" w:rsidRDefault="00F37297" w:rsidP="00F37297">
      <w:pPr>
        <w:spacing w:after="0"/>
        <w:outlineLvl w:val="0"/>
        <w:rPr>
          <w:rFonts w:ascii="Times New Roman" w:hAnsi="Times New Roman" w:cs="Times New Roman"/>
          <w:b/>
          <w:sz w:val="24"/>
          <w:szCs w:val="24"/>
        </w:rPr>
      </w:pPr>
    </w:p>
    <w:p w:rsidR="00B05233" w:rsidRPr="00A6795D" w:rsidRDefault="00B05233" w:rsidP="00030E57">
      <w:pPr>
        <w:pStyle w:val="af5"/>
        <w:widowControl w:val="0"/>
        <w:numPr>
          <w:ilvl w:val="1"/>
          <w:numId w:val="10"/>
        </w:numPr>
        <w:suppressAutoHyphens/>
        <w:spacing w:line="360" w:lineRule="auto"/>
        <w:jc w:val="center"/>
        <w:rPr>
          <w:b/>
          <w:lang w:eastAsia="ar-SA"/>
        </w:rPr>
      </w:pPr>
      <w:r w:rsidRPr="00A6795D">
        <w:rPr>
          <w:b/>
          <w:lang w:eastAsia="ar-SA"/>
        </w:rPr>
        <w:t>КУРСЫ ПОВЫШЕНИЯ КВАЛИФИКАЦИИ</w:t>
      </w:r>
    </w:p>
    <w:p w:rsidR="00B05233" w:rsidRPr="00ED071C" w:rsidRDefault="00093146" w:rsidP="00B05233">
      <w:pPr>
        <w:widowControl w:val="0"/>
        <w:suppressAutoHyphens/>
        <w:spacing w:after="0" w:line="360" w:lineRule="auto"/>
        <w:ind w:firstLine="567"/>
        <w:rPr>
          <w:rFonts w:ascii="Times New Roman" w:eastAsia="Times New Roman" w:hAnsi="Times New Roman" w:cs="Times New Roman"/>
          <w:sz w:val="24"/>
          <w:szCs w:val="24"/>
          <w:lang w:eastAsia="ar-SA"/>
        </w:rPr>
      </w:pPr>
      <w:r w:rsidRPr="00ED071C">
        <w:rPr>
          <w:rFonts w:ascii="Times New Roman" w:eastAsia="Times New Roman" w:hAnsi="Times New Roman" w:cs="Times New Roman"/>
          <w:sz w:val="24"/>
          <w:szCs w:val="24"/>
          <w:lang w:eastAsia="ar-SA"/>
        </w:rPr>
        <w:lastRenderedPageBreak/>
        <w:t>В 2018-2019</w:t>
      </w:r>
      <w:r w:rsidR="00B05233" w:rsidRPr="00ED071C">
        <w:rPr>
          <w:rFonts w:ascii="Times New Roman" w:eastAsia="Times New Roman" w:hAnsi="Times New Roman" w:cs="Times New Roman"/>
          <w:sz w:val="24"/>
          <w:szCs w:val="24"/>
          <w:lang w:eastAsia="ar-SA"/>
        </w:rPr>
        <w:t xml:space="preserve"> учебном году курсы повышения квалификации прошли:</w:t>
      </w:r>
    </w:p>
    <w:p w:rsidR="00B05233" w:rsidRPr="00ED071C" w:rsidRDefault="00ED071C" w:rsidP="00ED071C">
      <w:pPr>
        <w:pStyle w:val="af5"/>
        <w:widowControl w:val="0"/>
        <w:numPr>
          <w:ilvl w:val="0"/>
          <w:numId w:val="6"/>
        </w:numPr>
        <w:suppressAutoHyphens/>
        <w:spacing w:line="360" w:lineRule="auto"/>
        <w:rPr>
          <w:lang w:eastAsia="ar-SA"/>
        </w:rPr>
      </w:pPr>
      <w:r w:rsidRPr="00ED071C">
        <w:rPr>
          <w:lang w:eastAsia="ar-SA"/>
        </w:rPr>
        <w:t xml:space="preserve">Курбангомедова Патимат Шарабуттиновна </w:t>
      </w:r>
      <w:r w:rsidR="00A50B26" w:rsidRPr="00ED071C">
        <w:rPr>
          <w:lang w:eastAsia="ar-SA"/>
        </w:rPr>
        <w:t xml:space="preserve"> прошла </w:t>
      </w:r>
      <w:r w:rsidRPr="00ED071C">
        <w:rPr>
          <w:lang w:eastAsia="ar-SA"/>
        </w:rPr>
        <w:t>обучение по теме «Подготовка к ОГЭ и ЕГЭ по русскому языку» в объеме 6 часов</w:t>
      </w:r>
      <w:r w:rsidR="00B05233" w:rsidRPr="00ED071C">
        <w:rPr>
          <w:lang w:eastAsia="ar-SA"/>
        </w:rPr>
        <w:t>;</w:t>
      </w:r>
    </w:p>
    <w:p w:rsidR="00ED071C" w:rsidRPr="00ED071C" w:rsidRDefault="00ED071C" w:rsidP="00ED071C">
      <w:pPr>
        <w:pStyle w:val="af5"/>
        <w:widowControl w:val="0"/>
        <w:numPr>
          <w:ilvl w:val="0"/>
          <w:numId w:val="6"/>
        </w:numPr>
        <w:suppressAutoHyphens/>
        <w:spacing w:line="360" w:lineRule="auto"/>
        <w:rPr>
          <w:lang w:eastAsia="ar-SA"/>
        </w:rPr>
      </w:pPr>
      <w:r w:rsidRPr="00ED071C">
        <w:rPr>
          <w:lang w:eastAsia="ar-SA"/>
        </w:rPr>
        <w:t>Курбангомедова Патимат Шарабуттиновна   с 10.12.2018г по 21.12.2018г.  по программе «Особенности преподавания русского языка в школах с родным (нерусским) и русским (неродным) языком обучения в условиях поликультурной образовательной среды» в объеме 72ч. в ГБОУ  ДПО  «ДИРО»</w:t>
      </w:r>
    </w:p>
    <w:p w:rsidR="003D6BB3" w:rsidRPr="00ED071C" w:rsidRDefault="00ED071C" w:rsidP="00ED071C">
      <w:pPr>
        <w:pStyle w:val="af5"/>
        <w:widowControl w:val="0"/>
        <w:numPr>
          <w:ilvl w:val="0"/>
          <w:numId w:val="6"/>
        </w:numPr>
        <w:suppressAutoHyphens/>
        <w:spacing w:line="360" w:lineRule="auto"/>
        <w:outlineLvl w:val="0"/>
        <w:rPr>
          <w:b/>
        </w:rPr>
      </w:pPr>
      <w:r w:rsidRPr="00ED071C">
        <w:rPr>
          <w:lang w:eastAsia="ar-SA"/>
        </w:rPr>
        <w:t xml:space="preserve">Шахбанова Зумруд Джамбулатовна  с 15.12.2018г. по 17.03.2019г. прошла профессиональную переподготовку ЧУП ДПО  «Институт Междуародного Развития «Мидл Ист» по программе «Библиотекарь, педагог» </w:t>
      </w:r>
      <w:r w:rsidR="00AA7520" w:rsidRPr="00ED071C">
        <w:rPr>
          <w:lang w:eastAsia="ar-SA"/>
        </w:rPr>
        <w:t xml:space="preserve"> </w:t>
      </w:r>
      <w:r w:rsidRPr="00ED071C">
        <w:rPr>
          <w:lang w:eastAsia="ar-SA"/>
        </w:rPr>
        <w:t>в объеме 324 ч.;</w:t>
      </w:r>
    </w:p>
    <w:p w:rsidR="00ED071C" w:rsidRPr="00ED071C" w:rsidRDefault="00ED071C" w:rsidP="00ED071C">
      <w:pPr>
        <w:pStyle w:val="af5"/>
        <w:widowControl w:val="0"/>
        <w:numPr>
          <w:ilvl w:val="0"/>
          <w:numId w:val="6"/>
        </w:numPr>
        <w:suppressAutoHyphens/>
        <w:spacing w:line="360" w:lineRule="auto"/>
        <w:outlineLvl w:val="0"/>
        <w:rPr>
          <w:b/>
        </w:rPr>
      </w:pPr>
      <w:r w:rsidRPr="00ED071C">
        <w:rPr>
          <w:lang w:eastAsia="ar-SA"/>
        </w:rPr>
        <w:t xml:space="preserve">Гаджимарданов Магамади Алилович с 19.04.2019 по 13.05.2019г. прошел повышение квалификации  « Центр повышения квалификации «Сфера» по программе « Технология проектирования и реализации учебного процесса по предмету  «ОБЖ» в основной и средней школе с учетом требований  ФГОС» в  144 ч.  </w:t>
      </w:r>
    </w:p>
    <w:p w:rsidR="00F37297" w:rsidRDefault="00AA7520" w:rsidP="00F37297">
      <w:pPr>
        <w:spacing w:after="0"/>
        <w:jc w:val="center"/>
        <w:rPr>
          <w:rFonts w:ascii="Times New Roman" w:hAnsi="Times New Roman" w:cs="Times New Roman"/>
          <w:b/>
          <w:sz w:val="24"/>
          <w:szCs w:val="24"/>
        </w:rPr>
      </w:pPr>
      <w:r>
        <w:rPr>
          <w:rFonts w:ascii="Times New Roman" w:hAnsi="Times New Roman" w:cs="Times New Roman"/>
          <w:b/>
          <w:sz w:val="24"/>
          <w:szCs w:val="24"/>
        </w:rPr>
        <w:t>3.5</w:t>
      </w:r>
      <w:r w:rsidR="00F37297" w:rsidRPr="00AA007D">
        <w:rPr>
          <w:rFonts w:ascii="Times New Roman" w:hAnsi="Times New Roman" w:cs="Times New Roman"/>
          <w:b/>
          <w:sz w:val="24"/>
          <w:szCs w:val="24"/>
        </w:rPr>
        <w:t>.Проведение педагогических советов, семинаров, конференций.</w:t>
      </w:r>
    </w:p>
    <w:p w:rsidR="003D6BB3" w:rsidRDefault="003D6BB3" w:rsidP="003D6BB3">
      <w:pPr>
        <w:widowControl w:val="0"/>
        <w:suppressAutoHyphens/>
        <w:spacing w:after="0" w:line="360" w:lineRule="auto"/>
        <w:ind w:firstLine="567"/>
        <w:rPr>
          <w:rFonts w:ascii="Times New Roman" w:eastAsia="Times New Roman" w:hAnsi="Times New Roman" w:cs="Times New Roman"/>
          <w:sz w:val="24"/>
          <w:szCs w:val="24"/>
          <w:lang w:eastAsia="ar-SA"/>
        </w:rPr>
      </w:pPr>
      <w:r w:rsidRPr="007E5F23">
        <w:rPr>
          <w:rFonts w:ascii="Times New Roman" w:eastAsia="Times New Roman" w:hAnsi="Times New Roman" w:cs="Times New Roman"/>
          <w:sz w:val="24"/>
          <w:szCs w:val="24"/>
          <w:lang w:eastAsia="ar-SA"/>
        </w:rPr>
        <w:t>Педагогический совет является постоянно действующим коллегиальным органом самоуправления педагогических работников. Он был и остаётся основной формой проведения методической работы. Педагогический совет рассматривает вопросы совершенствования учебно-вос</w:t>
      </w:r>
      <w:r>
        <w:rPr>
          <w:rFonts w:ascii="Times New Roman" w:eastAsia="Times New Roman" w:hAnsi="Times New Roman" w:cs="Times New Roman"/>
          <w:sz w:val="24"/>
          <w:szCs w:val="24"/>
          <w:lang w:eastAsia="ar-SA"/>
        </w:rPr>
        <w:t>питательного процесса в школе</w:t>
      </w:r>
      <w:r w:rsidRPr="007E5F23">
        <w:rPr>
          <w:rFonts w:ascii="Times New Roman" w:eastAsia="Times New Roman" w:hAnsi="Times New Roman" w:cs="Times New Roman"/>
          <w:sz w:val="24"/>
          <w:szCs w:val="24"/>
          <w:lang w:eastAsia="ar-SA"/>
        </w:rPr>
        <w:t>, утверждает корректировку учебных планов и программ, принимает решения о допуске обучающихся к выпускным экзаменам, обсуждает план работы, вносит решения о представлении к награждению как</w:t>
      </w:r>
      <w:r>
        <w:rPr>
          <w:rFonts w:ascii="Times New Roman" w:eastAsia="Times New Roman" w:hAnsi="Times New Roman" w:cs="Times New Roman"/>
          <w:sz w:val="24"/>
          <w:szCs w:val="24"/>
          <w:lang w:eastAsia="ar-SA"/>
        </w:rPr>
        <w:t xml:space="preserve"> </w:t>
      </w:r>
      <w:r w:rsidRPr="007E5F23">
        <w:rPr>
          <w:rFonts w:ascii="Times New Roman" w:eastAsia="Times New Roman" w:hAnsi="Times New Roman" w:cs="Times New Roman"/>
          <w:sz w:val="24"/>
          <w:szCs w:val="24"/>
          <w:lang w:eastAsia="ar-SA"/>
        </w:rPr>
        <w:t>обучающихся, так и педагогов. На заседаниях педагогических советов рассматриваются и решаются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w:t>
      </w:r>
    </w:p>
    <w:p w:rsidR="003D6BB3" w:rsidRPr="00AA007D" w:rsidRDefault="003D6BB3" w:rsidP="00F37297">
      <w:pPr>
        <w:spacing w:after="0"/>
        <w:jc w:val="center"/>
        <w:rPr>
          <w:rFonts w:ascii="Times New Roman" w:hAnsi="Times New Roman" w:cs="Times New Roman"/>
          <w:b/>
          <w:sz w:val="24"/>
          <w:szCs w:val="24"/>
        </w:rPr>
      </w:pPr>
    </w:p>
    <w:p w:rsidR="00F37297" w:rsidRDefault="002025CF" w:rsidP="00F37297">
      <w:pPr>
        <w:spacing w:after="0"/>
        <w:rPr>
          <w:rFonts w:ascii="Times New Roman" w:hAnsi="Times New Roman" w:cs="Times New Roman"/>
          <w:sz w:val="24"/>
          <w:szCs w:val="24"/>
        </w:rPr>
      </w:pPr>
      <w:r>
        <w:rPr>
          <w:rFonts w:ascii="Times New Roman" w:hAnsi="Times New Roman" w:cs="Times New Roman"/>
          <w:sz w:val="24"/>
          <w:szCs w:val="24"/>
        </w:rPr>
        <w:t xml:space="preserve">В </w:t>
      </w:r>
      <w:r w:rsidR="00093146">
        <w:rPr>
          <w:rFonts w:ascii="Times New Roman" w:hAnsi="Times New Roman" w:cs="Times New Roman"/>
          <w:sz w:val="24"/>
          <w:szCs w:val="24"/>
        </w:rPr>
        <w:t>2018-2019</w:t>
      </w:r>
      <w:r w:rsidR="00F37297" w:rsidRPr="00AA007D">
        <w:rPr>
          <w:rFonts w:ascii="Times New Roman" w:hAnsi="Times New Roman" w:cs="Times New Roman"/>
          <w:sz w:val="24"/>
          <w:szCs w:val="24"/>
        </w:rPr>
        <w:t xml:space="preserve"> учебном году в школе было проведено 5 заседаний  педагогического совета.</w:t>
      </w:r>
    </w:p>
    <w:p w:rsidR="003D6BB3" w:rsidRPr="003D6BB3" w:rsidRDefault="003D6BB3" w:rsidP="00030E57">
      <w:pPr>
        <w:pStyle w:val="af5"/>
        <w:numPr>
          <w:ilvl w:val="0"/>
          <w:numId w:val="5"/>
        </w:numPr>
        <w:shd w:val="clear" w:color="auto" w:fill="FFFFFF"/>
        <w:autoSpaceDE w:val="0"/>
        <w:autoSpaceDN w:val="0"/>
        <w:adjustRightInd w:val="0"/>
        <w:jc w:val="both"/>
        <w:rPr>
          <w:color w:val="000000"/>
        </w:rPr>
      </w:pPr>
      <w:r w:rsidRPr="003D6BB3">
        <w:t>Системно-деятельностный  подход, как методологическая основа внедрения ФГОС ООО».</w:t>
      </w:r>
    </w:p>
    <w:p w:rsidR="003D6BB3" w:rsidRPr="003D6BB3" w:rsidRDefault="003D6BB3" w:rsidP="00030E57">
      <w:pPr>
        <w:pStyle w:val="af5"/>
        <w:numPr>
          <w:ilvl w:val="0"/>
          <w:numId w:val="5"/>
        </w:numPr>
        <w:shd w:val="clear" w:color="auto" w:fill="FFFFFF"/>
        <w:autoSpaceDE w:val="0"/>
        <w:autoSpaceDN w:val="0"/>
        <w:adjustRightInd w:val="0"/>
        <w:jc w:val="both"/>
        <w:rPr>
          <w:color w:val="000000"/>
        </w:rPr>
      </w:pPr>
      <w:r w:rsidRPr="003D6BB3">
        <w:t xml:space="preserve">Результаты, проблемы, эффекты этапа введения ФГОС ООО, вопросы преемственности в обучении и воспитании учащихся начальной и средней школы» </w:t>
      </w:r>
    </w:p>
    <w:p w:rsidR="003D6BB3" w:rsidRPr="00AA007D" w:rsidRDefault="003D6BB3" w:rsidP="00F37297">
      <w:pPr>
        <w:spacing w:after="0"/>
        <w:rPr>
          <w:rFonts w:ascii="Times New Roman" w:hAnsi="Times New Roman" w:cs="Times New Roman"/>
          <w:sz w:val="24"/>
          <w:szCs w:val="24"/>
        </w:rPr>
      </w:pPr>
    </w:p>
    <w:p w:rsidR="003D6BB3" w:rsidRPr="003D6BB3" w:rsidRDefault="003D6BB3" w:rsidP="00030E57">
      <w:pPr>
        <w:pStyle w:val="af5"/>
        <w:widowControl w:val="0"/>
        <w:numPr>
          <w:ilvl w:val="0"/>
          <w:numId w:val="5"/>
        </w:numPr>
        <w:suppressAutoHyphens/>
        <w:spacing w:line="360" w:lineRule="auto"/>
        <w:rPr>
          <w:lang w:eastAsia="ar-SA"/>
        </w:rPr>
      </w:pPr>
      <w:r w:rsidRPr="003D6BB3">
        <w:rPr>
          <w:lang w:eastAsia="ar-SA"/>
        </w:rPr>
        <w:t>- Проблема школьной неуспеваемости и перегрузка учащихся (октябрь).</w:t>
      </w:r>
    </w:p>
    <w:p w:rsidR="003D6BB3" w:rsidRPr="003D6BB3" w:rsidRDefault="003D6BB3" w:rsidP="00030E57">
      <w:pPr>
        <w:pStyle w:val="af5"/>
        <w:widowControl w:val="0"/>
        <w:numPr>
          <w:ilvl w:val="0"/>
          <w:numId w:val="5"/>
        </w:numPr>
        <w:suppressAutoHyphens/>
        <w:spacing w:line="360" w:lineRule="auto"/>
        <w:rPr>
          <w:lang w:eastAsia="ar-SA"/>
        </w:rPr>
      </w:pPr>
      <w:r w:rsidRPr="003D6BB3">
        <w:rPr>
          <w:lang w:eastAsia="ar-SA"/>
        </w:rPr>
        <w:t>- Учителя и ученики на уроке (ноябрь).</w:t>
      </w:r>
    </w:p>
    <w:p w:rsidR="003D6BB3" w:rsidRPr="003D6BB3" w:rsidRDefault="003D6BB3" w:rsidP="00030E57">
      <w:pPr>
        <w:pStyle w:val="af5"/>
        <w:widowControl w:val="0"/>
        <w:numPr>
          <w:ilvl w:val="0"/>
          <w:numId w:val="5"/>
        </w:numPr>
        <w:suppressAutoHyphens/>
        <w:spacing w:line="360" w:lineRule="auto"/>
        <w:rPr>
          <w:lang w:eastAsia="ar-SA"/>
        </w:rPr>
      </w:pPr>
      <w:r w:rsidRPr="003D6BB3">
        <w:rPr>
          <w:lang w:eastAsia="ar-SA"/>
        </w:rPr>
        <w:t>- Мотивация учения – основное условие успешного обучения(январь).</w:t>
      </w:r>
    </w:p>
    <w:p w:rsidR="003D6BB3" w:rsidRPr="003D6BB3" w:rsidRDefault="003D6BB3" w:rsidP="00030E57">
      <w:pPr>
        <w:pStyle w:val="af5"/>
        <w:widowControl w:val="0"/>
        <w:numPr>
          <w:ilvl w:val="0"/>
          <w:numId w:val="5"/>
        </w:numPr>
        <w:suppressAutoHyphens/>
        <w:spacing w:line="360" w:lineRule="auto"/>
        <w:rPr>
          <w:lang w:eastAsia="ar-SA"/>
        </w:rPr>
      </w:pPr>
      <w:r w:rsidRPr="003D6BB3">
        <w:rPr>
          <w:lang w:eastAsia="ar-SA"/>
        </w:rPr>
        <w:t>- Современное образование: новые требования ФГОС, новые возможности, новая ответственность (май).</w:t>
      </w:r>
    </w:p>
    <w:p w:rsidR="003D6BB3" w:rsidRPr="002069EF" w:rsidRDefault="003D6BB3" w:rsidP="003D6BB3">
      <w:pPr>
        <w:widowControl w:val="0"/>
        <w:suppressAutoHyphens/>
        <w:spacing w:after="0" w:line="360" w:lineRule="auto"/>
        <w:ind w:firstLine="567"/>
        <w:rPr>
          <w:rFonts w:ascii="Times New Roman" w:eastAsia="Times New Roman" w:hAnsi="Times New Roman" w:cs="Times New Roman"/>
          <w:sz w:val="24"/>
          <w:szCs w:val="24"/>
          <w:lang w:eastAsia="ar-SA"/>
        </w:rPr>
      </w:pPr>
    </w:p>
    <w:p w:rsidR="003D6BB3" w:rsidRPr="002069EF" w:rsidRDefault="003D6BB3" w:rsidP="003D6BB3">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2069EF">
        <w:rPr>
          <w:rFonts w:ascii="Times New Roman" w:eastAsia="Times New Roman" w:hAnsi="Times New Roman" w:cs="Times New Roman"/>
          <w:sz w:val="24"/>
          <w:szCs w:val="24"/>
          <w:lang w:eastAsia="ar-SA"/>
        </w:rPr>
        <w:t xml:space="preserve">Цель их проведения - коллективно выработать управленческое решение по созданию </w:t>
      </w:r>
      <w:r w:rsidRPr="002069EF">
        <w:rPr>
          <w:rFonts w:ascii="Times New Roman" w:eastAsia="Times New Roman" w:hAnsi="Times New Roman" w:cs="Times New Roman"/>
          <w:sz w:val="24"/>
          <w:szCs w:val="24"/>
          <w:lang w:eastAsia="ar-SA"/>
        </w:rPr>
        <w:lastRenderedPageBreak/>
        <w:t>условий для эффективного сотрудничества членов школьного коллект</w:t>
      </w:r>
      <w:r>
        <w:rPr>
          <w:rFonts w:ascii="Times New Roman" w:eastAsia="Times New Roman" w:hAnsi="Times New Roman" w:cs="Times New Roman"/>
          <w:sz w:val="24"/>
          <w:szCs w:val="24"/>
          <w:lang w:eastAsia="ar-SA"/>
        </w:rPr>
        <w:t>ива по реализации ФГОС и обеспечить оптимальное вхождение педагогического коллектива</w:t>
      </w:r>
      <w:r w:rsidR="002025CF">
        <w:rPr>
          <w:rFonts w:ascii="Times New Roman" w:eastAsia="Times New Roman" w:hAnsi="Times New Roman" w:cs="Times New Roman"/>
          <w:sz w:val="24"/>
          <w:szCs w:val="24"/>
          <w:lang w:eastAsia="ar-SA"/>
        </w:rPr>
        <w:t xml:space="preserve"> в систему введения ФГОС ООО в 6</w:t>
      </w:r>
      <w:r>
        <w:rPr>
          <w:rFonts w:ascii="Times New Roman" w:eastAsia="Times New Roman" w:hAnsi="Times New Roman" w:cs="Times New Roman"/>
          <w:sz w:val="24"/>
          <w:szCs w:val="24"/>
          <w:lang w:eastAsia="ar-SA"/>
        </w:rPr>
        <w:t>-х классах</w:t>
      </w:r>
      <w:r w:rsidRPr="002069EF">
        <w:rPr>
          <w:rFonts w:ascii="Times New Roman" w:eastAsia="Times New Roman" w:hAnsi="Times New Roman" w:cs="Times New Roman"/>
          <w:sz w:val="24"/>
          <w:szCs w:val="24"/>
          <w:lang w:eastAsia="ar-SA"/>
        </w:rPr>
        <w:t>.</w:t>
      </w:r>
    </w:p>
    <w:p w:rsidR="003D6BB3" w:rsidRDefault="003D6BB3" w:rsidP="003D6BB3">
      <w:pPr>
        <w:widowControl w:val="0"/>
        <w:suppressAutoHyphens/>
        <w:spacing w:after="0" w:line="360" w:lineRule="auto"/>
        <w:ind w:firstLine="709"/>
        <w:jc w:val="both"/>
        <w:rPr>
          <w:rFonts w:ascii="Times New Roman" w:eastAsia="Times New Roman" w:hAnsi="Times New Roman" w:cs="Times New Roman"/>
          <w:sz w:val="24"/>
          <w:szCs w:val="24"/>
          <w:lang w:eastAsia="ar-SA"/>
        </w:rPr>
      </w:pPr>
      <w:r w:rsidRPr="002069EF">
        <w:rPr>
          <w:rFonts w:ascii="Times New Roman" w:eastAsia="Times New Roman" w:hAnsi="Times New Roman" w:cs="Times New Roman"/>
          <w:sz w:val="24"/>
          <w:szCs w:val="24"/>
          <w:lang w:eastAsia="ar-SA"/>
        </w:rPr>
        <w:t>Нетрадиционные формы проведения педагогических советов</w:t>
      </w:r>
      <w:r>
        <w:rPr>
          <w:rFonts w:ascii="Times New Roman" w:eastAsia="Times New Roman" w:hAnsi="Times New Roman" w:cs="Times New Roman"/>
          <w:sz w:val="24"/>
          <w:szCs w:val="24"/>
          <w:lang w:eastAsia="ar-SA"/>
        </w:rPr>
        <w:t xml:space="preserve"> и семинаров</w:t>
      </w:r>
      <w:r w:rsidRPr="002069EF">
        <w:rPr>
          <w:rFonts w:ascii="Times New Roman" w:eastAsia="Times New Roman" w:hAnsi="Times New Roman" w:cs="Times New Roman"/>
          <w:sz w:val="24"/>
          <w:szCs w:val="24"/>
          <w:lang w:eastAsia="ar-SA"/>
        </w:rPr>
        <w:t xml:space="preserve"> разнообразили работу учителей, позволили каждому внести свой вклад в решение обсуждаемых вопросов, активизировали работу педагогов, позволили сравнить свою деятельность с другими.</w:t>
      </w:r>
    </w:p>
    <w:p w:rsidR="00F37297" w:rsidRPr="00AA007D" w:rsidRDefault="00F37297" w:rsidP="00F37297">
      <w:pPr>
        <w:shd w:val="clear" w:color="auto" w:fill="FFFFFF"/>
        <w:autoSpaceDE w:val="0"/>
        <w:autoSpaceDN w:val="0"/>
        <w:adjustRightInd w:val="0"/>
        <w:spacing w:after="0"/>
        <w:ind w:left="720"/>
        <w:jc w:val="both"/>
        <w:rPr>
          <w:rFonts w:ascii="Times New Roman" w:hAnsi="Times New Roman" w:cs="Times New Roman"/>
          <w:b/>
          <w:sz w:val="24"/>
          <w:szCs w:val="24"/>
        </w:rPr>
      </w:pPr>
    </w:p>
    <w:p w:rsidR="00F37297" w:rsidRPr="00297C22" w:rsidRDefault="00F37297" w:rsidP="00030E57">
      <w:pPr>
        <w:pStyle w:val="af5"/>
        <w:numPr>
          <w:ilvl w:val="1"/>
          <w:numId w:val="11"/>
        </w:numPr>
        <w:rPr>
          <w:b/>
        </w:rPr>
      </w:pPr>
      <w:r w:rsidRPr="00297C22">
        <w:rPr>
          <w:b/>
        </w:rPr>
        <w:t>Работа по обобщению и распространению педагогического опыта.</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В нашей школе много работает немало педагогов с богатым педагогическим опытом, которым они могут поделиться со сво</w:t>
      </w:r>
      <w:r w:rsidR="00093146">
        <w:rPr>
          <w:rFonts w:ascii="Times New Roman" w:hAnsi="Times New Roman" w:cs="Times New Roman"/>
          <w:sz w:val="24"/>
          <w:szCs w:val="24"/>
        </w:rPr>
        <w:t>ими коллегами. Это Хадалова Ш.Р.</w:t>
      </w:r>
      <w:r w:rsidRPr="00AA007D">
        <w:rPr>
          <w:rFonts w:ascii="Times New Roman" w:hAnsi="Times New Roman" w:cs="Times New Roman"/>
          <w:sz w:val="24"/>
          <w:szCs w:val="24"/>
        </w:rPr>
        <w:t xml:space="preserve">.-учитель </w:t>
      </w:r>
      <w:r w:rsidR="00093146">
        <w:rPr>
          <w:rFonts w:ascii="Times New Roman" w:hAnsi="Times New Roman" w:cs="Times New Roman"/>
          <w:sz w:val="24"/>
          <w:szCs w:val="24"/>
        </w:rPr>
        <w:t>родного языка</w:t>
      </w:r>
      <w:r w:rsidR="003D6BB3">
        <w:rPr>
          <w:rFonts w:ascii="Times New Roman" w:hAnsi="Times New Roman" w:cs="Times New Roman"/>
          <w:sz w:val="24"/>
          <w:szCs w:val="24"/>
        </w:rPr>
        <w:t xml:space="preserve">, Магадова Л.Р..- учитель биологии </w:t>
      </w:r>
      <w:r w:rsidRPr="00AA007D">
        <w:rPr>
          <w:rFonts w:ascii="Times New Roman" w:hAnsi="Times New Roman" w:cs="Times New Roman"/>
          <w:sz w:val="24"/>
          <w:szCs w:val="24"/>
        </w:rPr>
        <w:t>, Исакова А.А.- учит</w:t>
      </w:r>
      <w:r w:rsidR="003D6BB3">
        <w:rPr>
          <w:rFonts w:ascii="Times New Roman" w:hAnsi="Times New Roman" w:cs="Times New Roman"/>
          <w:sz w:val="24"/>
          <w:szCs w:val="24"/>
        </w:rPr>
        <w:t>ель русского языка и литературы</w:t>
      </w:r>
      <w:r w:rsidRPr="00AA007D">
        <w:rPr>
          <w:rFonts w:ascii="Times New Roman" w:hAnsi="Times New Roman" w:cs="Times New Roman"/>
          <w:sz w:val="24"/>
          <w:szCs w:val="24"/>
        </w:rPr>
        <w:t>. С целью распространения и обобщения педагогического опыта  у нас в школе проводится следующая работа: проводятся открытые уроки с последующим их обсуждением, организовано  взаимопосещение уроков. На совещаниях методических объединений, педагогических советов учителя читают доклады , сообщения, которые впоследствии обсуждаются коллективом. В школе имеется стенд «Передовой опыт»,  на котором помещены лучшие уроки, разработанные нашими учителями. Учителя нашей школы перенимают опыт не только коллег своей школы. Учителя нашей школы посещают все районные семинары, где черпают много интересного для своей педагогической копилки. Интернет-  кладезь для наших педагогов. Нужно отметить, что уровень педагогического мастерства наших учителей значительно вырос. Конечно, многим ещё необходимо работать над собой, чтобы стать хорошим специалистом.  И коллектив делает всё возможное, чтобы  качество проведения уроков в нашей школе было на должном уровне.</w:t>
      </w:r>
    </w:p>
    <w:p w:rsidR="00F37297" w:rsidRPr="00AA007D" w:rsidRDefault="00F37297" w:rsidP="00F37297">
      <w:pPr>
        <w:spacing w:after="0"/>
        <w:rPr>
          <w:rFonts w:ascii="Times New Roman" w:hAnsi="Times New Roman" w:cs="Times New Roman"/>
          <w:b/>
          <w:sz w:val="24"/>
          <w:szCs w:val="24"/>
          <w:lang w:bidi="en-US"/>
        </w:rPr>
      </w:pPr>
    </w:p>
    <w:p w:rsidR="00F37297" w:rsidRPr="00297C22" w:rsidRDefault="00F37297" w:rsidP="00030E57">
      <w:pPr>
        <w:pStyle w:val="af5"/>
        <w:numPr>
          <w:ilvl w:val="1"/>
          <w:numId w:val="11"/>
        </w:numPr>
        <w:rPr>
          <w:b/>
        </w:rPr>
      </w:pPr>
      <w:r w:rsidRPr="00297C22">
        <w:rPr>
          <w:b/>
        </w:rPr>
        <w:t>Открытые уроки и мероприятия.</w:t>
      </w:r>
    </w:p>
    <w:p w:rsidR="00F37297" w:rsidRPr="00AA007D" w:rsidRDefault="00F37297" w:rsidP="00F37297">
      <w:pPr>
        <w:spacing w:after="0"/>
        <w:rPr>
          <w:rFonts w:ascii="Times New Roman" w:hAnsi="Times New Roman" w:cs="Times New Roman"/>
          <w:b/>
          <w:sz w:val="24"/>
          <w:szCs w:val="24"/>
        </w:rPr>
      </w:pPr>
      <w:r w:rsidRPr="00AA007D">
        <w:rPr>
          <w:rFonts w:ascii="Times New Roman" w:hAnsi="Times New Roman" w:cs="Times New Roman"/>
          <w:sz w:val="24"/>
          <w:szCs w:val="24"/>
        </w:rPr>
        <w:t>Продолжалось сотрудничество классных руководителей с учителями-предметниками, психологами, социальным педагогом, администрацией школы. Следует отметить интересную внеурочную деятельность в классах начальной школы.</w:t>
      </w:r>
      <w:r w:rsidRPr="00AA007D">
        <w:rPr>
          <w:rFonts w:ascii="Times New Roman" w:hAnsi="Times New Roman" w:cs="Times New Roman"/>
          <w:b/>
          <w:sz w:val="24"/>
          <w:szCs w:val="24"/>
        </w:rPr>
        <w:t xml:space="preserve"> </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На высоком уровне были проведены общешкольные мероприятия, </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«День знаний»,  « День учителя»,  День «Матери» , Новогоднее мероприятие «Зимняя сказка», «Мы за защиту родины», «8 Марта», «День Великой По</w:t>
      </w:r>
      <w:r w:rsidR="002025CF">
        <w:rPr>
          <w:rFonts w:ascii="Times New Roman" w:hAnsi="Times New Roman" w:cs="Times New Roman"/>
          <w:sz w:val="24"/>
          <w:szCs w:val="24"/>
        </w:rPr>
        <w:t>беды» ,«Зарница», посвященная 73</w:t>
      </w:r>
      <w:r w:rsidRPr="00AA007D">
        <w:rPr>
          <w:rFonts w:ascii="Times New Roman" w:hAnsi="Times New Roman" w:cs="Times New Roman"/>
          <w:sz w:val="24"/>
          <w:szCs w:val="24"/>
        </w:rPr>
        <w:t>-летию Великой Победы: торжественная линейка «Памяти верны» с участием 5-х, 9-х классов, «Последний звонок»</w:t>
      </w:r>
      <w:r w:rsidR="004A5DE8">
        <w:rPr>
          <w:rFonts w:ascii="Times New Roman" w:hAnsi="Times New Roman" w:cs="Times New Roman"/>
          <w:sz w:val="24"/>
          <w:szCs w:val="24"/>
        </w:rPr>
        <w:t>.</w:t>
      </w:r>
    </w:p>
    <w:p w:rsidR="00F37297" w:rsidRPr="00AA007D" w:rsidRDefault="00F37297" w:rsidP="00F37297">
      <w:pPr>
        <w:spacing w:after="0"/>
        <w:rPr>
          <w:rFonts w:ascii="Times New Roman" w:hAnsi="Times New Roman" w:cs="Times New Roman"/>
          <w:sz w:val="24"/>
          <w:szCs w:val="24"/>
        </w:rPr>
      </w:pPr>
      <w:r w:rsidRPr="00AA007D">
        <w:rPr>
          <w:rFonts w:ascii="Times New Roman" w:hAnsi="Times New Roman" w:cs="Times New Roman"/>
          <w:sz w:val="24"/>
          <w:szCs w:val="24"/>
        </w:rPr>
        <w:t xml:space="preserve">   Стало традицией проведение в школе мероприятий  по профилактике правонарушений среди несовершеннолетних, вредных привычек, соблюдению здорового образа жизни и др. В них принимали участие все классные руководители.</w:t>
      </w:r>
    </w:p>
    <w:p w:rsidR="00F37297" w:rsidRPr="00AA007D" w:rsidRDefault="00F37297" w:rsidP="00F37297">
      <w:pPr>
        <w:spacing w:after="0"/>
        <w:rPr>
          <w:rFonts w:ascii="Times New Roman" w:hAnsi="Times New Roman" w:cs="Times New Roman"/>
          <w:sz w:val="24"/>
          <w:szCs w:val="24"/>
        </w:rPr>
      </w:pPr>
    </w:p>
    <w:tbl>
      <w:tblPr>
        <w:tblW w:w="10550" w:type="dxa"/>
        <w:tblLayout w:type="fixed"/>
        <w:tblLook w:val="04A0"/>
      </w:tblPr>
      <w:tblGrid>
        <w:gridCol w:w="534"/>
        <w:gridCol w:w="3354"/>
        <w:gridCol w:w="992"/>
        <w:gridCol w:w="2268"/>
        <w:gridCol w:w="3402"/>
      </w:tblGrid>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Тема открытого урока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Класс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ФИО учителя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Форма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«Бумажные фонтазии»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Алиева А.У.</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Открытый урок</w:t>
            </w:r>
          </w:p>
        </w:tc>
      </w:tr>
      <w:tr w:rsidR="00433316" w:rsidRPr="00AA007D" w:rsidTr="00A24B48">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2</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Прощание с Азбукой»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Шахбанова З.Д.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Открытый урок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3</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616DC7">
            <w:pPr>
              <w:rPr>
                <w:rFonts w:ascii="Times New Roman" w:hAnsi="Times New Roman" w:cs="Times New Roman"/>
                <w:sz w:val="24"/>
                <w:szCs w:val="24"/>
              </w:rPr>
            </w:pPr>
            <w:r>
              <w:rPr>
                <w:rFonts w:ascii="Times New Roman" w:hAnsi="Times New Roman" w:cs="Times New Roman"/>
                <w:sz w:val="24"/>
                <w:szCs w:val="24"/>
              </w:rPr>
              <w:t>«8- марта»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Шевцова К.М.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Внеклассное мероприятие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4</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Всероссийский</w:t>
            </w:r>
            <w:r w:rsidR="006F3A69">
              <w:rPr>
                <w:rFonts w:ascii="Times New Roman" w:hAnsi="Times New Roman" w:cs="Times New Roman"/>
                <w:sz w:val="24"/>
                <w:szCs w:val="24"/>
              </w:rPr>
              <w:t xml:space="preserve"> урок по ОБЖ</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6F3A69" w:rsidP="0089719C">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6F3A69" w:rsidP="0089719C">
            <w:pPr>
              <w:rPr>
                <w:rFonts w:ascii="Times New Roman" w:hAnsi="Times New Roman" w:cs="Times New Roman"/>
                <w:sz w:val="24"/>
                <w:szCs w:val="24"/>
              </w:rPr>
            </w:pPr>
            <w:r>
              <w:rPr>
                <w:rFonts w:ascii="Times New Roman" w:hAnsi="Times New Roman" w:cs="Times New Roman"/>
                <w:sz w:val="24"/>
                <w:szCs w:val="24"/>
              </w:rPr>
              <w:t xml:space="preserve">Гаджимарданов </w:t>
            </w:r>
            <w:r>
              <w:rPr>
                <w:rFonts w:ascii="Times New Roman" w:hAnsi="Times New Roman" w:cs="Times New Roman"/>
                <w:sz w:val="24"/>
                <w:szCs w:val="24"/>
              </w:rPr>
              <w:lastRenderedPageBreak/>
              <w:t>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lastRenderedPageBreak/>
              <w:t>Открытой урок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lastRenderedPageBreak/>
              <w:t>5</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781216">
            <w:pPr>
              <w:rPr>
                <w:rFonts w:ascii="Times New Roman" w:hAnsi="Times New Roman" w:cs="Times New Roman"/>
                <w:sz w:val="24"/>
                <w:szCs w:val="24"/>
              </w:rPr>
            </w:pPr>
            <w:r>
              <w:rPr>
                <w:rFonts w:ascii="Times New Roman" w:hAnsi="Times New Roman" w:cs="Times New Roman"/>
                <w:sz w:val="24"/>
                <w:szCs w:val="24"/>
              </w:rPr>
              <w:t>«Золотая Осень»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6F3A69" w:rsidP="0089719C">
            <w:pP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tcPr>
          <w:p w:rsidR="006F3A69" w:rsidRPr="00AA007D" w:rsidRDefault="006F3A69" w:rsidP="0089719C">
            <w:pPr>
              <w:rPr>
                <w:rFonts w:ascii="Times New Roman" w:hAnsi="Times New Roman" w:cs="Times New Roman"/>
                <w:sz w:val="24"/>
                <w:szCs w:val="24"/>
              </w:rPr>
            </w:pPr>
            <w:r>
              <w:rPr>
                <w:rFonts w:ascii="Times New Roman" w:hAnsi="Times New Roman" w:cs="Times New Roman"/>
                <w:sz w:val="24"/>
                <w:szCs w:val="24"/>
              </w:rPr>
              <w:t>Шахбанова З.Д.</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Внеклассное мероприятие</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6</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6F3A69" w:rsidP="00F55438">
            <w:pPr>
              <w:rPr>
                <w:rFonts w:ascii="Times New Roman" w:hAnsi="Times New Roman" w:cs="Times New Roman"/>
                <w:sz w:val="24"/>
                <w:szCs w:val="24"/>
              </w:rPr>
            </w:pPr>
            <w:r>
              <w:rPr>
                <w:rFonts w:ascii="Times New Roman" w:hAnsi="Times New Roman" w:cs="Times New Roman"/>
                <w:sz w:val="24"/>
                <w:szCs w:val="24"/>
              </w:rPr>
              <w:t>«Новый год у ворот-2018</w:t>
            </w:r>
            <w:r w:rsidR="00433316" w:rsidRPr="00AA007D">
              <w:rPr>
                <w:rFonts w:ascii="Times New Roman" w:hAnsi="Times New Roman" w:cs="Times New Roman"/>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2-4</w:t>
            </w:r>
            <w:r w:rsidR="006F3A69">
              <w:rPr>
                <w:rFonts w:ascii="Times New Roman" w:hAnsi="Times New Roman" w:cs="Times New Roman"/>
                <w:sz w:val="24"/>
                <w:szCs w:val="24"/>
              </w:rPr>
              <w:t>, 5-9</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Дамирова Б.М.</w:t>
            </w:r>
            <w:r w:rsidR="006F3A69">
              <w:rPr>
                <w:rFonts w:ascii="Times New Roman" w:hAnsi="Times New Roman" w:cs="Times New Roman"/>
                <w:sz w:val="24"/>
                <w:szCs w:val="24"/>
              </w:rPr>
              <w:t xml:space="preserve"> Шахбанова М.М.</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tcPr>
          <w:p w:rsidR="00433316" w:rsidRPr="00AA007D" w:rsidRDefault="006F3A69" w:rsidP="0089719C">
            <w:pPr>
              <w:rPr>
                <w:rFonts w:ascii="Times New Roman" w:hAnsi="Times New Roman" w:cs="Times New Roman"/>
                <w:sz w:val="24"/>
                <w:szCs w:val="24"/>
              </w:rPr>
            </w:pPr>
            <w:r>
              <w:rPr>
                <w:rFonts w:ascii="Times New Roman" w:hAnsi="Times New Roman" w:cs="Times New Roman"/>
                <w:sz w:val="24"/>
                <w:szCs w:val="24"/>
              </w:rPr>
              <w:t xml:space="preserve">Общешкольное мероприятие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7</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225DC1">
            <w:pPr>
              <w:rPr>
                <w:rFonts w:ascii="Times New Roman" w:hAnsi="Times New Roman" w:cs="Times New Roman"/>
                <w:sz w:val="24"/>
                <w:szCs w:val="24"/>
              </w:rPr>
            </w:pPr>
            <w:r w:rsidRPr="00AA007D">
              <w:rPr>
                <w:rFonts w:ascii="Times New Roman" w:hAnsi="Times New Roman" w:cs="Times New Roman"/>
                <w:sz w:val="24"/>
                <w:szCs w:val="24"/>
              </w:rPr>
              <w:t>«</w:t>
            </w:r>
            <w:r w:rsidR="00225DC1">
              <w:rPr>
                <w:rFonts w:ascii="Times New Roman" w:hAnsi="Times New Roman" w:cs="Times New Roman"/>
                <w:sz w:val="24"/>
                <w:szCs w:val="24"/>
              </w:rPr>
              <w:t>К 14</w:t>
            </w:r>
            <w:r>
              <w:rPr>
                <w:rFonts w:ascii="Times New Roman" w:hAnsi="Times New Roman" w:cs="Times New Roman"/>
                <w:sz w:val="24"/>
                <w:szCs w:val="24"/>
              </w:rPr>
              <w:t>0-летию</w:t>
            </w:r>
            <w:r w:rsidR="00225DC1">
              <w:rPr>
                <w:rFonts w:ascii="Times New Roman" w:hAnsi="Times New Roman" w:cs="Times New Roman"/>
                <w:sz w:val="24"/>
                <w:szCs w:val="24"/>
              </w:rPr>
              <w:t xml:space="preserve"> со дня рождения Г.Цадасы</w:t>
            </w:r>
            <w:r w:rsidRPr="00AA007D">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5</w:t>
            </w:r>
            <w:r w:rsidR="00433316">
              <w:rPr>
                <w:rFonts w:ascii="Times New Roman" w:hAnsi="Times New Roman" w:cs="Times New Roman"/>
                <w:sz w:val="24"/>
                <w:szCs w:val="24"/>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Курбанмагомедова П.Ш.</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Внекл.меропр.</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8</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F55438">
            <w:pPr>
              <w:rPr>
                <w:rFonts w:ascii="Times New Roman" w:hAnsi="Times New Roman" w:cs="Times New Roman"/>
                <w:sz w:val="24"/>
                <w:szCs w:val="24"/>
              </w:rPr>
            </w:pPr>
            <w:r w:rsidRPr="00AA007D">
              <w:rPr>
                <w:rFonts w:ascii="Times New Roman" w:hAnsi="Times New Roman" w:cs="Times New Roman"/>
                <w:sz w:val="24"/>
                <w:szCs w:val="24"/>
              </w:rPr>
              <w:t>«</w:t>
            </w:r>
            <w:r w:rsidR="00225DC1">
              <w:rPr>
                <w:rFonts w:ascii="Times New Roman" w:hAnsi="Times New Roman" w:cs="Times New Roman"/>
                <w:sz w:val="24"/>
                <w:szCs w:val="24"/>
              </w:rPr>
              <w:t xml:space="preserve">К 85-летию  Фазу Алиевой </w:t>
            </w: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Курбанмагомедова П.Ш.</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 xml:space="preserve">Урок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9</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F55438" w:rsidRDefault="00433316" w:rsidP="005919F0">
            <w:pPr>
              <w:rPr>
                <w:rFonts w:ascii="Times New Roman" w:hAnsi="Times New Roman" w:cs="Times New Roman"/>
                <w:sz w:val="24"/>
                <w:szCs w:val="24"/>
              </w:rPr>
            </w:pPr>
            <w:r w:rsidRPr="00F55438">
              <w:rPr>
                <w:rFonts w:ascii="Times New Roman" w:hAnsi="Times New Roman" w:cs="Times New Roman"/>
                <w:sz w:val="24"/>
                <w:szCs w:val="24"/>
              </w:rPr>
              <w:t>«</w:t>
            </w:r>
            <w:r>
              <w:rPr>
                <w:rFonts w:ascii="Times New Roman" w:hAnsi="Times New Roman" w:cs="Times New Roman"/>
                <w:sz w:val="24"/>
                <w:szCs w:val="24"/>
                <w:shd w:val="clear" w:color="auto" w:fill="FFFFFF"/>
              </w:rPr>
              <w:t>День космонавтики</w:t>
            </w:r>
            <w:r w:rsidRPr="00F55438">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225DC1" w:rsidP="0089719C">
            <w:pPr>
              <w:rPr>
                <w:rFonts w:ascii="Times New Roman" w:hAnsi="Times New Roman" w:cs="Times New Roman"/>
                <w:sz w:val="24"/>
                <w:szCs w:val="24"/>
              </w:rPr>
            </w:pPr>
            <w:r>
              <w:rPr>
                <w:rFonts w:ascii="Times New Roman" w:hAnsi="Times New Roman" w:cs="Times New Roman"/>
                <w:sz w:val="24"/>
                <w:szCs w:val="24"/>
              </w:rPr>
              <w:t>Попова Е.Ф.</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Урок-презентация</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10</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363BB5" w:rsidP="0089719C">
            <w:pPr>
              <w:rPr>
                <w:rFonts w:ascii="Times New Roman" w:hAnsi="Times New Roman" w:cs="Times New Roman"/>
                <w:sz w:val="24"/>
                <w:szCs w:val="24"/>
              </w:rPr>
            </w:pPr>
            <w:r>
              <w:rPr>
                <w:rFonts w:ascii="Times New Roman" w:hAnsi="Times New Roman" w:cs="Times New Roman"/>
                <w:sz w:val="24"/>
                <w:szCs w:val="24"/>
              </w:rPr>
              <w:t>«Нет террору. Нет войне»</w:t>
            </w:r>
            <w:r w:rsidR="00433316">
              <w:rPr>
                <w:rFonts w:ascii="Times New Roman" w:hAnsi="Times New Roman" w:cs="Times New Roman"/>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363BB5" w:rsidP="0089719C">
            <w:pP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363BB5" w:rsidP="0089719C">
            <w:pPr>
              <w:rPr>
                <w:rFonts w:ascii="Times New Roman" w:hAnsi="Times New Roman" w:cs="Times New Roman"/>
                <w:sz w:val="24"/>
                <w:szCs w:val="24"/>
              </w:rPr>
            </w:pPr>
            <w:r>
              <w:rPr>
                <w:rFonts w:ascii="Times New Roman" w:hAnsi="Times New Roman" w:cs="Times New Roman"/>
                <w:sz w:val="24"/>
                <w:szCs w:val="24"/>
              </w:rPr>
              <w:t>Шахбанова М.М.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Урок памяти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11</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EF6755">
            <w:pPr>
              <w:rPr>
                <w:rFonts w:ascii="Times New Roman" w:hAnsi="Times New Roman" w:cs="Times New Roman"/>
                <w:sz w:val="24"/>
                <w:szCs w:val="24"/>
              </w:rPr>
            </w:pPr>
            <w:r w:rsidRPr="00AA007D">
              <w:rPr>
                <w:rFonts w:ascii="Times New Roman" w:hAnsi="Times New Roman" w:cs="Times New Roman"/>
                <w:sz w:val="24"/>
                <w:szCs w:val="24"/>
              </w:rPr>
              <w:t>«</w:t>
            </w:r>
            <w:r w:rsidR="00A24B48">
              <w:rPr>
                <w:rFonts w:ascii="Times New Roman" w:hAnsi="Times New Roman" w:cs="Times New Roman"/>
                <w:sz w:val="24"/>
                <w:szCs w:val="24"/>
              </w:rPr>
              <w:t>Большой этнографический диктант</w:t>
            </w: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Магомедова 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Всероссийская просветительская акция</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12</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«Государство Китая</w:t>
            </w:r>
            <w:r w:rsidR="00433316">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Магомедова  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Откр.урок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13</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3316" w:rsidRPr="00AA007D" w:rsidRDefault="00433316" w:rsidP="005919F0">
            <w:pPr>
              <w:rPr>
                <w:rFonts w:ascii="Times New Roman" w:hAnsi="Times New Roman" w:cs="Times New Roman"/>
                <w:sz w:val="24"/>
                <w:szCs w:val="24"/>
              </w:rPr>
            </w:pPr>
            <w:r w:rsidRPr="00AA007D">
              <w:rPr>
                <w:rFonts w:ascii="Times New Roman" w:hAnsi="Times New Roman" w:cs="Times New Roman"/>
                <w:sz w:val="24"/>
                <w:szCs w:val="24"/>
              </w:rPr>
              <w:t>«</w:t>
            </w:r>
            <w:r w:rsidR="00A24B48">
              <w:rPr>
                <w:rFonts w:ascii="Times New Roman" w:hAnsi="Times New Roman" w:cs="Times New Roman"/>
                <w:sz w:val="24"/>
                <w:szCs w:val="24"/>
              </w:rPr>
              <w:t>Единый урок прав человека</w:t>
            </w: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Магомедова  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 xml:space="preserve">Откр. </w:t>
            </w:r>
            <w:r w:rsidR="00093146">
              <w:rPr>
                <w:rFonts w:ascii="Times New Roman" w:hAnsi="Times New Roman" w:cs="Times New Roman"/>
                <w:sz w:val="24"/>
                <w:szCs w:val="24"/>
              </w:rPr>
              <w:t>У</w:t>
            </w:r>
            <w:r>
              <w:rPr>
                <w:rFonts w:ascii="Times New Roman" w:hAnsi="Times New Roman" w:cs="Times New Roman"/>
                <w:sz w:val="24"/>
                <w:szCs w:val="24"/>
              </w:rPr>
              <w:t>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14</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 xml:space="preserve">« </w:t>
            </w:r>
            <w:r w:rsidR="00A24B48">
              <w:rPr>
                <w:rFonts w:ascii="Times New Roman" w:hAnsi="Times New Roman" w:cs="Times New Roman"/>
                <w:sz w:val="24"/>
                <w:szCs w:val="24"/>
              </w:rPr>
              <w:t>Битва за Сталинград</w:t>
            </w:r>
            <w:r>
              <w:rPr>
                <w:rFonts w:ascii="Times New Roman" w:hAnsi="Times New Roman" w:cs="Times New Roman"/>
                <w:sz w:val="24"/>
                <w:szCs w:val="24"/>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Магомедова  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Открытый урок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15</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D77F0B">
            <w:pPr>
              <w:rPr>
                <w:rFonts w:ascii="Times New Roman" w:hAnsi="Times New Roman" w:cs="Times New Roman"/>
                <w:sz w:val="24"/>
                <w:szCs w:val="24"/>
              </w:rPr>
            </w:pPr>
            <w:r w:rsidRPr="00AA007D">
              <w:rPr>
                <w:rFonts w:ascii="Times New Roman" w:hAnsi="Times New Roman" w:cs="Times New Roman"/>
                <w:sz w:val="24"/>
                <w:szCs w:val="24"/>
              </w:rPr>
              <w:t>«</w:t>
            </w:r>
            <w:r>
              <w:rPr>
                <w:rFonts w:ascii="Times New Roman" w:hAnsi="Times New Roman" w:cs="Times New Roman"/>
                <w:sz w:val="24"/>
                <w:szCs w:val="24"/>
              </w:rPr>
              <w:t>Безопасный интернет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Шахбанова  М.М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Открытый урок</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sidRPr="00AA007D">
              <w:rPr>
                <w:rFonts w:ascii="Times New Roman" w:hAnsi="Times New Roman" w:cs="Times New Roman"/>
                <w:sz w:val="24"/>
                <w:szCs w:val="24"/>
              </w:rPr>
              <w:t>16</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«Зарница». Смотр строя и песни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Гаджимарданов 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Внеклассное мероприятие</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433316" w:rsidP="0089719C">
            <w:pPr>
              <w:rPr>
                <w:rFonts w:ascii="Times New Roman" w:hAnsi="Times New Roman" w:cs="Times New Roman"/>
                <w:sz w:val="24"/>
                <w:szCs w:val="24"/>
              </w:rPr>
            </w:pPr>
            <w:r>
              <w:rPr>
                <w:rFonts w:ascii="Times New Roman" w:hAnsi="Times New Roman" w:cs="Times New Roman"/>
                <w:sz w:val="24"/>
                <w:szCs w:val="24"/>
              </w:rPr>
              <w:t>17</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D77F0B">
            <w:pPr>
              <w:rPr>
                <w:rFonts w:ascii="Times New Roman" w:hAnsi="Times New Roman" w:cs="Times New Roman"/>
                <w:sz w:val="24"/>
                <w:szCs w:val="24"/>
              </w:rPr>
            </w:pPr>
            <w:r>
              <w:rPr>
                <w:rFonts w:ascii="Times New Roman" w:hAnsi="Times New Roman" w:cs="Times New Roman"/>
                <w:sz w:val="24"/>
                <w:szCs w:val="24"/>
              </w:rPr>
              <w:t xml:space="preserve">«Мама-первое слово ,главное слово»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Pr="00AA007D" w:rsidRDefault="00A24B48" w:rsidP="0089719C">
            <w:pPr>
              <w:rPr>
                <w:rFonts w:ascii="Times New Roman" w:hAnsi="Times New Roman" w:cs="Times New Roman"/>
                <w:sz w:val="24"/>
                <w:szCs w:val="24"/>
              </w:rPr>
            </w:pPr>
            <w:r>
              <w:rPr>
                <w:rFonts w:ascii="Times New Roman" w:hAnsi="Times New Roman" w:cs="Times New Roman"/>
                <w:sz w:val="24"/>
                <w:szCs w:val="24"/>
              </w:rPr>
              <w:t>Магадова Л.Р.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Общешкольное внеклассное мероприятие </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18</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D44EBE">
            <w:pPr>
              <w:rPr>
                <w:rFonts w:ascii="Times New Roman" w:hAnsi="Times New Roman" w:cs="Times New Roman"/>
                <w:sz w:val="24"/>
                <w:szCs w:val="24"/>
              </w:rPr>
            </w:pPr>
            <w:r>
              <w:rPr>
                <w:rFonts w:ascii="Times New Roman" w:hAnsi="Times New Roman" w:cs="Times New Roman"/>
                <w:sz w:val="24"/>
                <w:szCs w:val="24"/>
              </w:rPr>
              <w:t>«Час  кода»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Шахбанова  М.М</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Всероссийская акция</w:t>
            </w:r>
          </w:p>
        </w:tc>
      </w:tr>
      <w:tr w:rsidR="00433316" w:rsidRPr="00AA007D" w:rsidTr="00A24B4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19</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D44EBE">
            <w:pPr>
              <w:rPr>
                <w:rFonts w:ascii="Times New Roman" w:hAnsi="Times New Roman" w:cs="Times New Roman"/>
                <w:sz w:val="24"/>
                <w:szCs w:val="24"/>
              </w:rPr>
            </w:pPr>
            <w:r>
              <w:rPr>
                <w:rFonts w:ascii="Times New Roman" w:hAnsi="Times New Roman" w:cs="Times New Roman"/>
                <w:sz w:val="24"/>
                <w:szCs w:val="24"/>
              </w:rPr>
              <w:t>Он-лайни урок  «Финансовая грамотность</w:t>
            </w:r>
            <w:r w:rsidR="00433316">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Попова 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Открытый урок</w:t>
            </w:r>
          </w:p>
        </w:tc>
      </w:tr>
      <w:tr w:rsidR="00433316" w:rsidRPr="00AA007D" w:rsidTr="00AA7520">
        <w:trPr>
          <w:trHeight w:val="221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20</w:t>
            </w:r>
          </w:p>
        </w:tc>
        <w:tc>
          <w:tcPr>
            <w:tcW w:w="3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433316" w:rsidP="0089719C">
            <w:pPr>
              <w:rPr>
                <w:rFonts w:ascii="Times New Roman" w:hAnsi="Times New Roman" w:cs="Times New Roman"/>
                <w:sz w:val="24"/>
                <w:szCs w:val="24"/>
              </w:rPr>
            </w:pPr>
            <w:r>
              <w:rPr>
                <w:rFonts w:ascii="Times New Roman" w:hAnsi="Times New Roman" w:cs="Times New Roman"/>
                <w:sz w:val="24"/>
                <w:szCs w:val="24"/>
              </w:rPr>
              <w:t xml:space="preserve">«День добра и уважения»-посвящ. Дню пожилого человека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5-7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Шахбанова З.Д.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316" w:rsidRDefault="00A24B48" w:rsidP="0089719C">
            <w:pPr>
              <w:rPr>
                <w:rFonts w:ascii="Times New Roman" w:hAnsi="Times New Roman" w:cs="Times New Roman"/>
                <w:sz w:val="24"/>
                <w:szCs w:val="24"/>
              </w:rPr>
            </w:pPr>
            <w:r>
              <w:rPr>
                <w:rFonts w:ascii="Times New Roman" w:hAnsi="Times New Roman" w:cs="Times New Roman"/>
                <w:sz w:val="24"/>
                <w:szCs w:val="24"/>
              </w:rPr>
              <w:t>Мероприятие</w:t>
            </w:r>
          </w:p>
        </w:tc>
      </w:tr>
    </w:tbl>
    <w:p w:rsidR="00AA7520" w:rsidRPr="00AA7520" w:rsidRDefault="00AA7520" w:rsidP="00AA7520">
      <w:pPr>
        <w:pStyle w:val="af5"/>
        <w:ind w:left="1080"/>
        <w:rPr>
          <w:b/>
        </w:rPr>
      </w:pPr>
    </w:p>
    <w:p w:rsidR="00F37297" w:rsidRPr="00297C22" w:rsidRDefault="00F37297" w:rsidP="00030E57">
      <w:pPr>
        <w:pStyle w:val="af5"/>
        <w:numPr>
          <w:ilvl w:val="1"/>
          <w:numId w:val="11"/>
        </w:numPr>
        <w:jc w:val="center"/>
        <w:rPr>
          <w:b/>
        </w:rPr>
      </w:pPr>
      <w:r w:rsidRPr="00297C22">
        <w:rPr>
          <w:b/>
        </w:rPr>
        <w:t>Работа с одарёнными детьми</w:t>
      </w:r>
    </w:p>
    <w:p w:rsidR="00796740" w:rsidRDefault="00796740" w:rsidP="00796740">
      <w:pPr>
        <w:spacing w:after="0" w:line="240" w:lineRule="auto"/>
        <w:jc w:val="both"/>
        <w:rPr>
          <w:rFonts w:ascii="Times New Roman" w:hAnsi="Times New Roman" w:cs="Times New Roman"/>
          <w:sz w:val="24"/>
          <w:szCs w:val="24"/>
        </w:rPr>
      </w:pPr>
    </w:p>
    <w:p w:rsidR="00051E00" w:rsidRPr="00347B88" w:rsidRDefault="00051E00" w:rsidP="00051E00">
      <w:pPr>
        <w:rPr>
          <w:rFonts w:ascii="Times New Roman" w:hAnsi="Times New Roman" w:cs="Times New Roman"/>
          <w:sz w:val="24"/>
          <w:szCs w:val="24"/>
        </w:rPr>
      </w:pPr>
      <w:r>
        <w:rPr>
          <w:rFonts w:ascii="Times New Roman" w:hAnsi="Times New Roman" w:cs="Times New Roman"/>
          <w:sz w:val="24"/>
          <w:szCs w:val="24"/>
        </w:rPr>
        <w:t xml:space="preserve">В 2018-2019 </w:t>
      </w:r>
      <w:r w:rsidRPr="00347B88">
        <w:rPr>
          <w:rFonts w:ascii="Times New Roman" w:hAnsi="Times New Roman" w:cs="Times New Roman"/>
          <w:sz w:val="24"/>
          <w:szCs w:val="24"/>
        </w:rPr>
        <w:t>учебном году была продолжена работа педагогического коллектива Ефимовской школы  над программой работы с</w:t>
      </w:r>
      <w:r>
        <w:rPr>
          <w:rFonts w:ascii="Times New Roman" w:hAnsi="Times New Roman" w:cs="Times New Roman"/>
          <w:sz w:val="24"/>
          <w:szCs w:val="24"/>
        </w:rPr>
        <w:t xml:space="preserve"> одарёнными детьми, начатая 4</w:t>
      </w:r>
      <w:r w:rsidRPr="00347B88">
        <w:rPr>
          <w:rFonts w:ascii="Times New Roman" w:hAnsi="Times New Roman" w:cs="Times New Roman"/>
          <w:sz w:val="24"/>
          <w:szCs w:val="24"/>
        </w:rPr>
        <w:t xml:space="preserve"> года назад.</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lastRenderedPageBreak/>
        <w:t xml:space="preserve">  Целью нашей работы является создание системы деятельности педагогического коллектива, помогающей развитию творческих и интеллектуальных способностей учащихся.</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Задачи :</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реализация принципа личностно-ориентированного подхода в обучении и воспитании учащихся с повышенным  уровнем  обучаемости, активизации их интеллектуальных качеств;</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-совершенствование системы подготовки учителей,  обучение учителей через методическую службу,  педсоветы,  самообразование;</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создание условий для выявления  и развития одарённых детей;</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внедрение в учебно-воспитательный процесс всех видов и форм творческой</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самореализации;</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создание условий для выявления и развития одарённых детей.</w:t>
      </w:r>
    </w:p>
    <w:p w:rsidR="00051E00" w:rsidRPr="00347B88" w:rsidRDefault="00051E00" w:rsidP="00051E00">
      <w:pPr>
        <w:rPr>
          <w:rFonts w:ascii="Times New Roman" w:hAnsi="Times New Roman" w:cs="Times New Roman"/>
          <w:sz w:val="24"/>
          <w:szCs w:val="24"/>
        </w:rPr>
      </w:pPr>
      <w:r>
        <w:rPr>
          <w:rFonts w:ascii="Times New Roman" w:hAnsi="Times New Roman" w:cs="Times New Roman"/>
          <w:sz w:val="24"/>
          <w:szCs w:val="24"/>
        </w:rPr>
        <w:t xml:space="preserve"> В течение 2018-2019</w:t>
      </w:r>
      <w:r w:rsidRPr="00347B88">
        <w:rPr>
          <w:rFonts w:ascii="Times New Roman" w:hAnsi="Times New Roman" w:cs="Times New Roman"/>
          <w:sz w:val="24"/>
          <w:szCs w:val="24"/>
        </w:rPr>
        <w:t xml:space="preserve"> учебного года с одарёнными детьми была проведена следующая работа:</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был обновлён и пополнен банк данных учеников,  имеющих высокий уровень учебно-познавательной деятельности;</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xml:space="preserve"> - был обновлён и пополнен банк данных учеников, имеющий высокий уровень учебно- познавательной деятельности;</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педагогом- психологом был выявлен уровень развития познавательной, мотивационной сфер учащихся;</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за ведущими учителями – предметниками закреплены одарённые ученики;</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составлена диагностическая карта одарённых детей;</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разработан план работы с одарёнными детьми;</w:t>
      </w:r>
    </w:p>
    <w:p w:rsidR="00051E00" w:rsidRPr="00347B88" w:rsidRDefault="00051E00" w:rsidP="00051E00">
      <w:pPr>
        <w:rPr>
          <w:rFonts w:ascii="Times New Roman" w:hAnsi="Times New Roman" w:cs="Times New Roman"/>
          <w:sz w:val="24"/>
          <w:szCs w:val="24"/>
        </w:rPr>
      </w:pPr>
      <w:r w:rsidRPr="00347B88">
        <w:rPr>
          <w:rFonts w:ascii="Times New Roman" w:hAnsi="Times New Roman" w:cs="Times New Roman"/>
          <w:sz w:val="24"/>
          <w:szCs w:val="24"/>
        </w:rPr>
        <w:t>- были определены темы исследовательских работ учащихся;</w:t>
      </w:r>
    </w:p>
    <w:p w:rsidR="00051E00" w:rsidRPr="00347B88" w:rsidRDefault="00051E00" w:rsidP="00051E00">
      <w:pPr>
        <w:spacing w:after="0" w:line="240" w:lineRule="auto"/>
        <w:ind w:firstLine="709"/>
        <w:jc w:val="both"/>
        <w:rPr>
          <w:rFonts w:ascii="Times New Roman" w:hAnsi="Times New Roman" w:cs="Times New Roman"/>
          <w:sz w:val="24"/>
          <w:szCs w:val="24"/>
        </w:rPr>
      </w:pPr>
      <w:r w:rsidRPr="00347B88">
        <w:rPr>
          <w:rFonts w:ascii="Times New Roman" w:hAnsi="Times New Roman" w:cs="Times New Roman"/>
          <w:sz w:val="24"/>
          <w:szCs w:val="24"/>
        </w:rPr>
        <w:t>Ежегодно в рамках реализации программы «Одарённые дети» проводится Всероссийская олимпиада школьников. Школьный этап проводились по следующим предметам:</w:t>
      </w:r>
    </w:p>
    <w:p w:rsidR="00051E00" w:rsidRPr="00347B88" w:rsidRDefault="00051E00" w:rsidP="00051E00">
      <w:pPr>
        <w:spacing w:after="0" w:line="240" w:lineRule="auto"/>
        <w:rPr>
          <w:rFonts w:ascii="Times New Roman" w:hAnsi="Times New Roman" w:cs="Times New Roman"/>
          <w:sz w:val="24"/>
          <w:szCs w:val="24"/>
        </w:rPr>
      </w:pPr>
    </w:p>
    <w:p w:rsidR="00051E00" w:rsidRPr="00347B88" w:rsidRDefault="00051E00" w:rsidP="00051E00">
      <w:pPr>
        <w:spacing w:after="0" w:line="240" w:lineRule="auto"/>
        <w:rPr>
          <w:rFonts w:ascii="Times New Roman" w:hAnsi="Times New Roman" w:cs="Times New Roman"/>
          <w:sz w:val="24"/>
          <w:szCs w:val="24"/>
        </w:rPr>
      </w:pPr>
    </w:p>
    <w:p w:rsidR="00796740" w:rsidRDefault="00796740" w:rsidP="00796740">
      <w:pPr>
        <w:spacing w:after="0" w:line="240" w:lineRule="auto"/>
        <w:rPr>
          <w:rFonts w:ascii="Times New Roman" w:hAnsi="Times New Roman" w:cs="Times New Roman"/>
          <w:sz w:val="24"/>
          <w:szCs w:val="24"/>
        </w:rPr>
      </w:pPr>
    </w:p>
    <w:p w:rsidR="00051E00" w:rsidRPr="002426A4" w:rsidRDefault="00051E00" w:rsidP="00051E00">
      <w:pPr>
        <w:spacing w:after="0"/>
        <w:rPr>
          <w:rFonts w:ascii="Times New Roman" w:hAnsi="Times New Roman" w:cs="Times New Roman"/>
          <w:b/>
          <w:sz w:val="28"/>
          <w:szCs w:val="28"/>
        </w:rPr>
      </w:pPr>
      <w:r w:rsidRPr="002426A4">
        <w:rPr>
          <w:rFonts w:ascii="Times New Roman" w:hAnsi="Times New Roman" w:cs="Times New Roman"/>
          <w:b/>
          <w:sz w:val="28"/>
          <w:szCs w:val="28"/>
        </w:rPr>
        <w:t>Результаты участия учеников МКОУ «Ефимовская ООШ» в ВсОш 2018-2019 уч.год</w:t>
      </w:r>
    </w:p>
    <w:p w:rsidR="00051E00" w:rsidRDefault="00051E00" w:rsidP="00051E00">
      <w:pPr>
        <w:pStyle w:val="Default"/>
      </w:pPr>
    </w:p>
    <w:tbl>
      <w:tblPr>
        <w:tblpPr w:leftFromText="180" w:rightFromText="180" w:vertAnchor="text" w:horzAnchor="margin" w:tblpX="-176" w:tblpY="-247"/>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851"/>
        <w:gridCol w:w="850"/>
        <w:gridCol w:w="709"/>
        <w:gridCol w:w="709"/>
        <w:gridCol w:w="708"/>
        <w:gridCol w:w="851"/>
        <w:gridCol w:w="1134"/>
        <w:gridCol w:w="1134"/>
        <w:gridCol w:w="1134"/>
        <w:gridCol w:w="992"/>
      </w:tblGrid>
      <w:tr w:rsidR="00051E00" w:rsidRPr="00347B88" w:rsidTr="00D911C1">
        <w:tc>
          <w:tcPr>
            <w:tcW w:w="534" w:type="dxa"/>
            <w:vMerge w:val="restart"/>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lastRenderedPageBreak/>
              <w:t>№</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п.п.</w:t>
            </w:r>
          </w:p>
        </w:tc>
        <w:tc>
          <w:tcPr>
            <w:tcW w:w="1559" w:type="dxa"/>
            <w:vMerge w:val="restart"/>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Предмет</w:t>
            </w:r>
          </w:p>
        </w:tc>
        <w:tc>
          <w:tcPr>
            <w:tcW w:w="3827" w:type="dxa"/>
            <w:gridSpan w:val="5"/>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Количество участников</w:t>
            </w:r>
          </w:p>
        </w:tc>
        <w:tc>
          <w:tcPr>
            <w:tcW w:w="851" w:type="dxa"/>
          </w:tcPr>
          <w:p w:rsidR="00051E00" w:rsidRPr="00347B88" w:rsidRDefault="00051E00" w:rsidP="00D911C1">
            <w:pPr>
              <w:widowControl w:val="0"/>
              <w:autoSpaceDE w:val="0"/>
              <w:autoSpaceDN w:val="0"/>
              <w:adjustRightInd w:val="0"/>
              <w:spacing w:after="0" w:line="240" w:lineRule="auto"/>
              <w:ind w:left="-159" w:right="-102" w:firstLine="141"/>
              <w:contextualSpacing/>
              <w:jc w:val="center"/>
              <w:rPr>
                <w:rFonts w:ascii="Times New Roman" w:hAnsi="Times New Roman" w:cs="Times New Roman"/>
                <w:sz w:val="18"/>
              </w:rPr>
            </w:pPr>
            <w:r w:rsidRPr="00347B88">
              <w:rPr>
                <w:rFonts w:ascii="Times New Roman" w:hAnsi="Times New Roman" w:cs="Times New Roman"/>
                <w:sz w:val="18"/>
              </w:rPr>
              <w:t>Сроки проведения</w:t>
            </w:r>
          </w:p>
        </w:tc>
        <w:tc>
          <w:tcPr>
            <w:tcW w:w="1134" w:type="dxa"/>
          </w:tcPr>
          <w:p w:rsidR="00051E00" w:rsidRPr="00347B88" w:rsidRDefault="00051E00" w:rsidP="00D911C1">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sidRPr="00347B88">
              <w:rPr>
                <w:rFonts w:ascii="Times New Roman" w:hAnsi="Times New Roman" w:cs="Times New Roman"/>
                <w:sz w:val="18"/>
              </w:rPr>
              <w:t>База проведения</w:t>
            </w:r>
          </w:p>
        </w:tc>
        <w:tc>
          <w:tcPr>
            <w:tcW w:w="1134" w:type="dxa"/>
          </w:tcPr>
          <w:p w:rsidR="00051E00" w:rsidRPr="00347B88" w:rsidRDefault="00051E00" w:rsidP="00D911C1">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sidRPr="00347B88">
              <w:rPr>
                <w:rFonts w:ascii="Times New Roman" w:hAnsi="Times New Roman" w:cs="Times New Roman"/>
                <w:sz w:val="18"/>
              </w:rPr>
              <w:t>Количество победителей</w:t>
            </w:r>
          </w:p>
        </w:tc>
        <w:tc>
          <w:tcPr>
            <w:tcW w:w="1134" w:type="dxa"/>
          </w:tcPr>
          <w:p w:rsidR="00051E00" w:rsidRPr="00347B88" w:rsidRDefault="00051E00" w:rsidP="00D911C1">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sidRPr="00347B88">
              <w:rPr>
                <w:rFonts w:ascii="Times New Roman" w:hAnsi="Times New Roman" w:cs="Times New Roman"/>
                <w:sz w:val="18"/>
              </w:rPr>
              <w:t>Количество призеров</w:t>
            </w:r>
          </w:p>
        </w:tc>
        <w:tc>
          <w:tcPr>
            <w:tcW w:w="992" w:type="dxa"/>
          </w:tcPr>
          <w:p w:rsidR="00051E00" w:rsidRPr="00347B88" w:rsidRDefault="00051E00" w:rsidP="00D911C1">
            <w:pPr>
              <w:widowControl w:val="0"/>
              <w:autoSpaceDE w:val="0"/>
              <w:autoSpaceDN w:val="0"/>
              <w:adjustRightInd w:val="0"/>
              <w:spacing w:after="0" w:line="240" w:lineRule="auto"/>
              <w:ind w:left="-159" w:right="-102"/>
              <w:contextualSpacing/>
              <w:jc w:val="center"/>
              <w:rPr>
                <w:rFonts w:ascii="Times New Roman" w:hAnsi="Times New Roman" w:cs="Times New Roman"/>
                <w:sz w:val="18"/>
              </w:rPr>
            </w:pPr>
            <w:r w:rsidRPr="00347B88">
              <w:rPr>
                <w:rFonts w:ascii="Times New Roman" w:hAnsi="Times New Roman" w:cs="Times New Roman"/>
                <w:sz w:val="18"/>
              </w:rPr>
              <w:t>Количество участников муниципального этапа</w:t>
            </w:r>
          </w:p>
        </w:tc>
      </w:tr>
      <w:tr w:rsidR="00051E00" w:rsidRPr="00347B88" w:rsidTr="00D911C1">
        <w:tc>
          <w:tcPr>
            <w:tcW w:w="534" w:type="dxa"/>
            <w:vMerge/>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559" w:type="dxa"/>
            <w:vMerge/>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851"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5 класс</w:t>
            </w:r>
          </w:p>
        </w:tc>
        <w:tc>
          <w:tcPr>
            <w:tcW w:w="850"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6</w:t>
            </w:r>
          </w:p>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709"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7</w:t>
            </w:r>
          </w:p>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709"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8</w:t>
            </w:r>
          </w:p>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708"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9</w:t>
            </w:r>
          </w:p>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класс</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Английский язык</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23.09.18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Биология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16.09.18</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3</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География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6.10.18</w:t>
            </w:r>
            <w:r w:rsidRPr="00347B88">
              <w:rPr>
                <w:rFonts w:ascii="Times New Roman" w:hAnsi="Times New Roman" w:cs="Times New Roman"/>
                <w:sz w:val="18"/>
              </w:rPr>
              <w:t>.</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4</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Информатика</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21.10.18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5</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История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6.10.18</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6</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Литература</w:t>
            </w:r>
          </w:p>
        </w:tc>
        <w:tc>
          <w:tcPr>
            <w:tcW w:w="851"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708"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16.09.18</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527E9E"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7</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Математика</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3</w:t>
            </w:r>
          </w:p>
        </w:tc>
        <w:tc>
          <w:tcPr>
            <w:tcW w:w="850"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w:t>
            </w:r>
          </w:p>
        </w:tc>
        <w:tc>
          <w:tcPr>
            <w:tcW w:w="708"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20.10.18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 xml:space="preserve">Школа </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8</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Немецкий язык</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9</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Обществознание</w:t>
            </w:r>
          </w:p>
        </w:tc>
        <w:tc>
          <w:tcPr>
            <w:tcW w:w="851"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29.09.18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rPr>
          <w:trHeight w:val="395"/>
        </w:trPr>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10</w:t>
            </w:r>
          </w:p>
        </w:tc>
        <w:tc>
          <w:tcPr>
            <w:tcW w:w="1559" w:type="dxa"/>
          </w:tcPr>
          <w:p w:rsidR="00051E00" w:rsidRPr="00347B88" w:rsidRDefault="00051E00" w:rsidP="00D911C1">
            <w:pPr>
              <w:widowControl w:val="0"/>
              <w:autoSpaceDE w:val="0"/>
              <w:autoSpaceDN w:val="0"/>
              <w:adjustRightInd w:val="0"/>
              <w:spacing w:after="0" w:line="240" w:lineRule="atLeast"/>
              <w:contextualSpacing/>
              <w:rPr>
                <w:rFonts w:ascii="Times New Roman" w:hAnsi="Times New Roman" w:cs="Times New Roman"/>
                <w:sz w:val="18"/>
              </w:rPr>
            </w:pPr>
            <w:r>
              <w:rPr>
                <w:rFonts w:ascii="Times New Roman" w:hAnsi="Times New Roman" w:cs="Times New Roman"/>
                <w:sz w:val="18"/>
              </w:rPr>
              <w:t>ОБЖ</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15.09.18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11</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Право</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12</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Русский язык</w:t>
            </w:r>
          </w:p>
        </w:tc>
        <w:tc>
          <w:tcPr>
            <w:tcW w:w="851"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0"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30.09.18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13</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Технология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4</w:t>
            </w:r>
          </w:p>
        </w:tc>
        <w:tc>
          <w:tcPr>
            <w:tcW w:w="850"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21.09.18</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14</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Физика</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2</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w:t>
            </w:r>
          </w:p>
        </w:tc>
        <w:tc>
          <w:tcPr>
            <w:tcW w:w="708"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29.09.18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r w:rsidRPr="00347B88">
              <w:rPr>
                <w:rFonts w:ascii="Times New Roman" w:hAnsi="Times New Roman" w:cs="Times New Roman"/>
                <w:sz w:val="18"/>
                <w:lang w:val="en-US"/>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15</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Физическая культура</w:t>
            </w:r>
          </w:p>
        </w:tc>
        <w:tc>
          <w:tcPr>
            <w:tcW w:w="851"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50"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709"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708" w:type="dxa"/>
          </w:tcPr>
          <w:p w:rsidR="00051E00" w:rsidRPr="0032761C"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13.10.18</w:t>
            </w: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16</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Французский язык</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 xml:space="preserve">     - </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17</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Химия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17.10.15.</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18</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Экология</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22.09.18</w:t>
            </w:r>
          </w:p>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19</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Экономика</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1"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20</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Родной язык</w:t>
            </w:r>
          </w:p>
        </w:tc>
        <w:tc>
          <w:tcPr>
            <w:tcW w:w="851"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708"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w:t>
            </w:r>
          </w:p>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21</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Родная литература</w:t>
            </w:r>
          </w:p>
        </w:tc>
        <w:tc>
          <w:tcPr>
            <w:tcW w:w="851"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709"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4</w:t>
            </w:r>
          </w:p>
        </w:tc>
        <w:tc>
          <w:tcPr>
            <w:tcW w:w="708"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3</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Школа</w:t>
            </w: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890B41"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lang w:val="en-US"/>
              </w:rPr>
              <w:t>0</w:t>
            </w: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0</w:t>
            </w:r>
          </w:p>
        </w:tc>
      </w:tr>
      <w:tr w:rsidR="00051E00" w:rsidRPr="00347B88" w:rsidTr="00D911C1">
        <w:tc>
          <w:tcPr>
            <w:tcW w:w="534" w:type="dxa"/>
          </w:tcPr>
          <w:p w:rsidR="00051E00" w:rsidRPr="00347B88" w:rsidRDefault="00051E00" w:rsidP="00D911C1">
            <w:pPr>
              <w:widowControl w:val="0"/>
              <w:autoSpaceDE w:val="0"/>
              <w:autoSpaceDN w:val="0"/>
              <w:adjustRightInd w:val="0"/>
              <w:spacing w:after="0" w:line="240" w:lineRule="auto"/>
              <w:contextualSpacing/>
              <w:jc w:val="center"/>
              <w:rPr>
                <w:rFonts w:ascii="Times New Roman" w:hAnsi="Times New Roman" w:cs="Times New Roman"/>
                <w:sz w:val="18"/>
              </w:rPr>
            </w:pPr>
            <w:r w:rsidRPr="00347B88">
              <w:rPr>
                <w:rFonts w:ascii="Times New Roman" w:hAnsi="Times New Roman" w:cs="Times New Roman"/>
                <w:sz w:val="18"/>
              </w:rPr>
              <w:t>22</w:t>
            </w:r>
          </w:p>
        </w:tc>
        <w:tc>
          <w:tcPr>
            <w:tcW w:w="155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sidRPr="00347B88">
              <w:rPr>
                <w:rFonts w:ascii="Times New Roman" w:hAnsi="Times New Roman" w:cs="Times New Roman"/>
                <w:sz w:val="18"/>
              </w:rPr>
              <w:t>История Дагестана</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0"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9"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708"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r>
              <w:rPr>
                <w:rFonts w:ascii="Times New Roman" w:hAnsi="Times New Roman" w:cs="Times New Roman"/>
                <w:sz w:val="18"/>
              </w:rPr>
              <w:t>-</w:t>
            </w:r>
          </w:p>
        </w:tc>
        <w:tc>
          <w:tcPr>
            <w:tcW w:w="851"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lang w:val="en-US"/>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Borders>
              <w:bottom w:val="single" w:sz="4" w:space="0" w:color="auto"/>
            </w:tcBorders>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1134"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c>
          <w:tcPr>
            <w:tcW w:w="992" w:type="dxa"/>
          </w:tcPr>
          <w:p w:rsidR="00051E00" w:rsidRPr="00347B88" w:rsidRDefault="00051E00" w:rsidP="00D911C1">
            <w:pPr>
              <w:widowControl w:val="0"/>
              <w:autoSpaceDE w:val="0"/>
              <w:autoSpaceDN w:val="0"/>
              <w:adjustRightInd w:val="0"/>
              <w:spacing w:after="0" w:line="240" w:lineRule="auto"/>
              <w:contextualSpacing/>
              <w:rPr>
                <w:rFonts w:ascii="Times New Roman" w:hAnsi="Times New Roman" w:cs="Times New Roman"/>
                <w:sz w:val="18"/>
              </w:rPr>
            </w:pPr>
          </w:p>
        </w:tc>
      </w:tr>
    </w:tbl>
    <w:p w:rsidR="00051E00" w:rsidRPr="002953EC"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В ходе олимпиады были определены обучающиеся для участия в муниципальном этапе</w:t>
      </w:r>
      <w:r>
        <w:rPr>
          <w:rFonts w:ascii="Times New Roman" w:hAnsi="Times New Roman"/>
          <w:sz w:val="24"/>
          <w:szCs w:val="24"/>
        </w:rPr>
        <w:t xml:space="preserve">  ВсОШ</w:t>
      </w:r>
      <w:r w:rsidRPr="002953EC">
        <w:rPr>
          <w:rFonts w:ascii="Times New Roman" w:hAnsi="Times New Roman"/>
          <w:sz w:val="24"/>
          <w:szCs w:val="24"/>
        </w:rPr>
        <w:t>.</w:t>
      </w:r>
      <w:r>
        <w:rPr>
          <w:rFonts w:ascii="Times New Roman" w:hAnsi="Times New Roman"/>
          <w:sz w:val="24"/>
          <w:szCs w:val="24"/>
        </w:rPr>
        <w:t xml:space="preserve"> К сожалению в этом году ни один ученик не попал на муниципальный этап.</w:t>
      </w:r>
    </w:p>
    <w:p w:rsidR="00051E00"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Олимпиадные задания требовали от учащихся нестандартного подхода для своего выполнения,</w:t>
      </w:r>
      <w:r>
        <w:rPr>
          <w:rFonts w:ascii="Times New Roman" w:hAnsi="Times New Roman"/>
          <w:sz w:val="24"/>
          <w:szCs w:val="24"/>
        </w:rPr>
        <w:t xml:space="preserve"> </w:t>
      </w:r>
      <w:r w:rsidRPr="002953EC">
        <w:rPr>
          <w:rFonts w:ascii="Times New Roman" w:hAnsi="Times New Roman"/>
          <w:sz w:val="24"/>
          <w:szCs w:val="24"/>
        </w:rPr>
        <w:t>проявления творческой индивидуальности.</w:t>
      </w:r>
      <w:r w:rsidRPr="002953EC">
        <w:rPr>
          <w:rFonts w:ascii="Times New Roman" w:hAnsi="Times New Roman"/>
          <w:sz w:val="24"/>
          <w:szCs w:val="24"/>
        </w:rPr>
        <w:cr/>
      </w:r>
      <w:r w:rsidRPr="002470F9">
        <w:rPr>
          <w:rFonts w:ascii="Times New Roman" w:hAnsi="Times New Roman"/>
          <w:b/>
          <w:sz w:val="24"/>
          <w:szCs w:val="24"/>
        </w:rPr>
        <w:t xml:space="preserve">           </w:t>
      </w:r>
      <w:r w:rsidRPr="002470F9">
        <w:rPr>
          <w:b/>
        </w:rPr>
        <w:t xml:space="preserve"> </w:t>
      </w:r>
      <w:r w:rsidRPr="002470F9">
        <w:rPr>
          <w:rFonts w:ascii="Times New Roman" w:hAnsi="Times New Roman"/>
          <w:b/>
          <w:sz w:val="24"/>
          <w:szCs w:val="24"/>
        </w:rPr>
        <w:t>Выводы:</w:t>
      </w:r>
      <w:r w:rsidRPr="002953EC">
        <w:rPr>
          <w:rFonts w:ascii="Times New Roman" w:hAnsi="Times New Roman"/>
          <w:sz w:val="24"/>
          <w:szCs w:val="24"/>
        </w:rPr>
        <w:t xml:space="preserve"> </w:t>
      </w:r>
      <w:r>
        <w:rPr>
          <w:rFonts w:ascii="Times New Roman" w:hAnsi="Times New Roman"/>
          <w:sz w:val="24"/>
          <w:szCs w:val="24"/>
        </w:rPr>
        <w:t xml:space="preserve">явка на </w:t>
      </w:r>
      <w:r w:rsidRPr="002953EC">
        <w:rPr>
          <w:rFonts w:ascii="Times New Roman" w:hAnsi="Times New Roman"/>
          <w:sz w:val="24"/>
          <w:szCs w:val="24"/>
        </w:rPr>
        <w:t>школьный этап</w:t>
      </w:r>
      <w:r>
        <w:rPr>
          <w:rFonts w:ascii="Times New Roman" w:hAnsi="Times New Roman"/>
          <w:sz w:val="24"/>
          <w:szCs w:val="24"/>
        </w:rPr>
        <w:t xml:space="preserve"> всех заявленных учеников составила 100% </w:t>
      </w:r>
      <w:r w:rsidRPr="002953EC">
        <w:rPr>
          <w:rFonts w:ascii="Times New Roman" w:hAnsi="Times New Roman"/>
          <w:sz w:val="24"/>
          <w:szCs w:val="24"/>
        </w:rPr>
        <w:t xml:space="preserve"> </w:t>
      </w:r>
      <w:r>
        <w:rPr>
          <w:rFonts w:ascii="Times New Roman" w:hAnsi="Times New Roman"/>
          <w:sz w:val="24"/>
          <w:szCs w:val="24"/>
        </w:rPr>
        <w:t>.</w:t>
      </w:r>
    </w:p>
    <w:p w:rsidR="00051E00" w:rsidRPr="002953EC"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Проведение анализа результатов Всероссийской олимпиады школьников на школьном этапе</w:t>
      </w:r>
      <w:r>
        <w:rPr>
          <w:rFonts w:ascii="Times New Roman" w:hAnsi="Times New Roman"/>
          <w:sz w:val="24"/>
          <w:szCs w:val="24"/>
        </w:rPr>
        <w:t xml:space="preserve"> </w:t>
      </w:r>
      <w:r w:rsidRPr="002953EC">
        <w:rPr>
          <w:rFonts w:ascii="Times New Roman" w:hAnsi="Times New Roman"/>
          <w:sz w:val="24"/>
          <w:szCs w:val="24"/>
        </w:rPr>
        <w:t>позволяет составить представление о количественных и качественных показателях участия</w:t>
      </w:r>
      <w:r>
        <w:rPr>
          <w:rFonts w:ascii="Times New Roman" w:hAnsi="Times New Roman"/>
          <w:sz w:val="24"/>
          <w:szCs w:val="24"/>
        </w:rPr>
        <w:t xml:space="preserve"> </w:t>
      </w:r>
      <w:r w:rsidRPr="002953EC">
        <w:rPr>
          <w:rFonts w:ascii="Times New Roman" w:hAnsi="Times New Roman"/>
          <w:sz w:val="24"/>
          <w:szCs w:val="24"/>
        </w:rPr>
        <w:t xml:space="preserve">обучающихся </w:t>
      </w:r>
      <w:r>
        <w:rPr>
          <w:rFonts w:ascii="Times New Roman" w:hAnsi="Times New Roman"/>
          <w:sz w:val="24"/>
          <w:szCs w:val="24"/>
        </w:rPr>
        <w:t>МКОУ «Ефимовская ООШ»</w:t>
      </w:r>
      <w:r w:rsidRPr="002953EC">
        <w:rPr>
          <w:rFonts w:ascii="Times New Roman" w:hAnsi="Times New Roman"/>
          <w:sz w:val="24"/>
          <w:szCs w:val="24"/>
        </w:rPr>
        <w:t xml:space="preserve"> в предметных олимпиадах, выявить способных и талантливых</w:t>
      </w:r>
      <w:r>
        <w:rPr>
          <w:rFonts w:ascii="Times New Roman" w:hAnsi="Times New Roman"/>
          <w:sz w:val="24"/>
          <w:szCs w:val="24"/>
        </w:rPr>
        <w:t xml:space="preserve"> </w:t>
      </w:r>
      <w:r w:rsidRPr="002953EC">
        <w:rPr>
          <w:rFonts w:ascii="Times New Roman" w:hAnsi="Times New Roman"/>
          <w:sz w:val="24"/>
          <w:szCs w:val="24"/>
        </w:rPr>
        <w:t>детей на уровне школы, определить педагогов, имеющих эффективные системы подготовки</w:t>
      </w:r>
      <w:r>
        <w:rPr>
          <w:rFonts w:ascii="Times New Roman" w:hAnsi="Times New Roman"/>
          <w:sz w:val="24"/>
          <w:szCs w:val="24"/>
        </w:rPr>
        <w:t xml:space="preserve"> </w:t>
      </w:r>
      <w:r w:rsidRPr="002953EC">
        <w:rPr>
          <w:rFonts w:ascii="Times New Roman" w:hAnsi="Times New Roman"/>
          <w:sz w:val="24"/>
          <w:szCs w:val="24"/>
        </w:rPr>
        <w:t>школьников к олимпиаде с дальнейшей возможностью использования этого опыта.</w:t>
      </w:r>
    </w:p>
    <w:p w:rsidR="00051E00"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Данные анализа позволяют ис</w:t>
      </w:r>
      <w:r>
        <w:rPr>
          <w:rFonts w:ascii="Times New Roman" w:hAnsi="Times New Roman"/>
          <w:sz w:val="24"/>
          <w:szCs w:val="24"/>
        </w:rPr>
        <w:t>пользовать их для составления по</w:t>
      </w:r>
      <w:r w:rsidRPr="002953EC">
        <w:rPr>
          <w:rFonts w:ascii="Times New Roman" w:hAnsi="Times New Roman"/>
          <w:sz w:val="24"/>
          <w:szCs w:val="24"/>
        </w:rPr>
        <w:t>ртфолио достижений</w:t>
      </w:r>
      <w:r>
        <w:rPr>
          <w:rFonts w:ascii="Times New Roman" w:hAnsi="Times New Roman"/>
          <w:sz w:val="24"/>
          <w:szCs w:val="24"/>
        </w:rPr>
        <w:t xml:space="preserve"> </w:t>
      </w:r>
      <w:r w:rsidRPr="002953EC">
        <w:rPr>
          <w:rFonts w:ascii="Times New Roman" w:hAnsi="Times New Roman"/>
          <w:sz w:val="24"/>
          <w:szCs w:val="24"/>
        </w:rPr>
        <w:t>образовательно</w:t>
      </w:r>
      <w:r>
        <w:rPr>
          <w:rFonts w:ascii="Times New Roman" w:hAnsi="Times New Roman"/>
          <w:sz w:val="24"/>
          <w:szCs w:val="24"/>
        </w:rPr>
        <w:t>й организации</w:t>
      </w:r>
      <w:r w:rsidRPr="002953EC">
        <w:rPr>
          <w:rFonts w:ascii="Times New Roman" w:hAnsi="Times New Roman"/>
          <w:sz w:val="24"/>
          <w:szCs w:val="24"/>
        </w:rPr>
        <w:t>, составления рейтинга школьников и рейтинга учителей, что является</w:t>
      </w:r>
      <w:r>
        <w:rPr>
          <w:rFonts w:ascii="Times New Roman" w:hAnsi="Times New Roman"/>
          <w:sz w:val="24"/>
          <w:szCs w:val="24"/>
        </w:rPr>
        <w:t xml:space="preserve"> </w:t>
      </w:r>
      <w:r w:rsidRPr="002953EC">
        <w:rPr>
          <w:rFonts w:ascii="Times New Roman" w:hAnsi="Times New Roman"/>
          <w:sz w:val="24"/>
          <w:szCs w:val="24"/>
        </w:rPr>
        <w:t>неотъемлемой частью системы оценки качества образования</w:t>
      </w:r>
      <w:r>
        <w:rPr>
          <w:rFonts w:ascii="Times New Roman" w:hAnsi="Times New Roman"/>
          <w:sz w:val="24"/>
          <w:szCs w:val="24"/>
        </w:rPr>
        <w:t>,</w:t>
      </w:r>
    </w:p>
    <w:p w:rsidR="00051E00" w:rsidRPr="002470F9" w:rsidRDefault="00051E00" w:rsidP="00051E00">
      <w:pPr>
        <w:spacing w:after="0" w:line="240" w:lineRule="auto"/>
        <w:ind w:firstLine="708"/>
        <w:jc w:val="both"/>
        <w:rPr>
          <w:rFonts w:ascii="Times New Roman" w:hAnsi="Times New Roman"/>
          <w:sz w:val="24"/>
          <w:szCs w:val="24"/>
        </w:rPr>
      </w:pPr>
      <w:r w:rsidRPr="002470F9">
        <w:rPr>
          <w:rFonts w:ascii="Times New Roman" w:hAnsi="Times New Roman"/>
          <w:sz w:val="24"/>
          <w:szCs w:val="24"/>
        </w:rPr>
        <w:t>К одной из причин затруднений  у учащихся можно отнести нехватку внепрограмм</w:t>
      </w:r>
      <w:r>
        <w:rPr>
          <w:rFonts w:ascii="Times New Roman" w:hAnsi="Times New Roman"/>
          <w:sz w:val="24"/>
          <w:szCs w:val="24"/>
        </w:rPr>
        <w:t>н</w:t>
      </w:r>
      <w:r w:rsidRPr="002470F9">
        <w:rPr>
          <w:rFonts w:ascii="Times New Roman" w:hAnsi="Times New Roman"/>
          <w:sz w:val="24"/>
          <w:szCs w:val="24"/>
        </w:rPr>
        <w:t>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w:t>
      </w:r>
    </w:p>
    <w:p w:rsidR="00051E00" w:rsidRPr="002470F9" w:rsidRDefault="00051E00" w:rsidP="00051E00">
      <w:pPr>
        <w:spacing w:after="0" w:line="240" w:lineRule="auto"/>
        <w:ind w:firstLine="708"/>
        <w:jc w:val="both"/>
        <w:rPr>
          <w:rFonts w:ascii="Times New Roman" w:hAnsi="Times New Roman"/>
          <w:sz w:val="24"/>
          <w:szCs w:val="24"/>
        </w:rPr>
      </w:pPr>
      <w:r w:rsidRPr="002470F9">
        <w:rPr>
          <w:rFonts w:ascii="Times New Roman" w:hAnsi="Times New Roman"/>
          <w:sz w:val="24"/>
          <w:szCs w:val="24"/>
        </w:rPr>
        <w:t xml:space="preserve">Информирование общественности о ходе и результатах школьного этапа ВсОШ организованно посредством информационного стенда в холле  </w:t>
      </w:r>
      <w:r>
        <w:rPr>
          <w:rFonts w:ascii="Times New Roman" w:hAnsi="Times New Roman"/>
          <w:sz w:val="24"/>
          <w:szCs w:val="24"/>
        </w:rPr>
        <w:t>школы.</w:t>
      </w:r>
    </w:p>
    <w:p w:rsidR="00051E00" w:rsidRDefault="00051E00" w:rsidP="00051E00">
      <w:pPr>
        <w:spacing w:after="0" w:line="240" w:lineRule="auto"/>
        <w:ind w:firstLine="708"/>
        <w:jc w:val="both"/>
        <w:rPr>
          <w:rFonts w:ascii="Times New Roman" w:hAnsi="Times New Roman"/>
          <w:b/>
          <w:sz w:val="24"/>
          <w:szCs w:val="24"/>
        </w:rPr>
      </w:pPr>
      <w:r w:rsidRPr="002470F9">
        <w:rPr>
          <w:rFonts w:ascii="Times New Roman" w:hAnsi="Times New Roman"/>
          <w:b/>
          <w:sz w:val="24"/>
          <w:szCs w:val="24"/>
        </w:rPr>
        <w:lastRenderedPageBreak/>
        <w:t>Предложения</w:t>
      </w:r>
      <w:r>
        <w:rPr>
          <w:rFonts w:ascii="Times New Roman" w:hAnsi="Times New Roman"/>
          <w:b/>
          <w:sz w:val="24"/>
          <w:szCs w:val="24"/>
        </w:rPr>
        <w:t xml:space="preserve"> и рекомендации</w:t>
      </w:r>
      <w:r w:rsidRPr="002470F9">
        <w:rPr>
          <w:rFonts w:ascii="Times New Roman" w:hAnsi="Times New Roman"/>
          <w:b/>
          <w:sz w:val="24"/>
          <w:szCs w:val="24"/>
        </w:rPr>
        <w:t>:</w:t>
      </w:r>
    </w:p>
    <w:p w:rsidR="00051E00" w:rsidRPr="002470F9" w:rsidRDefault="00051E00" w:rsidP="00051E00">
      <w:pPr>
        <w:spacing w:after="0" w:line="240" w:lineRule="auto"/>
        <w:ind w:firstLine="708"/>
        <w:jc w:val="both"/>
        <w:rPr>
          <w:rFonts w:ascii="Times New Roman" w:hAnsi="Times New Roman"/>
          <w:i/>
          <w:sz w:val="24"/>
          <w:szCs w:val="24"/>
        </w:rPr>
      </w:pPr>
      <w:r w:rsidRPr="002470F9">
        <w:rPr>
          <w:rFonts w:ascii="Times New Roman" w:hAnsi="Times New Roman"/>
          <w:i/>
          <w:sz w:val="24"/>
          <w:szCs w:val="24"/>
        </w:rPr>
        <w:t>Учителям-предметникам:</w:t>
      </w:r>
    </w:p>
    <w:p w:rsidR="00051E00" w:rsidRPr="002953EC"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 xml:space="preserve">1. </w:t>
      </w:r>
      <w:r>
        <w:rPr>
          <w:rFonts w:ascii="Times New Roman" w:hAnsi="Times New Roman"/>
          <w:sz w:val="24"/>
          <w:szCs w:val="24"/>
        </w:rPr>
        <w:t>С</w:t>
      </w:r>
      <w:r w:rsidRPr="002953EC">
        <w:rPr>
          <w:rFonts w:ascii="Times New Roman" w:hAnsi="Times New Roman"/>
          <w:sz w:val="24"/>
          <w:szCs w:val="24"/>
        </w:rPr>
        <w:t>истематически проводить дифференцированную работу на уроках и</w:t>
      </w:r>
      <w:r>
        <w:rPr>
          <w:rFonts w:ascii="Times New Roman" w:hAnsi="Times New Roman"/>
          <w:sz w:val="24"/>
          <w:szCs w:val="24"/>
        </w:rPr>
        <w:t xml:space="preserve"> </w:t>
      </w:r>
      <w:r w:rsidRPr="002953EC">
        <w:rPr>
          <w:rFonts w:ascii="Times New Roman" w:hAnsi="Times New Roman"/>
          <w:sz w:val="24"/>
          <w:szCs w:val="24"/>
        </w:rPr>
        <w:t>внеурочных занятиях с одаренными детьми.</w:t>
      </w:r>
    </w:p>
    <w:p w:rsidR="00051E00" w:rsidRPr="002953EC" w:rsidRDefault="00051E00" w:rsidP="00051E00">
      <w:pPr>
        <w:spacing w:after="0" w:line="240" w:lineRule="auto"/>
        <w:ind w:firstLine="708"/>
        <w:jc w:val="both"/>
        <w:rPr>
          <w:rFonts w:ascii="Times New Roman" w:hAnsi="Times New Roman"/>
          <w:sz w:val="24"/>
          <w:szCs w:val="24"/>
        </w:rPr>
      </w:pPr>
      <w:r w:rsidRPr="002953EC">
        <w:rPr>
          <w:rFonts w:ascii="Times New Roman" w:hAnsi="Times New Roman"/>
          <w:sz w:val="24"/>
          <w:szCs w:val="24"/>
        </w:rPr>
        <w:t>2. Уделять больше внимания работе с одаренными детьми, предлагать</w:t>
      </w:r>
      <w:r>
        <w:rPr>
          <w:rFonts w:ascii="Times New Roman" w:hAnsi="Times New Roman"/>
          <w:sz w:val="24"/>
          <w:szCs w:val="24"/>
        </w:rPr>
        <w:t xml:space="preserve">  </w:t>
      </w:r>
      <w:r w:rsidRPr="002953EC">
        <w:rPr>
          <w:rFonts w:ascii="Times New Roman" w:hAnsi="Times New Roman"/>
          <w:sz w:val="24"/>
          <w:szCs w:val="24"/>
        </w:rPr>
        <w:t>задания повышенной сложности, развивающими творческие способности учащихся.</w:t>
      </w:r>
    </w:p>
    <w:p w:rsidR="00051E00" w:rsidRPr="002953EC" w:rsidRDefault="00051E00" w:rsidP="00051E00">
      <w:pPr>
        <w:spacing w:after="0" w:line="240" w:lineRule="auto"/>
        <w:ind w:firstLine="708"/>
        <w:jc w:val="both"/>
        <w:rPr>
          <w:rFonts w:ascii="Times New Roman" w:hAnsi="Times New Roman"/>
          <w:sz w:val="24"/>
          <w:szCs w:val="24"/>
        </w:rPr>
      </w:pPr>
      <w:r>
        <w:rPr>
          <w:rFonts w:ascii="Times New Roman" w:hAnsi="Times New Roman"/>
          <w:sz w:val="24"/>
          <w:szCs w:val="24"/>
        </w:rPr>
        <w:t>3. П</w:t>
      </w:r>
      <w:r w:rsidRPr="002953EC">
        <w:rPr>
          <w:rFonts w:ascii="Times New Roman" w:hAnsi="Times New Roman"/>
          <w:sz w:val="24"/>
          <w:szCs w:val="24"/>
        </w:rPr>
        <w:t>ри подготовке к олимпиадам использовать электронные учебно-методические материалы.</w:t>
      </w:r>
    </w:p>
    <w:p w:rsidR="00051E00" w:rsidRDefault="00051E00" w:rsidP="00051E00">
      <w:pPr>
        <w:spacing w:after="0" w:line="240" w:lineRule="auto"/>
        <w:ind w:firstLine="708"/>
        <w:jc w:val="both"/>
        <w:rPr>
          <w:rFonts w:ascii="Times New Roman" w:hAnsi="Times New Roman"/>
          <w:sz w:val="24"/>
          <w:szCs w:val="24"/>
        </w:rPr>
      </w:pPr>
      <w:r>
        <w:rPr>
          <w:rFonts w:ascii="Times New Roman" w:hAnsi="Times New Roman"/>
          <w:i/>
          <w:sz w:val="24"/>
          <w:szCs w:val="24"/>
        </w:rPr>
        <w:t>Координатору по ОД</w:t>
      </w:r>
      <w:r>
        <w:rPr>
          <w:rFonts w:ascii="Times New Roman" w:hAnsi="Times New Roman"/>
          <w:sz w:val="24"/>
          <w:szCs w:val="24"/>
        </w:rPr>
        <w:t>:</w:t>
      </w:r>
    </w:p>
    <w:p w:rsidR="00051E00" w:rsidRPr="002953EC" w:rsidRDefault="00051E00" w:rsidP="00051E00">
      <w:pPr>
        <w:spacing w:after="0" w:line="240" w:lineRule="auto"/>
        <w:ind w:firstLine="708"/>
        <w:jc w:val="both"/>
        <w:rPr>
          <w:rFonts w:ascii="Times New Roman" w:hAnsi="Times New Roman"/>
          <w:sz w:val="24"/>
          <w:szCs w:val="24"/>
        </w:rPr>
      </w:pPr>
      <w:r>
        <w:rPr>
          <w:rFonts w:ascii="Times New Roman" w:hAnsi="Times New Roman"/>
          <w:sz w:val="24"/>
          <w:szCs w:val="24"/>
        </w:rPr>
        <w:t>1.  П</w:t>
      </w:r>
      <w:r w:rsidRPr="002953EC">
        <w:rPr>
          <w:rFonts w:ascii="Times New Roman" w:hAnsi="Times New Roman"/>
          <w:sz w:val="24"/>
          <w:szCs w:val="24"/>
        </w:rPr>
        <w:t>роводить работу не только по организации и планированию подготовки к</w:t>
      </w:r>
      <w:r>
        <w:rPr>
          <w:rFonts w:ascii="Times New Roman" w:hAnsi="Times New Roman"/>
          <w:sz w:val="24"/>
          <w:szCs w:val="24"/>
        </w:rPr>
        <w:t xml:space="preserve"> </w:t>
      </w:r>
      <w:r w:rsidRPr="002953EC">
        <w:rPr>
          <w:rFonts w:ascii="Times New Roman" w:hAnsi="Times New Roman"/>
          <w:sz w:val="24"/>
          <w:szCs w:val="24"/>
        </w:rPr>
        <w:t>олимпиаде, но и анализу данной работы и результатов участия учащихся и педагогов.</w:t>
      </w:r>
    </w:p>
    <w:p w:rsidR="00051E00" w:rsidRPr="002470F9" w:rsidRDefault="00051E00" w:rsidP="00051E00">
      <w:pPr>
        <w:spacing w:after="0" w:line="240" w:lineRule="auto"/>
        <w:ind w:firstLine="708"/>
        <w:jc w:val="both"/>
        <w:rPr>
          <w:rFonts w:ascii="Times New Roman" w:hAnsi="Times New Roman"/>
          <w:sz w:val="24"/>
          <w:szCs w:val="24"/>
        </w:rPr>
      </w:pPr>
      <w:r>
        <w:rPr>
          <w:rFonts w:ascii="Times New Roman" w:hAnsi="Times New Roman"/>
          <w:sz w:val="24"/>
          <w:szCs w:val="24"/>
        </w:rPr>
        <w:t>2</w:t>
      </w:r>
      <w:r w:rsidRPr="002953EC">
        <w:rPr>
          <w:rFonts w:ascii="Times New Roman" w:hAnsi="Times New Roman"/>
          <w:sz w:val="24"/>
          <w:szCs w:val="24"/>
        </w:rPr>
        <w:t>. Продумать формы работы по повышению мотивации и результативности учащихся в участии в</w:t>
      </w:r>
      <w:r>
        <w:rPr>
          <w:rFonts w:ascii="Times New Roman" w:hAnsi="Times New Roman"/>
          <w:sz w:val="24"/>
          <w:szCs w:val="24"/>
        </w:rPr>
        <w:t xml:space="preserve"> </w:t>
      </w:r>
      <w:r w:rsidRPr="002953EC">
        <w:rPr>
          <w:rFonts w:ascii="Times New Roman" w:hAnsi="Times New Roman"/>
          <w:sz w:val="24"/>
          <w:szCs w:val="24"/>
        </w:rPr>
        <w:t>олимпиадах.</w:t>
      </w:r>
      <w:r w:rsidRPr="002953EC">
        <w:rPr>
          <w:rFonts w:ascii="Times New Roman" w:hAnsi="Times New Roman"/>
          <w:sz w:val="24"/>
          <w:szCs w:val="24"/>
        </w:rPr>
        <w:cr/>
      </w:r>
      <w:r w:rsidRPr="002470F9">
        <w:rPr>
          <w:rFonts w:ascii="Times New Roman" w:hAnsi="Times New Roman"/>
          <w:i/>
          <w:sz w:val="24"/>
          <w:szCs w:val="24"/>
        </w:rPr>
        <w:t xml:space="preserve">           Классным руководителям</w:t>
      </w:r>
      <w:r>
        <w:rPr>
          <w:rFonts w:ascii="Times New Roman" w:hAnsi="Times New Roman"/>
          <w:sz w:val="24"/>
          <w:szCs w:val="24"/>
        </w:rPr>
        <w:t>:</w:t>
      </w:r>
      <w:r w:rsidRPr="002470F9">
        <w:rPr>
          <w:rFonts w:ascii="Times New Roman" w:hAnsi="Times New Roman"/>
          <w:sz w:val="24"/>
          <w:szCs w:val="24"/>
        </w:rPr>
        <w:t xml:space="preserve"> </w:t>
      </w:r>
    </w:p>
    <w:p w:rsidR="00051E00" w:rsidRDefault="00051E00" w:rsidP="00051E00">
      <w:pPr>
        <w:spacing w:after="0" w:line="240" w:lineRule="auto"/>
        <w:ind w:firstLine="708"/>
        <w:jc w:val="both"/>
        <w:rPr>
          <w:rFonts w:ascii="Times New Roman" w:hAnsi="Times New Roman"/>
          <w:sz w:val="24"/>
          <w:szCs w:val="24"/>
        </w:rPr>
      </w:pPr>
      <w:r>
        <w:rPr>
          <w:rFonts w:ascii="Times New Roman" w:hAnsi="Times New Roman"/>
          <w:sz w:val="24"/>
          <w:szCs w:val="24"/>
        </w:rPr>
        <w:t>1. П</w:t>
      </w:r>
      <w:r w:rsidRPr="009E5701">
        <w:rPr>
          <w:rFonts w:ascii="Times New Roman" w:hAnsi="Times New Roman"/>
          <w:sz w:val="24"/>
          <w:szCs w:val="24"/>
        </w:rPr>
        <w:t>роанализировать участие учеников класса в школьном этапе олимпиад не только по параметру активности, но и по результативности</w:t>
      </w:r>
      <w:r>
        <w:rPr>
          <w:rFonts w:ascii="Times New Roman" w:hAnsi="Times New Roman"/>
          <w:sz w:val="24"/>
          <w:szCs w:val="24"/>
        </w:rPr>
        <w:t>.</w:t>
      </w:r>
    </w:p>
    <w:p w:rsidR="00051E00" w:rsidRPr="009E5701" w:rsidRDefault="00051E00" w:rsidP="00051E00">
      <w:pPr>
        <w:spacing w:after="0" w:line="240" w:lineRule="auto"/>
        <w:ind w:firstLine="708"/>
        <w:jc w:val="both"/>
        <w:rPr>
          <w:rFonts w:ascii="Times New Roman" w:hAnsi="Times New Roman"/>
          <w:sz w:val="24"/>
          <w:szCs w:val="24"/>
        </w:rPr>
      </w:pPr>
      <w:r>
        <w:rPr>
          <w:rFonts w:ascii="Times New Roman" w:hAnsi="Times New Roman"/>
          <w:sz w:val="24"/>
          <w:szCs w:val="24"/>
        </w:rPr>
        <w:t>2. Д</w:t>
      </w:r>
      <w:r w:rsidRPr="009E5701">
        <w:rPr>
          <w:rFonts w:ascii="Times New Roman" w:hAnsi="Times New Roman"/>
          <w:sz w:val="24"/>
          <w:szCs w:val="24"/>
        </w:rPr>
        <w:t>овести до родителей  итоги школьного этапа Всероссийской олимпиады школьников</w:t>
      </w:r>
    </w:p>
    <w:p w:rsidR="00796740" w:rsidRDefault="00796740" w:rsidP="00796740">
      <w:pPr>
        <w:tabs>
          <w:tab w:val="left" w:pos="198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96740" w:rsidRDefault="00796740" w:rsidP="00796740">
      <w:pPr>
        <w:spacing w:after="0" w:line="240" w:lineRule="auto"/>
        <w:ind w:left="-284" w:firstLine="284"/>
        <w:rPr>
          <w:rFonts w:ascii="Times New Roman" w:hAnsi="Times New Roman" w:cs="Times New Roman"/>
          <w:sz w:val="24"/>
          <w:szCs w:val="24"/>
        </w:rPr>
      </w:pPr>
    </w:p>
    <w:p w:rsidR="00051E00" w:rsidRPr="00347B88" w:rsidRDefault="00051E00" w:rsidP="00051E00">
      <w:pPr>
        <w:spacing w:after="0" w:line="240" w:lineRule="auto"/>
        <w:jc w:val="center"/>
        <w:rPr>
          <w:rFonts w:ascii="Times New Roman" w:hAnsi="Times New Roman" w:cs="Times New Roman"/>
          <w:sz w:val="24"/>
          <w:szCs w:val="24"/>
        </w:rPr>
      </w:pPr>
      <w:r w:rsidRPr="00347B88">
        <w:rPr>
          <w:rFonts w:ascii="Times New Roman" w:hAnsi="Times New Roman" w:cs="Times New Roman"/>
          <w:sz w:val="24"/>
          <w:szCs w:val="24"/>
        </w:rPr>
        <w:t>Участники олимпиады начальных классов</w:t>
      </w:r>
    </w:p>
    <w:tbl>
      <w:tblPr>
        <w:tblStyle w:val="ab"/>
        <w:tblW w:w="0" w:type="auto"/>
        <w:jc w:val="center"/>
        <w:tblLook w:val="04A0"/>
      </w:tblPr>
      <w:tblGrid>
        <w:gridCol w:w="484"/>
        <w:gridCol w:w="3523"/>
        <w:gridCol w:w="1956"/>
        <w:gridCol w:w="1946"/>
        <w:gridCol w:w="1946"/>
      </w:tblGrid>
      <w:tr w:rsidR="00051E00" w:rsidRPr="00347B88" w:rsidTr="00D911C1">
        <w:trPr>
          <w:jc w:val="center"/>
        </w:trPr>
        <w:tc>
          <w:tcPr>
            <w:tcW w:w="484"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w:t>
            </w:r>
          </w:p>
        </w:tc>
        <w:tc>
          <w:tcPr>
            <w:tcW w:w="3523"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ФИ</w:t>
            </w:r>
          </w:p>
        </w:tc>
        <w:tc>
          <w:tcPr>
            <w:tcW w:w="1956"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Класс</w:t>
            </w:r>
          </w:p>
        </w:tc>
        <w:tc>
          <w:tcPr>
            <w:tcW w:w="1946"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Предмет</w:t>
            </w:r>
          </w:p>
        </w:tc>
        <w:tc>
          <w:tcPr>
            <w:tcW w:w="1946" w:type="dxa"/>
          </w:tcPr>
          <w:p w:rsidR="00051E00" w:rsidRPr="00347B88" w:rsidRDefault="00051E00" w:rsidP="00D911C1">
            <w:pPr>
              <w:jc w:val="center"/>
              <w:rPr>
                <w:rFonts w:ascii="Times New Roman" w:hAnsi="Times New Roman" w:cs="Times New Roman"/>
                <w:sz w:val="24"/>
                <w:szCs w:val="24"/>
              </w:rPr>
            </w:pPr>
            <w:r>
              <w:rPr>
                <w:rFonts w:ascii="Times New Roman" w:hAnsi="Times New Roman" w:cs="Times New Roman"/>
                <w:sz w:val="24"/>
                <w:szCs w:val="24"/>
              </w:rPr>
              <w:t>Статус участия</w:t>
            </w:r>
          </w:p>
        </w:tc>
      </w:tr>
      <w:tr w:rsidR="00051E00" w:rsidRPr="00347B88" w:rsidTr="00D911C1">
        <w:trPr>
          <w:jc w:val="center"/>
        </w:trPr>
        <w:tc>
          <w:tcPr>
            <w:tcW w:w="484"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1</w:t>
            </w:r>
          </w:p>
        </w:tc>
        <w:tc>
          <w:tcPr>
            <w:tcW w:w="3523" w:type="dxa"/>
          </w:tcPr>
          <w:p w:rsidR="00051E00" w:rsidRPr="00347B88" w:rsidRDefault="00051E00" w:rsidP="00D911C1">
            <w:pPr>
              <w:jc w:val="both"/>
              <w:rPr>
                <w:rFonts w:ascii="Times New Roman" w:hAnsi="Times New Roman" w:cs="Times New Roman"/>
                <w:sz w:val="24"/>
                <w:szCs w:val="24"/>
              </w:rPr>
            </w:pPr>
            <w:r>
              <w:rPr>
                <w:rFonts w:ascii="Times New Roman" w:hAnsi="Times New Roman" w:cs="Times New Roman"/>
                <w:sz w:val="24"/>
                <w:szCs w:val="24"/>
              </w:rPr>
              <w:t xml:space="preserve">Гаджиев Джафар </w:t>
            </w:r>
          </w:p>
        </w:tc>
        <w:tc>
          <w:tcPr>
            <w:tcW w:w="1956" w:type="dxa"/>
          </w:tcPr>
          <w:p w:rsidR="00051E00" w:rsidRPr="00347B88"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4</w:t>
            </w:r>
          </w:p>
        </w:tc>
        <w:tc>
          <w:tcPr>
            <w:tcW w:w="1946" w:type="dxa"/>
          </w:tcPr>
          <w:p w:rsidR="00051E00" w:rsidRDefault="00051E00" w:rsidP="00D911C1">
            <w:pPr>
              <w:jc w:val="center"/>
              <w:rPr>
                <w:rFonts w:ascii="Times New Roman" w:hAnsi="Times New Roman" w:cs="Times New Roman"/>
                <w:sz w:val="24"/>
                <w:szCs w:val="24"/>
              </w:rPr>
            </w:pPr>
            <w:r w:rsidRPr="00347B88">
              <w:rPr>
                <w:rFonts w:ascii="Times New Roman" w:hAnsi="Times New Roman" w:cs="Times New Roman"/>
                <w:sz w:val="24"/>
                <w:szCs w:val="24"/>
              </w:rPr>
              <w:t>Математика</w:t>
            </w:r>
          </w:p>
          <w:p w:rsidR="00051E00" w:rsidRPr="00347B88" w:rsidRDefault="00051E00" w:rsidP="00D911C1">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46" w:type="dxa"/>
          </w:tcPr>
          <w:p w:rsidR="00051E00" w:rsidRPr="00347B88" w:rsidRDefault="00051E00" w:rsidP="00D911C1">
            <w:pPr>
              <w:jc w:val="center"/>
              <w:rPr>
                <w:rFonts w:ascii="Times New Roman" w:hAnsi="Times New Roman" w:cs="Times New Roman"/>
                <w:sz w:val="24"/>
                <w:szCs w:val="24"/>
              </w:rPr>
            </w:pPr>
          </w:p>
        </w:tc>
      </w:tr>
      <w:tr w:rsidR="00051E00" w:rsidRPr="00347B88" w:rsidTr="00D911C1">
        <w:trPr>
          <w:jc w:val="center"/>
        </w:trPr>
        <w:tc>
          <w:tcPr>
            <w:tcW w:w="484" w:type="dxa"/>
          </w:tcPr>
          <w:p w:rsidR="00051E00" w:rsidRPr="00347B88" w:rsidRDefault="00051E00" w:rsidP="00D911C1">
            <w:pPr>
              <w:jc w:val="center"/>
              <w:rPr>
                <w:rFonts w:ascii="Times New Roman" w:hAnsi="Times New Roman" w:cs="Times New Roman"/>
                <w:sz w:val="24"/>
                <w:szCs w:val="24"/>
              </w:rPr>
            </w:pPr>
            <w:r>
              <w:rPr>
                <w:rFonts w:ascii="Times New Roman" w:hAnsi="Times New Roman" w:cs="Times New Roman"/>
                <w:sz w:val="24"/>
                <w:szCs w:val="24"/>
              </w:rPr>
              <w:t>2</w:t>
            </w:r>
          </w:p>
        </w:tc>
        <w:tc>
          <w:tcPr>
            <w:tcW w:w="3523" w:type="dxa"/>
          </w:tcPr>
          <w:p w:rsidR="00051E00" w:rsidRPr="00347B88" w:rsidRDefault="00051E00" w:rsidP="00D911C1">
            <w:pPr>
              <w:jc w:val="both"/>
              <w:rPr>
                <w:rFonts w:ascii="Times New Roman" w:hAnsi="Times New Roman" w:cs="Times New Roman"/>
                <w:sz w:val="24"/>
                <w:szCs w:val="24"/>
              </w:rPr>
            </w:pPr>
            <w:r>
              <w:rPr>
                <w:rFonts w:ascii="Times New Roman" w:hAnsi="Times New Roman" w:cs="Times New Roman"/>
                <w:sz w:val="24"/>
                <w:szCs w:val="24"/>
              </w:rPr>
              <w:t>Асхабов  Шамиль</w:t>
            </w:r>
          </w:p>
        </w:tc>
        <w:tc>
          <w:tcPr>
            <w:tcW w:w="1956" w:type="dxa"/>
          </w:tcPr>
          <w:p w:rsidR="00051E00" w:rsidRPr="00347B88" w:rsidRDefault="00051E00" w:rsidP="00D911C1">
            <w:pPr>
              <w:jc w:val="center"/>
              <w:rPr>
                <w:rFonts w:ascii="Times New Roman" w:hAnsi="Times New Roman" w:cs="Times New Roman"/>
                <w:sz w:val="24"/>
                <w:szCs w:val="24"/>
              </w:rPr>
            </w:pPr>
            <w:r>
              <w:rPr>
                <w:rFonts w:ascii="Times New Roman" w:hAnsi="Times New Roman" w:cs="Times New Roman"/>
                <w:sz w:val="24"/>
                <w:szCs w:val="24"/>
              </w:rPr>
              <w:t>4</w:t>
            </w:r>
          </w:p>
        </w:tc>
        <w:tc>
          <w:tcPr>
            <w:tcW w:w="1946" w:type="dxa"/>
          </w:tcPr>
          <w:p w:rsidR="00051E00" w:rsidRPr="00347B88" w:rsidRDefault="00051E00" w:rsidP="00D911C1">
            <w:pPr>
              <w:jc w:val="center"/>
              <w:rPr>
                <w:rFonts w:ascii="Times New Roman" w:hAnsi="Times New Roman" w:cs="Times New Roman"/>
                <w:sz w:val="24"/>
                <w:szCs w:val="24"/>
              </w:rPr>
            </w:pPr>
            <w:r>
              <w:rPr>
                <w:rFonts w:ascii="Times New Roman" w:hAnsi="Times New Roman" w:cs="Times New Roman"/>
                <w:sz w:val="24"/>
                <w:szCs w:val="24"/>
              </w:rPr>
              <w:t>Математика Русский язык</w:t>
            </w:r>
          </w:p>
        </w:tc>
        <w:tc>
          <w:tcPr>
            <w:tcW w:w="1946" w:type="dxa"/>
          </w:tcPr>
          <w:p w:rsidR="00051E00" w:rsidRDefault="00051E00" w:rsidP="00D911C1">
            <w:pPr>
              <w:jc w:val="center"/>
              <w:rPr>
                <w:rFonts w:ascii="Times New Roman" w:hAnsi="Times New Roman" w:cs="Times New Roman"/>
                <w:sz w:val="24"/>
                <w:szCs w:val="24"/>
              </w:rPr>
            </w:pPr>
          </w:p>
        </w:tc>
      </w:tr>
      <w:tr w:rsidR="00051E00" w:rsidRPr="00347B88" w:rsidTr="00D911C1">
        <w:trPr>
          <w:jc w:val="center"/>
        </w:trPr>
        <w:tc>
          <w:tcPr>
            <w:tcW w:w="484"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3</w:t>
            </w:r>
          </w:p>
        </w:tc>
        <w:tc>
          <w:tcPr>
            <w:tcW w:w="3523" w:type="dxa"/>
          </w:tcPr>
          <w:p w:rsidR="00051E00" w:rsidRDefault="00051E00" w:rsidP="00D911C1">
            <w:pPr>
              <w:jc w:val="both"/>
              <w:rPr>
                <w:rFonts w:ascii="Times New Roman" w:hAnsi="Times New Roman" w:cs="Times New Roman"/>
                <w:sz w:val="24"/>
                <w:szCs w:val="24"/>
              </w:rPr>
            </w:pPr>
            <w:r>
              <w:rPr>
                <w:rFonts w:ascii="Times New Roman" w:hAnsi="Times New Roman" w:cs="Times New Roman"/>
                <w:sz w:val="24"/>
                <w:szCs w:val="24"/>
              </w:rPr>
              <w:t>Халиков Мухаммад</w:t>
            </w:r>
          </w:p>
        </w:tc>
        <w:tc>
          <w:tcPr>
            <w:tcW w:w="195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4</w:t>
            </w:r>
          </w:p>
        </w:tc>
        <w:tc>
          <w:tcPr>
            <w:tcW w:w="194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Математика Русский язык</w:t>
            </w:r>
          </w:p>
        </w:tc>
        <w:tc>
          <w:tcPr>
            <w:tcW w:w="1946" w:type="dxa"/>
          </w:tcPr>
          <w:p w:rsidR="00051E00" w:rsidRDefault="00051E00" w:rsidP="00D911C1">
            <w:pPr>
              <w:jc w:val="center"/>
              <w:rPr>
                <w:rFonts w:ascii="Times New Roman" w:hAnsi="Times New Roman" w:cs="Times New Roman"/>
                <w:sz w:val="24"/>
                <w:szCs w:val="24"/>
              </w:rPr>
            </w:pPr>
          </w:p>
        </w:tc>
      </w:tr>
      <w:tr w:rsidR="00051E00" w:rsidRPr="00347B88" w:rsidTr="00D911C1">
        <w:trPr>
          <w:jc w:val="center"/>
        </w:trPr>
        <w:tc>
          <w:tcPr>
            <w:tcW w:w="484"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4</w:t>
            </w:r>
          </w:p>
        </w:tc>
        <w:tc>
          <w:tcPr>
            <w:tcW w:w="3523" w:type="dxa"/>
          </w:tcPr>
          <w:p w:rsidR="00051E00" w:rsidRDefault="00051E00" w:rsidP="00D911C1">
            <w:pPr>
              <w:jc w:val="both"/>
              <w:rPr>
                <w:rFonts w:ascii="Times New Roman" w:hAnsi="Times New Roman" w:cs="Times New Roman"/>
                <w:sz w:val="24"/>
                <w:szCs w:val="24"/>
              </w:rPr>
            </w:pPr>
            <w:r>
              <w:rPr>
                <w:rFonts w:ascii="Times New Roman" w:hAnsi="Times New Roman" w:cs="Times New Roman"/>
                <w:sz w:val="24"/>
                <w:szCs w:val="24"/>
              </w:rPr>
              <w:t>Хизриев Мухаммад</w:t>
            </w:r>
          </w:p>
        </w:tc>
        <w:tc>
          <w:tcPr>
            <w:tcW w:w="195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4</w:t>
            </w:r>
          </w:p>
        </w:tc>
        <w:tc>
          <w:tcPr>
            <w:tcW w:w="194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Математика Русский язык</w:t>
            </w:r>
          </w:p>
        </w:tc>
        <w:tc>
          <w:tcPr>
            <w:tcW w:w="1946" w:type="dxa"/>
          </w:tcPr>
          <w:p w:rsidR="00051E00" w:rsidRDefault="00051E00" w:rsidP="00D911C1">
            <w:pPr>
              <w:jc w:val="center"/>
              <w:rPr>
                <w:rFonts w:ascii="Times New Roman" w:hAnsi="Times New Roman" w:cs="Times New Roman"/>
                <w:sz w:val="24"/>
                <w:szCs w:val="24"/>
              </w:rPr>
            </w:pPr>
          </w:p>
        </w:tc>
      </w:tr>
      <w:tr w:rsidR="00051E00" w:rsidRPr="00347B88" w:rsidTr="00D911C1">
        <w:trPr>
          <w:jc w:val="center"/>
        </w:trPr>
        <w:tc>
          <w:tcPr>
            <w:tcW w:w="484"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5</w:t>
            </w:r>
          </w:p>
        </w:tc>
        <w:tc>
          <w:tcPr>
            <w:tcW w:w="3523" w:type="dxa"/>
          </w:tcPr>
          <w:p w:rsidR="00051E00" w:rsidRDefault="00051E00" w:rsidP="00D911C1">
            <w:pPr>
              <w:jc w:val="both"/>
              <w:rPr>
                <w:rFonts w:ascii="Times New Roman" w:hAnsi="Times New Roman" w:cs="Times New Roman"/>
                <w:sz w:val="24"/>
                <w:szCs w:val="24"/>
              </w:rPr>
            </w:pPr>
            <w:r>
              <w:rPr>
                <w:rFonts w:ascii="Times New Roman" w:hAnsi="Times New Roman" w:cs="Times New Roman"/>
                <w:sz w:val="24"/>
                <w:szCs w:val="24"/>
              </w:rPr>
              <w:t>Халиков Рамазан</w:t>
            </w:r>
          </w:p>
        </w:tc>
        <w:tc>
          <w:tcPr>
            <w:tcW w:w="195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3</w:t>
            </w:r>
          </w:p>
        </w:tc>
        <w:tc>
          <w:tcPr>
            <w:tcW w:w="194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194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призер</w:t>
            </w:r>
          </w:p>
        </w:tc>
      </w:tr>
      <w:tr w:rsidR="00051E00" w:rsidRPr="00347B88" w:rsidTr="00D911C1">
        <w:trPr>
          <w:jc w:val="center"/>
        </w:trPr>
        <w:tc>
          <w:tcPr>
            <w:tcW w:w="484"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6</w:t>
            </w:r>
          </w:p>
        </w:tc>
        <w:tc>
          <w:tcPr>
            <w:tcW w:w="3523" w:type="dxa"/>
          </w:tcPr>
          <w:p w:rsidR="00051E00" w:rsidRDefault="00051E00" w:rsidP="00D911C1">
            <w:pPr>
              <w:jc w:val="both"/>
              <w:rPr>
                <w:rFonts w:ascii="Times New Roman" w:hAnsi="Times New Roman" w:cs="Times New Roman"/>
                <w:sz w:val="24"/>
                <w:szCs w:val="24"/>
              </w:rPr>
            </w:pPr>
            <w:r>
              <w:rPr>
                <w:rFonts w:ascii="Times New Roman" w:hAnsi="Times New Roman" w:cs="Times New Roman"/>
                <w:sz w:val="24"/>
                <w:szCs w:val="24"/>
              </w:rPr>
              <w:t>Гаджиева Фатима</w:t>
            </w:r>
          </w:p>
        </w:tc>
        <w:tc>
          <w:tcPr>
            <w:tcW w:w="1956"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3</w:t>
            </w:r>
          </w:p>
        </w:tc>
        <w:tc>
          <w:tcPr>
            <w:tcW w:w="1946" w:type="dxa"/>
          </w:tcPr>
          <w:p w:rsidR="00051E00" w:rsidRDefault="00051E00" w:rsidP="00D911C1">
            <w:pPr>
              <w:jc w:val="center"/>
              <w:rPr>
                <w:rFonts w:ascii="Times New Roman" w:hAnsi="Times New Roman" w:cs="Times New Roman"/>
                <w:sz w:val="24"/>
                <w:szCs w:val="24"/>
              </w:rPr>
            </w:pPr>
          </w:p>
        </w:tc>
        <w:tc>
          <w:tcPr>
            <w:tcW w:w="1946" w:type="dxa"/>
          </w:tcPr>
          <w:p w:rsidR="00051E00" w:rsidRDefault="00051E00" w:rsidP="00D911C1">
            <w:pPr>
              <w:jc w:val="center"/>
              <w:rPr>
                <w:rFonts w:ascii="Times New Roman" w:hAnsi="Times New Roman" w:cs="Times New Roman"/>
                <w:sz w:val="24"/>
                <w:szCs w:val="24"/>
              </w:rPr>
            </w:pPr>
          </w:p>
        </w:tc>
      </w:tr>
      <w:tr w:rsidR="00051E00" w:rsidRPr="00347B88" w:rsidTr="00D911C1">
        <w:trPr>
          <w:jc w:val="center"/>
        </w:trPr>
        <w:tc>
          <w:tcPr>
            <w:tcW w:w="484" w:type="dxa"/>
          </w:tcPr>
          <w:p w:rsidR="00051E00" w:rsidRDefault="00051E00" w:rsidP="00D911C1">
            <w:pPr>
              <w:jc w:val="center"/>
              <w:rPr>
                <w:rFonts w:ascii="Times New Roman" w:hAnsi="Times New Roman" w:cs="Times New Roman"/>
                <w:sz w:val="24"/>
                <w:szCs w:val="24"/>
              </w:rPr>
            </w:pPr>
            <w:r>
              <w:rPr>
                <w:rFonts w:ascii="Times New Roman" w:hAnsi="Times New Roman" w:cs="Times New Roman"/>
                <w:sz w:val="24"/>
                <w:szCs w:val="24"/>
              </w:rPr>
              <w:t>7</w:t>
            </w:r>
          </w:p>
        </w:tc>
        <w:tc>
          <w:tcPr>
            <w:tcW w:w="3523" w:type="dxa"/>
          </w:tcPr>
          <w:p w:rsidR="00051E00" w:rsidRDefault="00051E00" w:rsidP="00D911C1">
            <w:pPr>
              <w:jc w:val="both"/>
              <w:rPr>
                <w:rFonts w:ascii="Times New Roman" w:hAnsi="Times New Roman" w:cs="Times New Roman"/>
                <w:sz w:val="24"/>
                <w:szCs w:val="24"/>
              </w:rPr>
            </w:pPr>
          </w:p>
        </w:tc>
        <w:tc>
          <w:tcPr>
            <w:tcW w:w="1956" w:type="dxa"/>
          </w:tcPr>
          <w:p w:rsidR="00051E00" w:rsidRDefault="00051E00" w:rsidP="00D911C1">
            <w:pPr>
              <w:jc w:val="center"/>
              <w:rPr>
                <w:rFonts w:ascii="Times New Roman" w:hAnsi="Times New Roman" w:cs="Times New Roman"/>
                <w:sz w:val="24"/>
                <w:szCs w:val="24"/>
              </w:rPr>
            </w:pPr>
          </w:p>
        </w:tc>
        <w:tc>
          <w:tcPr>
            <w:tcW w:w="1946" w:type="dxa"/>
          </w:tcPr>
          <w:p w:rsidR="00051E00" w:rsidRDefault="00051E00" w:rsidP="00D911C1">
            <w:pPr>
              <w:jc w:val="center"/>
              <w:rPr>
                <w:rFonts w:ascii="Times New Roman" w:hAnsi="Times New Roman" w:cs="Times New Roman"/>
                <w:sz w:val="24"/>
                <w:szCs w:val="24"/>
              </w:rPr>
            </w:pPr>
          </w:p>
        </w:tc>
        <w:tc>
          <w:tcPr>
            <w:tcW w:w="1946" w:type="dxa"/>
          </w:tcPr>
          <w:p w:rsidR="00051E00" w:rsidRDefault="00051E00" w:rsidP="00D911C1">
            <w:pPr>
              <w:jc w:val="center"/>
              <w:rPr>
                <w:rFonts w:ascii="Times New Roman" w:hAnsi="Times New Roman" w:cs="Times New Roman"/>
                <w:sz w:val="24"/>
                <w:szCs w:val="24"/>
              </w:rPr>
            </w:pPr>
          </w:p>
        </w:tc>
      </w:tr>
    </w:tbl>
    <w:p w:rsidR="00051E00" w:rsidRPr="00347B88" w:rsidRDefault="00051E00" w:rsidP="00051E00">
      <w:pPr>
        <w:spacing w:after="0" w:line="240" w:lineRule="auto"/>
        <w:jc w:val="center"/>
        <w:rPr>
          <w:rFonts w:ascii="Times New Roman" w:hAnsi="Times New Roman" w:cs="Times New Roman"/>
          <w:sz w:val="24"/>
          <w:szCs w:val="24"/>
        </w:rPr>
      </w:pPr>
    </w:p>
    <w:p w:rsidR="00051E00" w:rsidRPr="00347B88" w:rsidRDefault="00051E00" w:rsidP="00051E00">
      <w:pPr>
        <w:spacing w:after="0" w:line="240" w:lineRule="auto"/>
        <w:rPr>
          <w:rFonts w:ascii="Times New Roman" w:hAnsi="Times New Roman" w:cs="Times New Roman"/>
          <w:sz w:val="24"/>
          <w:szCs w:val="24"/>
        </w:rPr>
      </w:pPr>
    </w:p>
    <w:p w:rsidR="00051E00" w:rsidRPr="00347B88" w:rsidRDefault="00051E00" w:rsidP="00051E00">
      <w:pPr>
        <w:spacing w:after="0" w:line="240" w:lineRule="auto"/>
        <w:ind w:firstLine="709"/>
        <w:jc w:val="both"/>
        <w:rPr>
          <w:rFonts w:ascii="Times New Roman" w:hAnsi="Times New Roman" w:cs="Times New Roman"/>
          <w:sz w:val="24"/>
          <w:szCs w:val="24"/>
        </w:rPr>
      </w:pPr>
      <w:r w:rsidRPr="00347B88">
        <w:rPr>
          <w:rFonts w:ascii="Times New Roman" w:hAnsi="Times New Roman" w:cs="Times New Roman"/>
          <w:sz w:val="24"/>
          <w:szCs w:val="24"/>
        </w:rPr>
        <w:t>Участников</w:t>
      </w:r>
      <w:r>
        <w:rPr>
          <w:rFonts w:ascii="Times New Roman" w:hAnsi="Times New Roman" w:cs="Times New Roman"/>
          <w:sz w:val="24"/>
          <w:szCs w:val="24"/>
        </w:rPr>
        <w:t xml:space="preserve"> муниципального и  регионального этапов</w:t>
      </w:r>
      <w:r w:rsidRPr="00347B88">
        <w:rPr>
          <w:rFonts w:ascii="Times New Roman" w:hAnsi="Times New Roman" w:cs="Times New Roman"/>
          <w:sz w:val="24"/>
          <w:szCs w:val="24"/>
        </w:rPr>
        <w:t xml:space="preserve"> Всероссий</w:t>
      </w:r>
      <w:r>
        <w:rPr>
          <w:rFonts w:ascii="Times New Roman" w:hAnsi="Times New Roman" w:cs="Times New Roman"/>
          <w:sz w:val="24"/>
          <w:szCs w:val="24"/>
        </w:rPr>
        <w:t>ской олимпиады школьников в 2018-2019 учебном году нет.</w:t>
      </w:r>
    </w:p>
    <w:p w:rsidR="00051E00" w:rsidRPr="00347B88" w:rsidRDefault="00051E00" w:rsidP="00051E00">
      <w:pPr>
        <w:spacing w:after="0" w:line="240" w:lineRule="auto"/>
        <w:ind w:firstLine="709"/>
        <w:jc w:val="both"/>
        <w:rPr>
          <w:rFonts w:ascii="Times New Roman" w:hAnsi="Times New Roman" w:cs="Times New Roman"/>
          <w:sz w:val="24"/>
          <w:szCs w:val="24"/>
        </w:rPr>
      </w:pPr>
      <w:r w:rsidRPr="00347B88">
        <w:rPr>
          <w:rFonts w:ascii="Times New Roman" w:hAnsi="Times New Roman" w:cs="Times New Roman"/>
          <w:sz w:val="24"/>
          <w:szCs w:val="24"/>
        </w:rPr>
        <w:t>Результаты участия обучающихся в творческих и интеллектуальных конкурсах</w:t>
      </w:r>
      <w:r>
        <w:rPr>
          <w:rFonts w:ascii="Times New Roman" w:hAnsi="Times New Roman" w:cs="Times New Roman"/>
          <w:sz w:val="24"/>
          <w:szCs w:val="24"/>
        </w:rPr>
        <w:t xml:space="preserve"> различного уровня за 2018-2019</w:t>
      </w:r>
      <w:r w:rsidRPr="00347B88">
        <w:rPr>
          <w:rFonts w:ascii="Times New Roman" w:hAnsi="Times New Roman" w:cs="Times New Roman"/>
          <w:sz w:val="24"/>
          <w:szCs w:val="24"/>
        </w:rPr>
        <w:t xml:space="preserve"> учебный год: </w:t>
      </w:r>
    </w:p>
    <w:p w:rsidR="00051E00" w:rsidRPr="00347B88" w:rsidRDefault="00051E00" w:rsidP="00051E00">
      <w:pPr>
        <w:rPr>
          <w:rFonts w:ascii="Times New Roman" w:hAnsi="Times New Roman" w:cs="Times New Roman"/>
          <w:sz w:val="24"/>
          <w:szCs w:val="24"/>
        </w:rPr>
      </w:pPr>
    </w:p>
    <w:tbl>
      <w:tblPr>
        <w:tblStyle w:val="ab"/>
        <w:tblW w:w="5153" w:type="pct"/>
        <w:tblLook w:val="04A0"/>
      </w:tblPr>
      <w:tblGrid>
        <w:gridCol w:w="463"/>
        <w:gridCol w:w="3197"/>
        <w:gridCol w:w="1858"/>
        <w:gridCol w:w="1974"/>
        <w:gridCol w:w="1467"/>
        <w:gridCol w:w="1781"/>
      </w:tblGrid>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w:t>
            </w:r>
          </w:p>
        </w:tc>
        <w:tc>
          <w:tcPr>
            <w:tcW w:w="1488"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Название конкурса</w:t>
            </w:r>
          </w:p>
        </w:tc>
        <w:tc>
          <w:tcPr>
            <w:tcW w:w="865"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Тип мероприятия</w:t>
            </w:r>
          </w:p>
        </w:tc>
        <w:tc>
          <w:tcPr>
            <w:tcW w:w="91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Уровень мероприятия</w:t>
            </w:r>
          </w:p>
        </w:tc>
        <w:tc>
          <w:tcPr>
            <w:tcW w:w="683"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Количество участников</w:t>
            </w:r>
          </w:p>
        </w:tc>
        <w:tc>
          <w:tcPr>
            <w:tcW w:w="82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Победители, призеры, участники</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1</w:t>
            </w:r>
          </w:p>
        </w:tc>
        <w:tc>
          <w:tcPr>
            <w:tcW w:w="1488" w:type="pct"/>
          </w:tcPr>
          <w:p w:rsidR="00051E00" w:rsidRPr="00051E00" w:rsidRDefault="00051E00" w:rsidP="00D911C1">
            <w:pPr>
              <w:rPr>
                <w:rFonts w:ascii="Times New Roman" w:hAnsi="Times New Roman" w:cs="Times New Roman"/>
                <w:sz w:val="24"/>
                <w:szCs w:val="24"/>
                <w:lang w:val="ru-RU"/>
              </w:rPr>
            </w:pPr>
          </w:p>
          <w:p w:rsidR="00051E00" w:rsidRPr="00051E00" w:rsidRDefault="00051E00" w:rsidP="00D911C1">
            <w:pPr>
              <w:rPr>
                <w:rFonts w:ascii="Times New Roman" w:hAnsi="Times New Roman" w:cs="Times New Roman"/>
                <w:sz w:val="24"/>
                <w:szCs w:val="24"/>
                <w:lang w:val="ru-RU"/>
              </w:rPr>
            </w:pPr>
          </w:p>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Интернет -олимпиада имени П.Л.Чебышева;</w:t>
            </w:r>
          </w:p>
          <w:p w:rsidR="00051E00" w:rsidRPr="00051E00" w:rsidRDefault="00051E00" w:rsidP="00D911C1">
            <w:pPr>
              <w:rPr>
                <w:rFonts w:ascii="Times New Roman" w:hAnsi="Times New Roman" w:cs="Times New Roman"/>
                <w:sz w:val="24"/>
                <w:szCs w:val="24"/>
                <w:lang w:val="ru-RU"/>
              </w:rPr>
            </w:pPr>
          </w:p>
        </w:tc>
        <w:tc>
          <w:tcPr>
            <w:tcW w:w="865" w:type="pct"/>
          </w:tcPr>
          <w:p w:rsidR="00051E00" w:rsidRPr="00051E00" w:rsidRDefault="00051E00" w:rsidP="00D911C1">
            <w:pPr>
              <w:rPr>
                <w:rFonts w:ascii="Times New Roman" w:hAnsi="Times New Roman" w:cs="Times New Roman"/>
                <w:sz w:val="24"/>
                <w:szCs w:val="24"/>
                <w:lang w:val="ru-RU"/>
              </w:rPr>
            </w:pPr>
          </w:p>
          <w:p w:rsidR="00051E00" w:rsidRPr="00051E00" w:rsidRDefault="00051E00" w:rsidP="00D911C1">
            <w:pPr>
              <w:rPr>
                <w:rFonts w:ascii="Times New Roman" w:hAnsi="Times New Roman" w:cs="Times New Roman"/>
                <w:sz w:val="24"/>
                <w:szCs w:val="24"/>
                <w:lang w:val="ru-RU"/>
              </w:rPr>
            </w:pPr>
          </w:p>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Олимпиада</w:t>
            </w:r>
          </w:p>
        </w:tc>
        <w:tc>
          <w:tcPr>
            <w:tcW w:w="919" w:type="pct"/>
          </w:tcPr>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Региональный</w:t>
            </w:r>
          </w:p>
        </w:tc>
        <w:tc>
          <w:tcPr>
            <w:tcW w:w="683" w:type="pct"/>
          </w:tcPr>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lastRenderedPageBreak/>
              <w:t>7 кл 3</w:t>
            </w:r>
            <w:r w:rsidRPr="00347B88">
              <w:rPr>
                <w:rFonts w:ascii="Times New Roman" w:hAnsi="Times New Roman" w:cs="Times New Roman"/>
                <w:b/>
                <w:sz w:val="24"/>
                <w:szCs w:val="24"/>
              </w:rPr>
              <w:t>уч</w:t>
            </w:r>
          </w:p>
        </w:tc>
        <w:tc>
          <w:tcPr>
            <w:tcW w:w="829" w:type="pct"/>
          </w:tcPr>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p>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Участники</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lastRenderedPageBreak/>
              <w:t>2</w:t>
            </w:r>
          </w:p>
        </w:tc>
        <w:tc>
          <w:tcPr>
            <w:tcW w:w="1488" w:type="pct"/>
          </w:tcPr>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Конкурс чтецов   «Мой ангел - мама»</w:t>
            </w:r>
          </w:p>
          <w:p w:rsidR="00051E00" w:rsidRPr="00051E00" w:rsidRDefault="00051E00" w:rsidP="00D911C1">
            <w:pPr>
              <w:rPr>
                <w:rFonts w:ascii="Times New Roman" w:hAnsi="Times New Roman" w:cs="Times New Roman"/>
                <w:sz w:val="24"/>
                <w:szCs w:val="24"/>
                <w:lang w:val="ru-RU"/>
              </w:rPr>
            </w:pPr>
          </w:p>
        </w:tc>
        <w:tc>
          <w:tcPr>
            <w:tcW w:w="865" w:type="pct"/>
          </w:tcPr>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Конкурс</w:t>
            </w:r>
          </w:p>
        </w:tc>
        <w:tc>
          <w:tcPr>
            <w:tcW w:w="91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Муниципальный</w:t>
            </w:r>
          </w:p>
        </w:tc>
        <w:tc>
          <w:tcPr>
            <w:tcW w:w="683"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1</w:t>
            </w:r>
          </w:p>
        </w:tc>
        <w:tc>
          <w:tcPr>
            <w:tcW w:w="829" w:type="pct"/>
          </w:tcPr>
          <w:p w:rsidR="00051E00" w:rsidRPr="00DC4192" w:rsidRDefault="00051E00" w:rsidP="00D911C1">
            <w:pPr>
              <w:rPr>
                <w:rFonts w:ascii="Times New Roman" w:hAnsi="Times New Roman" w:cs="Times New Roman"/>
                <w:b/>
                <w:sz w:val="24"/>
                <w:szCs w:val="24"/>
              </w:rPr>
            </w:pPr>
            <w:r w:rsidRPr="00DC4192">
              <w:rPr>
                <w:rFonts w:ascii="Times New Roman" w:hAnsi="Times New Roman" w:cs="Times New Roman"/>
                <w:b/>
                <w:sz w:val="24"/>
                <w:szCs w:val="24"/>
              </w:rPr>
              <w:t>Участник</w:t>
            </w:r>
          </w:p>
          <w:p w:rsidR="00051E00" w:rsidRPr="00DC4192" w:rsidRDefault="00051E00" w:rsidP="00D911C1">
            <w:pPr>
              <w:rPr>
                <w:rFonts w:ascii="Times New Roman" w:hAnsi="Times New Roman" w:cs="Times New Roman"/>
                <w:sz w:val="24"/>
                <w:szCs w:val="24"/>
              </w:rPr>
            </w:pPr>
            <w:r w:rsidRPr="00DC4192">
              <w:rPr>
                <w:rFonts w:ascii="Times New Roman" w:hAnsi="Times New Roman" w:cs="Times New Roman"/>
                <w:b/>
                <w:sz w:val="24"/>
                <w:szCs w:val="24"/>
              </w:rPr>
              <w:t>Миронова Виктория</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3</w:t>
            </w:r>
          </w:p>
        </w:tc>
        <w:tc>
          <w:tcPr>
            <w:tcW w:w="1488" w:type="pct"/>
          </w:tcPr>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Конкурс сочинений по теме «Природа родного края»</w:t>
            </w:r>
          </w:p>
        </w:tc>
        <w:tc>
          <w:tcPr>
            <w:tcW w:w="865" w:type="pct"/>
          </w:tcPr>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Конкурс</w:t>
            </w:r>
          </w:p>
        </w:tc>
        <w:tc>
          <w:tcPr>
            <w:tcW w:w="91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Муниципальный</w:t>
            </w:r>
          </w:p>
        </w:tc>
        <w:tc>
          <w:tcPr>
            <w:tcW w:w="683"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1</w:t>
            </w:r>
          </w:p>
        </w:tc>
        <w:tc>
          <w:tcPr>
            <w:tcW w:w="829" w:type="pct"/>
          </w:tcPr>
          <w:p w:rsidR="00051E00" w:rsidRDefault="00051E00" w:rsidP="00D911C1">
            <w:pPr>
              <w:rPr>
                <w:rFonts w:ascii="Times New Roman" w:hAnsi="Times New Roman" w:cs="Times New Roman"/>
                <w:b/>
                <w:sz w:val="24"/>
                <w:szCs w:val="24"/>
              </w:rPr>
            </w:pPr>
            <w:r w:rsidRPr="008B1AAD">
              <w:rPr>
                <w:rFonts w:ascii="Times New Roman" w:hAnsi="Times New Roman" w:cs="Times New Roman"/>
                <w:b/>
                <w:sz w:val="24"/>
                <w:szCs w:val="24"/>
              </w:rPr>
              <w:t>Халиков Малик</w:t>
            </w:r>
          </w:p>
          <w:p w:rsidR="00051E00" w:rsidRPr="008B1AAD" w:rsidRDefault="00051E00" w:rsidP="00D911C1">
            <w:pPr>
              <w:rPr>
                <w:rFonts w:ascii="Times New Roman" w:hAnsi="Times New Roman" w:cs="Times New Roman"/>
                <w:b/>
                <w:sz w:val="24"/>
                <w:szCs w:val="24"/>
              </w:rPr>
            </w:pPr>
            <w:r>
              <w:rPr>
                <w:rFonts w:ascii="Times New Roman" w:hAnsi="Times New Roman" w:cs="Times New Roman"/>
                <w:b/>
                <w:sz w:val="24"/>
                <w:szCs w:val="24"/>
              </w:rPr>
              <w:t>2 место</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4</w:t>
            </w:r>
          </w:p>
        </w:tc>
        <w:tc>
          <w:tcPr>
            <w:tcW w:w="1488" w:type="pct"/>
          </w:tcPr>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Он-лайн олимпиада Учи.ру</w:t>
            </w:r>
          </w:p>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 xml:space="preserve">Русский язык, </w:t>
            </w:r>
          </w:p>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математика,</w:t>
            </w:r>
          </w:p>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65" w:type="pct"/>
          </w:tcPr>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t>Олимпиада</w:t>
            </w:r>
          </w:p>
        </w:tc>
        <w:tc>
          <w:tcPr>
            <w:tcW w:w="919"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Он -лайн</w:t>
            </w:r>
          </w:p>
        </w:tc>
        <w:tc>
          <w:tcPr>
            <w:tcW w:w="683" w:type="pct"/>
          </w:tcPr>
          <w:p w:rsidR="00051E00" w:rsidRPr="00E22A41" w:rsidRDefault="00051E00" w:rsidP="00D911C1">
            <w:pPr>
              <w:rPr>
                <w:rFonts w:ascii="Times New Roman" w:hAnsi="Times New Roman" w:cs="Times New Roman"/>
                <w:sz w:val="24"/>
                <w:szCs w:val="24"/>
              </w:rPr>
            </w:pPr>
            <w:r>
              <w:rPr>
                <w:rFonts w:ascii="Times New Roman" w:hAnsi="Times New Roman" w:cs="Times New Roman"/>
                <w:sz w:val="24"/>
                <w:szCs w:val="24"/>
              </w:rPr>
              <w:t>10</w:t>
            </w:r>
          </w:p>
        </w:tc>
        <w:tc>
          <w:tcPr>
            <w:tcW w:w="829" w:type="pct"/>
          </w:tcPr>
          <w:p w:rsidR="00051E00" w:rsidRPr="00932210" w:rsidRDefault="00051E00" w:rsidP="00D911C1">
            <w:pPr>
              <w:rPr>
                <w:rFonts w:ascii="Times New Roman" w:hAnsi="Times New Roman" w:cs="Times New Roman"/>
                <w:b/>
                <w:sz w:val="24"/>
                <w:szCs w:val="24"/>
              </w:rPr>
            </w:pPr>
            <w:r w:rsidRPr="00932210">
              <w:rPr>
                <w:rFonts w:ascii="Times New Roman" w:hAnsi="Times New Roman" w:cs="Times New Roman"/>
                <w:b/>
                <w:sz w:val="24"/>
                <w:szCs w:val="24"/>
              </w:rPr>
              <w:t>участники</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5</w:t>
            </w:r>
          </w:p>
        </w:tc>
        <w:tc>
          <w:tcPr>
            <w:tcW w:w="1488"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 xml:space="preserve">Смотр строя и песни </w:t>
            </w:r>
          </w:p>
        </w:tc>
        <w:tc>
          <w:tcPr>
            <w:tcW w:w="865" w:type="pct"/>
          </w:tcPr>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 xml:space="preserve">Соревнования </w:t>
            </w:r>
          </w:p>
        </w:tc>
        <w:tc>
          <w:tcPr>
            <w:tcW w:w="91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Муниципальный</w:t>
            </w:r>
          </w:p>
        </w:tc>
        <w:tc>
          <w:tcPr>
            <w:tcW w:w="683"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13</w:t>
            </w:r>
          </w:p>
        </w:tc>
        <w:tc>
          <w:tcPr>
            <w:tcW w:w="829" w:type="pct"/>
          </w:tcPr>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t>участники</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6</w:t>
            </w:r>
          </w:p>
        </w:tc>
        <w:tc>
          <w:tcPr>
            <w:tcW w:w="1488"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Конкурс чтецов  «Живая классика»</w:t>
            </w:r>
          </w:p>
        </w:tc>
        <w:tc>
          <w:tcPr>
            <w:tcW w:w="865" w:type="pct"/>
          </w:tcPr>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Конкурс</w:t>
            </w:r>
          </w:p>
        </w:tc>
        <w:tc>
          <w:tcPr>
            <w:tcW w:w="919"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Муниципальный</w:t>
            </w:r>
          </w:p>
        </w:tc>
        <w:tc>
          <w:tcPr>
            <w:tcW w:w="683" w:type="pct"/>
          </w:tcPr>
          <w:p w:rsidR="00051E00" w:rsidRPr="00347B88" w:rsidRDefault="00051E00" w:rsidP="00D911C1">
            <w:pPr>
              <w:rPr>
                <w:rFonts w:ascii="Times New Roman" w:hAnsi="Times New Roman" w:cs="Times New Roman"/>
                <w:sz w:val="24"/>
                <w:szCs w:val="24"/>
              </w:rPr>
            </w:pPr>
            <w:r w:rsidRPr="00347B88">
              <w:rPr>
                <w:rFonts w:ascii="Times New Roman" w:hAnsi="Times New Roman" w:cs="Times New Roman"/>
                <w:sz w:val="24"/>
                <w:szCs w:val="24"/>
              </w:rPr>
              <w:t>1</w:t>
            </w:r>
          </w:p>
        </w:tc>
        <w:tc>
          <w:tcPr>
            <w:tcW w:w="829" w:type="pct"/>
          </w:tcPr>
          <w:p w:rsidR="00051E00" w:rsidRPr="00347B88" w:rsidRDefault="00051E00" w:rsidP="00D911C1">
            <w:pPr>
              <w:rPr>
                <w:rFonts w:ascii="Times New Roman" w:hAnsi="Times New Roman" w:cs="Times New Roman"/>
                <w:b/>
                <w:sz w:val="24"/>
                <w:szCs w:val="24"/>
              </w:rPr>
            </w:pPr>
            <w:r w:rsidRPr="00347B88">
              <w:rPr>
                <w:rFonts w:ascii="Times New Roman" w:hAnsi="Times New Roman" w:cs="Times New Roman"/>
                <w:b/>
                <w:sz w:val="24"/>
                <w:szCs w:val="24"/>
              </w:rPr>
              <w:t xml:space="preserve">Участник </w:t>
            </w:r>
          </w:p>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t>Дамирова Замира 6 класс</w:t>
            </w:r>
          </w:p>
        </w:tc>
      </w:tr>
      <w:tr w:rsidR="00051E00" w:rsidRPr="00347B88" w:rsidTr="00ED071C">
        <w:tc>
          <w:tcPr>
            <w:tcW w:w="215"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7</w:t>
            </w:r>
          </w:p>
        </w:tc>
        <w:tc>
          <w:tcPr>
            <w:tcW w:w="1488"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Общероссийские предметные школы</w:t>
            </w:r>
          </w:p>
        </w:tc>
        <w:tc>
          <w:tcPr>
            <w:tcW w:w="865" w:type="pct"/>
          </w:tcPr>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t xml:space="preserve">Тестирование </w:t>
            </w:r>
          </w:p>
        </w:tc>
        <w:tc>
          <w:tcPr>
            <w:tcW w:w="919"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 xml:space="preserve">Региональный </w:t>
            </w:r>
          </w:p>
        </w:tc>
        <w:tc>
          <w:tcPr>
            <w:tcW w:w="683" w:type="pct"/>
          </w:tcPr>
          <w:p w:rsidR="00051E00" w:rsidRPr="00347B88" w:rsidRDefault="00051E00" w:rsidP="00D911C1">
            <w:pPr>
              <w:rPr>
                <w:rFonts w:ascii="Times New Roman" w:hAnsi="Times New Roman" w:cs="Times New Roman"/>
                <w:sz w:val="24"/>
                <w:szCs w:val="24"/>
              </w:rPr>
            </w:pPr>
            <w:r>
              <w:rPr>
                <w:rFonts w:ascii="Times New Roman" w:hAnsi="Times New Roman" w:cs="Times New Roman"/>
                <w:sz w:val="24"/>
                <w:szCs w:val="24"/>
              </w:rPr>
              <w:t>6</w:t>
            </w:r>
          </w:p>
        </w:tc>
        <w:tc>
          <w:tcPr>
            <w:tcW w:w="829" w:type="pct"/>
          </w:tcPr>
          <w:p w:rsidR="00051E00" w:rsidRPr="00347B88" w:rsidRDefault="00051E00" w:rsidP="00D911C1">
            <w:pPr>
              <w:rPr>
                <w:rFonts w:ascii="Times New Roman" w:hAnsi="Times New Roman" w:cs="Times New Roman"/>
                <w:b/>
                <w:sz w:val="24"/>
                <w:szCs w:val="24"/>
              </w:rPr>
            </w:pPr>
            <w:r>
              <w:rPr>
                <w:rFonts w:ascii="Times New Roman" w:hAnsi="Times New Roman" w:cs="Times New Roman"/>
                <w:b/>
                <w:sz w:val="24"/>
                <w:szCs w:val="24"/>
              </w:rPr>
              <w:t>участники</w:t>
            </w:r>
          </w:p>
        </w:tc>
      </w:tr>
      <w:tr w:rsidR="00051E00" w:rsidRPr="00347B88" w:rsidTr="00ED071C">
        <w:tc>
          <w:tcPr>
            <w:tcW w:w="215"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8</w:t>
            </w:r>
          </w:p>
        </w:tc>
        <w:tc>
          <w:tcPr>
            <w:tcW w:w="1488" w:type="pct"/>
          </w:tcPr>
          <w:p w:rsidR="00051E00" w:rsidRPr="00051E00" w:rsidRDefault="00051E00" w:rsidP="00D911C1">
            <w:pPr>
              <w:rPr>
                <w:rFonts w:ascii="Times New Roman" w:hAnsi="Times New Roman" w:cs="Times New Roman"/>
                <w:sz w:val="24"/>
                <w:szCs w:val="24"/>
                <w:lang w:val="ru-RU"/>
              </w:rPr>
            </w:pPr>
            <w:r w:rsidRPr="00051E00">
              <w:rPr>
                <w:rFonts w:ascii="Times New Roman" w:hAnsi="Times New Roman" w:cs="Times New Roman"/>
                <w:sz w:val="24"/>
                <w:szCs w:val="24"/>
                <w:lang w:val="ru-RU"/>
              </w:rPr>
              <w:t>Сочинение «С чего начинается Родина»</w:t>
            </w:r>
          </w:p>
        </w:tc>
        <w:tc>
          <w:tcPr>
            <w:tcW w:w="865"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Конкурс сочинений</w:t>
            </w:r>
          </w:p>
        </w:tc>
        <w:tc>
          <w:tcPr>
            <w:tcW w:w="919"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683"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2</w:t>
            </w:r>
          </w:p>
        </w:tc>
        <w:tc>
          <w:tcPr>
            <w:tcW w:w="829" w:type="pct"/>
          </w:tcPr>
          <w:p w:rsidR="00051E00" w:rsidRPr="00051E00" w:rsidRDefault="00051E00" w:rsidP="00D911C1">
            <w:pPr>
              <w:rPr>
                <w:rFonts w:ascii="Times New Roman" w:hAnsi="Times New Roman" w:cs="Times New Roman"/>
                <w:b/>
                <w:sz w:val="24"/>
                <w:szCs w:val="24"/>
                <w:lang w:val="ru-RU"/>
              </w:rPr>
            </w:pPr>
            <w:r w:rsidRPr="00051E00">
              <w:rPr>
                <w:rFonts w:ascii="Times New Roman" w:hAnsi="Times New Roman" w:cs="Times New Roman"/>
                <w:b/>
                <w:sz w:val="24"/>
                <w:szCs w:val="24"/>
                <w:lang w:val="ru-RU"/>
              </w:rPr>
              <w:t xml:space="preserve">Участники </w:t>
            </w:r>
          </w:p>
          <w:p w:rsidR="00051E00" w:rsidRPr="00051E00" w:rsidRDefault="00051E00" w:rsidP="00D911C1">
            <w:pPr>
              <w:rPr>
                <w:rFonts w:ascii="Times New Roman" w:hAnsi="Times New Roman" w:cs="Times New Roman"/>
                <w:b/>
                <w:sz w:val="24"/>
                <w:szCs w:val="24"/>
                <w:lang w:val="ru-RU"/>
              </w:rPr>
            </w:pPr>
            <w:r w:rsidRPr="00051E00">
              <w:rPr>
                <w:rFonts w:ascii="Times New Roman" w:hAnsi="Times New Roman" w:cs="Times New Roman"/>
                <w:b/>
                <w:sz w:val="24"/>
                <w:szCs w:val="24"/>
                <w:lang w:val="ru-RU"/>
              </w:rPr>
              <w:t>Асхабов Шамиль</w:t>
            </w:r>
          </w:p>
          <w:p w:rsidR="00051E00" w:rsidRPr="00051E00" w:rsidRDefault="00051E00" w:rsidP="00D911C1">
            <w:pPr>
              <w:rPr>
                <w:rFonts w:ascii="Times New Roman" w:hAnsi="Times New Roman" w:cs="Times New Roman"/>
                <w:b/>
                <w:sz w:val="24"/>
                <w:szCs w:val="24"/>
                <w:lang w:val="ru-RU"/>
              </w:rPr>
            </w:pPr>
            <w:r w:rsidRPr="00051E00">
              <w:rPr>
                <w:rFonts w:ascii="Times New Roman" w:hAnsi="Times New Roman" w:cs="Times New Roman"/>
                <w:b/>
                <w:sz w:val="24"/>
                <w:szCs w:val="24"/>
                <w:lang w:val="ru-RU"/>
              </w:rPr>
              <w:t>Гаджиев Джафар</w:t>
            </w:r>
          </w:p>
        </w:tc>
      </w:tr>
      <w:tr w:rsidR="00051E00" w:rsidRPr="00347B88" w:rsidTr="00ED071C">
        <w:tc>
          <w:tcPr>
            <w:tcW w:w="215"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9</w:t>
            </w:r>
          </w:p>
        </w:tc>
        <w:tc>
          <w:tcPr>
            <w:tcW w:w="1488"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«45 параллель»</w:t>
            </w:r>
          </w:p>
        </w:tc>
        <w:tc>
          <w:tcPr>
            <w:tcW w:w="865"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Олимпиада по географии</w:t>
            </w:r>
          </w:p>
        </w:tc>
        <w:tc>
          <w:tcPr>
            <w:tcW w:w="919"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Он- лайн</w:t>
            </w:r>
          </w:p>
        </w:tc>
        <w:tc>
          <w:tcPr>
            <w:tcW w:w="683"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4</w:t>
            </w:r>
          </w:p>
        </w:tc>
        <w:tc>
          <w:tcPr>
            <w:tcW w:w="829"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участники</w:t>
            </w:r>
          </w:p>
        </w:tc>
      </w:tr>
      <w:tr w:rsidR="00051E00" w:rsidRPr="00347B88" w:rsidTr="00ED071C">
        <w:tc>
          <w:tcPr>
            <w:tcW w:w="215"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10</w:t>
            </w:r>
          </w:p>
        </w:tc>
        <w:tc>
          <w:tcPr>
            <w:tcW w:w="1488"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 xml:space="preserve">Евразийская лингвистическая олимпиада </w:t>
            </w:r>
          </w:p>
        </w:tc>
        <w:tc>
          <w:tcPr>
            <w:tcW w:w="865"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Олимпиада по английскому</w:t>
            </w:r>
          </w:p>
        </w:tc>
        <w:tc>
          <w:tcPr>
            <w:tcW w:w="919"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Он -лайн</w:t>
            </w:r>
          </w:p>
        </w:tc>
        <w:tc>
          <w:tcPr>
            <w:tcW w:w="683"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4</w:t>
            </w:r>
          </w:p>
        </w:tc>
        <w:tc>
          <w:tcPr>
            <w:tcW w:w="829"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участники</w:t>
            </w:r>
          </w:p>
        </w:tc>
      </w:tr>
      <w:tr w:rsidR="00051E00" w:rsidRPr="00347B88" w:rsidTr="00ED071C">
        <w:tc>
          <w:tcPr>
            <w:tcW w:w="215"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11</w:t>
            </w:r>
          </w:p>
        </w:tc>
        <w:tc>
          <w:tcPr>
            <w:tcW w:w="1488"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Исследовательские работы «Первоцвет»</w:t>
            </w:r>
          </w:p>
        </w:tc>
        <w:tc>
          <w:tcPr>
            <w:tcW w:w="865"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 xml:space="preserve">Конкурс </w:t>
            </w:r>
          </w:p>
        </w:tc>
        <w:tc>
          <w:tcPr>
            <w:tcW w:w="919"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683" w:type="pct"/>
          </w:tcPr>
          <w:p w:rsidR="00051E00" w:rsidRDefault="00051E00" w:rsidP="00D911C1">
            <w:pPr>
              <w:rPr>
                <w:rFonts w:ascii="Times New Roman" w:hAnsi="Times New Roman" w:cs="Times New Roman"/>
                <w:sz w:val="24"/>
                <w:szCs w:val="24"/>
              </w:rPr>
            </w:pPr>
            <w:r>
              <w:rPr>
                <w:rFonts w:ascii="Times New Roman" w:hAnsi="Times New Roman" w:cs="Times New Roman"/>
                <w:sz w:val="24"/>
                <w:szCs w:val="24"/>
              </w:rPr>
              <w:t>1</w:t>
            </w:r>
          </w:p>
        </w:tc>
        <w:tc>
          <w:tcPr>
            <w:tcW w:w="829" w:type="pct"/>
          </w:tcPr>
          <w:p w:rsidR="00051E00" w:rsidRDefault="00051E00" w:rsidP="00D911C1">
            <w:pPr>
              <w:rPr>
                <w:rFonts w:ascii="Times New Roman" w:hAnsi="Times New Roman" w:cs="Times New Roman"/>
                <w:b/>
                <w:sz w:val="24"/>
                <w:szCs w:val="24"/>
              </w:rPr>
            </w:pPr>
            <w:r>
              <w:rPr>
                <w:rFonts w:ascii="Times New Roman" w:hAnsi="Times New Roman" w:cs="Times New Roman"/>
                <w:b/>
                <w:sz w:val="24"/>
                <w:szCs w:val="24"/>
              </w:rPr>
              <w:t>Миронова Виктория 3 класс</w:t>
            </w:r>
          </w:p>
        </w:tc>
      </w:tr>
    </w:tbl>
    <w:p w:rsidR="00051E00" w:rsidRPr="00347B88" w:rsidRDefault="00051E00" w:rsidP="00051E00">
      <w:pPr>
        <w:rPr>
          <w:rFonts w:ascii="Times New Roman" w:hAnsi="Times New Roman" w:cs="Times New Roman"/>
          <w:sz w:val="24"/>
          <w:szCs w:val="24"/>
        </w:rPr>
      </w:pPr>
    </w:p>
    <w:p w:rsidR="00ED071C" w:rsidRDefault="00ED071C" w:rsidP="00051E00">
      <w:pPr>
        <w:spacing w:after="0" w:line="240" w:lineRule="auto"/>
        <w:ind w:firstLine="709"/>
        <w:jc w:val="both"/>
        <w:rPr>
          <w:rFonts w:ascii="Times New Roman" w:hAnsi="Times New Roman" w:cs="Times New Roman"/>
          <w:sz w:val="24"/>
          <w:szCs w:val="24"/>
        </w:rPr>
      </w:pPr>
    </w:p>
    <w:p w:rsidR="00051E00" w:rsidRPr="00347B88" w:rsidRDefault="00051E00" w:rsidP="00051E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2018-2019 </w:t>
      </w:r>
      <w:r w:rsidRPr="00347B88">
        <w:rPr>
          <w:rFonts w:ascii="Times New Roman" w:hAnsi="Times New Roman" w:cs="Times New Roman"/>
          <w:sz w:val="24"/>
          <w:szCs w:val="24"/>
        </w:rPr>
        <w:t xml:space="preserve"> учебном году коллектив преподавателей продолжал работу по внедрению новых педагогических технологий в работу с одаренными детьми: информационно-коммуникационных технологий, проектных методов обучения с использованием возможностей Интернет,  мультимедийного  оборудования.</w:t>
      </w:r>
    </w:p>
    <w:p w:rsidR="00051E00" w:rsidRPr="00347B88" w:rsidRDefault="00051E00" w:rsidP="00051E00">
      <w:pPr>
        <w:spacing w:after="0" w:line="240" w:lineRule="auto"/>
        <w:jc w:val="both"/>
        <w:rPr>
          <w:rFonts w:ascii="Times New Roman" w:hAnsi="Times New Roman" w:cs="Times New Roman"/>
          <w:b/>
          <w:sz w:val="24"/>
          <w:szCs w:val="24"/>
        </w:rPr>
      </w:pPr>
      <w:r w:rsidRPr="00347B88">
        <w:rPr>
          <w:rFonts w:ascii="Times New Roman" w:hAnsi="Times New Roman" w:cs="Times New Roman"/>
          <w:b/>
          <w:sz w:val="24"/>
          <w:szCs w:val="24"/>
        </w:rPr>
        <w:t>Выводы:</w:t>
      </w:r>
    </w:p>
    <w:p w:rsidR="00051E00" w:rsidRPr="00347B88" w:rsidRDefault="00051E00" w:rsidP="00051E00">
      <w:pPr>
        <w:spacing w:line="360" w:lineRule="auto"/>
        <w:jc w:val="both"/>
        <w:rPr>
          <w:rFonts w:ascii="Times New Roman" w:hAnsi="Times New Roman" w:cs="Times New Roman"/>
          <w:sz w:val="24"/>
          <w:szCs w:val="24"/>
        </w:rPr>
      </w:pPr>
      <w:r w:rsidRPr="00347B88">
        <w:rPr>
          <w:rFonts w:ascii="Times New Roman" w:hAnsi="Times New Roman" w:cs="Times New Roman"/>
          <w:sz w:val="24"/>
          <w:szCs w:val="24"/>
        </w:rPr>
        <w:t xml:space="preserve">Проанализировав результаты работы по  программе «Одарённые дети» в </w:t>
      </w:r>
      <w:r>
        <w:rPr>
          <w:rFonts w:ascii="Times New Roman" w:hAnsi="Times New Roman" w:cs="Times New Roman"/>
          <w:sz w:val="24"/>
          <w:szCs w:val="24"/>
        </w:rPr>
        <w:t>2018-2019</w:t>
      </w:r>
      <w:r w:rsidRPr="00347B88">
        <w:rPr>
          <w:rFonts w:ascii="Times New Roman" w:eastAsia="Times New Roman" w:hAnsi="Times New Roman" w:cs="Times New Roman"/>
          <w:sz w:val="24"/>
          <w:szCs w:val="24"/>
        </w:rPr>
        <w:t xml:space="preserve"> учебном году, можно сделать следующие выводы: педагогический коллектив в целом  вел целенаправленную работу с одаренными  и высокомотивированными учащимися</w:t>
      </w:r>
      <w:r w:rsidRPr="00347B88">
        <w:rPr>
          <w:rFonts w:ascii="Times New Roman" w:hAnsi="Times New Roman" w:cs="Times New Roman"/>
          <w:sz w:val="24"/>
          <w:szCs w:val="24"/>
        </w:rPr>
        <w:t xml:space="preserve">. Однако существует ряд проблем на которые следует обратить внимание в следующем учебном году.  Не на должном уровне у нас стоит работа по качеству  подготовки школьников к олимпиадам, остро стоит вопрос, касающийся исследовательской деятельности. В спортивных состязаниях, в этом году у нас нет призёров. </w:t>
      </w:r>
    </w:p>
    <w:p w:rsidR="00051E00" w:rsidRPr="00347B88" w:rsidRDefault="00051E00" w:rsidP="00051E00">
      <w:pPr>
        <w:spacing w:after="0" w:line="100" w:lineRule="atLeast"/>
        <w:jc w:val="both"/>
        <w:rPr>
          <w:rFonts w:ascii="Times New Roman" w:hAnsi="Times New Roman" w:cs="Times New Roman"/>
          <w:b/>
          <w:sz w:val="24"/>
          <w:szCs w:val="24"/>
        </w:rPr>
      </w:pPr>
      <w:r w:rsidRPr="00347B88">
        <w:rPr>
          <w:rFonts w:ascii="Times New Roman" w:hAnsi="Times New Roman" w:cs="Times New Roman"/>
          <w:b/>
          <w:color w:val="000000"/>
          <w:sz w:val="24"/>
          <w:szCs w:val="24"/>
        </w:rPr>
        <w:t> </w:t>
      </w:r>
      <w:r w:rsidRPr="00347B88">
        <w:rPr>
          <w:rFonts w:ascii="Times New Roman" w:hAnsi="Times New Roman" w:cs="Times New Roman"/>
          <w:b/>
          <w:sz w:val="24"/>
          <w:szCs w:val="24"/>
        </w:rPr>
        <w:t xml:space="preserve">Рекомендации:   </w:t>
      </w:r>
    </w:p>
    <w:p w:rsidR="00051E00" w:rsidRPr="00347B88" w:rsidRDefault="00051E00" w:rsidP="00051E00">
      <w:pPr>
        <w:numPr>
          <w:ilvl w:val="0"/>
          <w:numId w:val="17"/>
        </w:numPr>
        <w:suppressAutoHyphens/>
        <w:spacing w:after="0" w:line="100" w:lineRule="atLeast"/>
        <w:ind w:left="0" w:firstLine="0"/>
        <w:jc w:val="both"/>
        <w:rPr>
          <w:rFonts w:ascii="Times New Roman" w:hAnsi="Times New Roman" w:cs="Times New Roman"/>
          <w:sz w:val="24"/>
          <w:szCs w:val="24"/>
        </w:rPr>
      </w:pPr>
      <w:r w:rsidRPr="00347B88">
        <w:rPr>
          <w:rFonts w:ascii="Times New Roman" w:hAnsi="Times New Roman" w:cs="Times New Roman"/>
          <w:sz w:val="24"/>
          <w:szCs w:val="24"/>
        </w:rPr>
        <w:t>классным руководителям проводить работу по тестированию отдельных учащихся для определения уровня их интеллектуального развития и выявления природных склонностей и способностей, подготовить и дать рекомендации учителям и родителям одаренных детей,</w:t>
      </w:r>
    </w:p>
    <w:p w:rsidR="00051E00" w:rsidRPr="00347B88" w:rsidRDefault="00051E00" w:rsidP="00051E00">
      <w:pPr>
        <w:numPr>
          <w:ilvl w:val="0"/>
          <w:numId w:val="17"/>
        </w:numPr>
        <w:suppressAutoHyphens/>
        <w:spacing w:after="0" w:line="100" w:lineRule="atLeast"/>
        <w:ind w:left="0" w:firstLine="0"/>
        <w:jc w:val="both"/>
        <w:rPr>
          <w:rFonts w:ascii="Times New Roman" w:hAnsi="Times New Roman" w:cs="Times New Roman"/>
          <w:sz w:val="24"/>
          <w:szCs w:val="24"/>
        </w:rPr>
      </w:pPr>
      <w:r w:rsidRPr="00347B88">
        <w:rPr>
          <w:rFonts w:ascii="Times New Roman" w:hAnsi="Times New Roman" w:cs="Times New Roman"/>
          <w:sz w:val="24"/>
          <w:szCs w:val="24"/>
        </w:rPr>
        <w:t>Учителям-предметникам серьёзней отнестись к подготовке учащихся к олимпиаде;</w:t>
      </w:r>
    </w:p>
    <w:p w:rsidR="00051E00" w:rsidRPr="00347B88" w:rsidRDefault="00051E00" w:rsidP="00051E00">
      <w:pPr>
        <w:numPr>
          <w:ilvl w:val="0"/>
          <w:numId w:val="17"/>
        </w:numPr>
        <w:suppressAutoHyphens/>
        <w:spacing w:after="0" w:line="100" w:lineRule="atLeast"/>
        <w:ind w:left="0" w:firstLine="0"/>
        <w:jc w:val="both"/>
        <w:rPr>
          <w:rFonts w:ascii="Times New Roman" w:hAnsi="Times New Roman" w:cs="Times New Roman"/>
          <w:sz w:val="24"/>
          <w:szCs w:val="24"/>
        </w:rPr>
      </w:pPr>
      <w:r w:rsidRPr="00347B88">
        <w:rPr>
          <w:rFonts w:ascii="Times New Roman" w:hAnsi="Times New Roman" w:cs="Times New Roman"/>
          <w:sz w:val="24"/>
          <w:szCs w:val="24"/>
        </w:rPr>
        <w:t>руководителям ШМО строго контролировать индивидуальную работу учителей с учащимися, высоко мотивированными к учёбе, запланировать в следующем учебном году интеллектуальные марафоны по предметам (в рамках предметных недель),</w:t>
      </w:r>
    </w:p>
    <w:p w:rsidR="00051E00" w:rsidRPr="00347B88" w:rsidRDefault="00051E00" w:rsidP="00051E00">
      <w:pPr>
        <w:numPr>
          <w:ilvl w:val="0"/>
          <w:numId w:val="17"/>
        </w:numPr>
        <w:suppressAutoHyphens/>
        <w:spacing w:after="0" w:line="100" w:lineRule="atLeast"/>
        <w:ind w:left="0" w:firstLine="0"/>
        <w:jc w:val="both"/>
        <w:rPr>
          <w:rFonts w:ascii="Times New Roman" w:hAnsi="Times New Roman" w:cs="Times New Roman"/>
          <w:sz w:val="24"/>
          <w:szCs w:val="24"/>
        </w:rPr>
      </w:pPr>
      <w:r w:rsidRPr="00347B88">
        <w:rPr>
          <w:rFonts w:ascii="Times New Roman" w:hAnsi="Times New Roman" w:cs="Times New Roman"/>
          <w:sz w:val="24"/>
          <w:szCs w:val="24"/>
        </w:rPr>
        <w:t xml:space="preserve">руководителям ШМО планировать отчеты по данному направлению на заседаниях Методического совета, </w:t>
      </w:r>
    </w:p>
    <w:p w:rsidR="00051E00" w:rsidRPr="00347B88" w:rsidRDefault="00051E00" w:rsidP="00051E00">
      <w:pPr>
        <w:numPr>
          <w:ilvl w:val="0"/>
          <w:numId w:val="17"/>
        </w:numPr>
        <w:suppressAutoHyphens/>
        <w:spacing w:after="0" w:line="100" w:lineRule="atLeast"/>
        <w:ind w:left="0" w:firstLine="0"/>
        <w:jc w:val="both"/>
        <w:rPr>
          <w:rFonts w:ascii="Times New Roman" w:hAnsi="Times New Roman" w:cs="Times New Roman"/>
          <w:sz w:val="24"/>
          <w:szCs w:val="24"/>
        </w:rPr>
      </w:pPr>
      <w:r w:rsidRPr="00347B88">
        <w:rPr>
          <w:rFonts w:ascii="Times New Roman" w:hAnsi="Times New Roman" w:cs="Times New Roman"/>
          <w:sz w:val="24"/>
          <w:szCs w:val="24"/>
        </w:rPr>
        <w:t xml:space="preserve">отметить работу с одаренными учащимися учителей – наставников. </w:t>
      </w:r>
    </w:p>
    <w:p w:rsidR="00051E00" w:rsidRPr="00347B88" w:rsidRDefault="00051E00" w:rsidP="00051E00">
      <w:pPr>
        <w:spacing w:after="0" w:line="100" w:lineRule="atLeast"/>
        <w:ind w:firstLine="284"/>
        <w:jc w:val="both"/>
        <w:rPr>
          <w:rFonts w:ascii="Times New Roman" w:hAnsi="Times New Roman" w:cs="Times New Roman"/>
          <w:b/>
          <w:sz w:val="24"/>
          <w:szCs w:val="24"/>
        </w:rPr>
      </w:pPr>
      <w:r w:rsidRPr="00347B88">
        <w:rPr>
          <w:rFonts w:ascii="Times New Roman" w:hAnsi="Times New Roman" w:cs="Times New Roman"/>
          <w:b/>
          <w:sz w:val="24"/>
          <w:szCs w:val="24"/>
        </w:rPr>
        <w:t>Цели и задачи на 201</w:t>
      </w:r>
      <w:r>
        <w:rPr>
          <w:rFonts w:ascii="Times New Roman" w:hAnsi="Times New Roman" w:cs="Times New Roman"/>
          <w:b/>
          <w:sz w:val="24"/>
          <w:szCs w:val="24"/>
        </w:rPr>
        <w:t>9-2020</w:t>
      </w:r>
      <w:r w:rsidRPr="00347B88">
        <w:rPr>
          <w:rFonts w:ascii="Times New Roman" w:hAnsi="Times New Roman" w:cs="Times New Roman"/>
          <w:b/>
          <w:sz w:val="24"/>
          <w:szCs w:val="24"/>
        </w:rPr>
        <w:t xml:space="preserve"> учебный год:    </w:t>
      </w:r>
    </w:p>
    <w:p w:rsidR="00051E00" w:rsidRPr="00347B88" w:rsidRDefault="00051E00" w:rsidP="00051E00">
      <w:pPr>
        <w:numPr>
          <w:ilvl w:val="0"/>
          <w:numId w:val="18"/>
        </w:numPr>
        <w:suppressAutoHyphens/>
        <w:spacing w:after="0" w:line="100" w:lineRule="atLeast"/>
        <w:ind w:left="0" w:firstLine="284"/>
        <w:jc w:val="both"/>
        <w:rPr>
          <w:rFonts w:ascii="Times New Roman" w:hAnsi="Times New Roman" w:cs="Times New Roman"/>
          <w:sz w:val="24"/>
          <w:szCs w:val="24"/>
        </w:rPr>
      </w:pPr>
      <w:r w:rsidRPr="00347B88">
        <w:rPr>
          <w:rFonts w:ascii="Times New Roman" w:hAnsi="Times New Roman" w:cs="Times New Roman"/>
          <w:sz w:val="24"/>
          <w:szCs w:val="24"/>
        </w:rPr>
        <w:t>Продолжать создавать и обеспеч</w:t>
      </w:r>
      <w:r w:rsidR="00ED071C">
        <w:rPr>
          <w:rFonts w:ascii="Times New Roman" w:hAnsi="Times New Roman" w:cs="Times New Roman"/>
          <w:sz w:val="24"/>
          <w:szCs w:val="24"/>
        </w:rPr>
        <w:t>ивать условия в МКОУ «Ефимовская</w:t>
      </w:r>
      <w:r w:rsidRPr="00347B88">
        <w:rPr>
          <w:rFonts w:ascii="Times New Roman" w:hAnsi="Times New Roman" w:cs="Times New Roman"/>
          <w:sz w:val="24"/>
          <w:szCs w:val="24"/>
        </w:rPr>
        <w:t xml:space="preserve"> ООШ» для выявления, раскрытия и развития всех способностей и дарований учащихся с целью их последующей реализации в профессиональной деятельности. </w:t>
      </w:r>
    </w:p>
    <w:p w:rsidR="00051E00" w:rsidRPr="00347B88" w:rsidRDefault="00051E00" w:rsidP="00051E00">
      <w:pPr>
        <w:numPr>
          <w:ilvl w:val="0"/>
          <w:numId w:val="19"/>
        </w:numPr>
        <w:suppressAutoHyphens/>
        <w:spacing w:after="0" w:line="100" w:lineRule="atLeast"/>
        <w:ind w:left="0" w:firstLine="284"/>
        <w:jc w:val="both"/>
        <w:rPr>
          <w:rFonts w:ascii="Times New Roman" w:hAnsi="Times New Roman" w:cs="Times New Roman"/>
          <w:sz w:val="24"/>
          <w:szCs w:val="24"/>
        </w:rPr>
      </w:pPr>
      <w:r w:rsidRPr="00347B88">
        <w:rPr>
          <w:rFonts w:ascii="Times New Roman" w:hAnsi="Times New Roman" w:cs="Times New Roman"/>
          <w:sz w:val="24"/>
          <w:szCs w:val="24"/>
        </w:rPr>
        <w:t>Продолжать формировать знания, умения и навыки в определённых предметных областях познавательного и личностного развития учащихся с учётом их дарования.</w:t>
      </w:r>
    </w:p>
    <w:p w:rsidR="00051E00" w:rsidRPr="00347B88" w:rsidRDefault="00051E00" w:rsidP="00051E00">
      <w:pPr>
        <w:numPr>
          <w:ilvl w:val="0"/>
          <w:numId w:val="19"/>
        </w:numPr>
        <w:suppressAutoHyphens/>
        <w:spacing w:after="0" w:line="100" w:lineRule="atLeast"/>
        <w:ind w:left="0" w:firstLine="284"/>
        <w:jc w:val="both"/>
        <w:rPr>
          <w:rFonts w:ascii="Times New Roman" w:hAnsi="Times New Roman" w:cs="Times New Roman"/>
          <w:sz w:val="24"/>
          <w:szCs w:val="24"/>
        </w:rPr>
      </w:pPr>
      <w:r w:rsidRPr="00347B88">
        <w:rPr>
          <w:rFonts w:ascii="Times New Roman" w:hAnsi="Times New Roman" w:cs="Times New Roman"/>
          <w:sz w:val="24"/>
          <w:szCs w:val="24"/>
        </w:rPr>
        <w:t>Продолжать развитие индивидуальности одарённого учащегося, выявление и раскрытие самобытности и индивидуального своеобразия его возможностей.</w:t>
      </w:r>
    </w:p>
    <w:p w:rsidR="00051E00" w:rsidRPr="00347B88" w:rsidRDefault="00051E00" w:rsidP="00051E00">
      <w:pPr>
        <w:numPr>
          <w:ilvl w:val="0"/>
          <w:numId w:val="19"/>
        </w:numPr>
        <w:suppressAutoHyphens/>
        <w:spacing w:after="0" w:line="100" w:lineRule="atLeast"/>
        <w:ind w:left="0" w:firstLine="284"/>
        <w:jc w:val="both"/>
        <w:rPr>
          <w:rFonts w:ascii="Times New Roman" w:hAnsi="Times New Roman" w:cs="Times New Roman"/>
          <w:sz w:val="24"/>
          <w:szCs w:val="24"/>
        </w:rPr>
      </w:pPr>
      <w:r w:rsidRPr="00347B88">
        <w:rPr>
          <w:rFonts w:ascii="Times New Roman" w:hAnsi="Times New Roman" w:cs="Times New Roman"/>
          <w:sz w:val="24"/>
          <w:szCs w:val="24"/>
        </w:rPr>
        <w:t>Продолжать обеспечивать одарённых детей широкой общеобразовательной подготовкой для развития высокого уровня компетентности в различных областях знаний в соответствии с индивидуальными потребностями и склонностями учащихся.</w:t>
      </w:r>
    </w:p>
    <w:p w:rsidR="00051E00" w:rsidRPr="00347B88" w:rsidRDefault="00051E00" w:rsidP="00051E00">
      <w:pPr>
        <w:suppressAutoHyphens/>
        <w:spacing w:after="0" w:line="100" w:lineRule="atLeast"/>
        <w:ind w:left="284"/>
        <w:jc w:val="both"/>
        <w:rPr>
          <w:rFonts w:ascii="Times New Roman" w:hAnsi="Times New Roman" w:cs="Times New Roman"/>
          <w:sz w:val="24"/>
          <w:szCs w:val="24"/>
        </w:rPr>
      </w:pPr>
    </w:p>
    <w:p w:rsidR="00051E00" w:rsidRPr="00347B88" w:rsidRDefault="00051E00" w:rsidP="00051E00">
      <w:pPr>
        <w:spacing w:after="0" w:line="100" w:lineRule="atLeast"/>
        <w:ind w:firstLine="284"/>
        <w:jc w:val="both"/>
        <w:rPr>
          <w:rFonts w:ascii="Times New Roman" w:hAnsi="Times New Roman" w:cs="Times New Roman"/>
          <w:sz w:val="24"/>
          <w:szCs w:val="24"/>
        </w:rPr>
      </w:pPr>
    </w:p>
    <w:p w:rsidR="00F37297" w:rsidRPr="00051E00" w:rsidRDefault="00F37297" w:rsidP="00051E00">
      <w:pPr>
        <w:pStyle w:val="Style56"/>
        <w:widowControl/>
        <w:spacing w:line="240" w:lineRule="atLeast"/>
        <w:rPr>
          <w:sz w:val="22"/>
          <w:szCs w:val="22"/>
        </w:rPr>
      </w:pPr>
      <w:r w:rsidRPr="00AA007D">
        <w:rPr>
          <w:b/>
        </w:rPr>
        <w:br/>
      </w:r>
      <w:r w:rsidR="00297C22">
        <w:rPr>
          <w:b/>
        </w:rPr>
        <w:t xml:space="preserve">       3.9.</w:t>
      </w:r>
      <w:r w:rsidRPr="00AA007D">
        <w:rPr>
          <w:b/>
        </w:rPr>
        <w:t>Школа молодого педагога</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В школе ведется непрерывная работа с молодыми и вновь прибывшими учителями. Работа осуществляется через наставничество и Школу молодого учителя.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Основной целью ШМУ является оказание практической помощи учителям в вопросах совершенствования теоретических знаний и повышения педагогического мастерства.</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Молодым специалистам были предложены анкеты успешности его как учителя.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Анализ анкет показал, что в основном молодые специалисты соответствуют полученному образованию, легко обучаемы и не испытывают трудностей при планировании своей работы. Однако большая часть вопросов возникает при непосредственном проведении уроков . С учетом полученных результатов был выстроен план работы.</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В школе  проводилось собеседование на тему «Первые шаги молодых педагогов», ;</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lastRenderedPageBreak/>
        <w:t>     В рамках работы учителя-предметники проводили открытые уроки на ШМО различного уровня. В свою очередь молодые специалисты самостоятельно проводили анализ данных уроков. Одновременно открытые уроки молодых специалистов школы посещались учителями-наставниками. Молодые учителя показывали открытые уроки и творческий отчет по темам самообразования.</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Молодые специалисты охвачены методической работой в полном объёме. За каждым наставником закреплён молодой специалист. Все учителя-наставники работали согласно планам, которые выполнены в полном объеме. Кроме того, молодые специалисты получали постоянные консультации по работе с документацией, планированию учебного материала, составлению плана урока и т.д..</w:t>
      </w:r>
    </w:p>
    <w:p w:rsidR="00F37297" w:rsidRPr="00AA007D" w:rsidRDefault="00F37297" w:rsidP="00F37297">
      <w:pPr>
        <w:shd w:val="clear" w:color="auto" w:fill="FFFFFF"/>
        <w:spacing w:after="0" w:line="252" w:lineRule="atLeast"/>
        <w:jc w:val="both"/>
        <w:rPr>
          <w:rFonts w:ascii="Times New Roman" w:eastAsia="Times New Roman" w:hAnsi="Times New Roman" w:cs="Times New Roman"/>
          <w:sz w:val="24"/>
          <w:szCs w:val="24"/>
        </w:rPr>
      </w:pPr>
      <w:r w:rsidRPr="00AA007D">
        <w:rPr>
          <w:rFonts w:ascii="Times New Roman" w:eastAsia="Times New Roman" w:hAnsi="Times New Roman" w:cs="Times New Roman"/>
          <w:sz w:val="24"/>
          <w:szCs w:val="24"/>
        </w:rPr>
        <w:t>     Учителя-наставники, администрация, посещали уроки молодых специалистов с целью оказания им методической помощи. В свою очередь молодые специалисты посещали уроки своих наставников, и по возможности открытые уроки, проводимые на протяжении учебного года, принимали участие в их анализе.</w:t>
      </w:r>
    </w:p>
    <w:p w:rsidR="00F37297" w:rsidRPr="00AA007D" w:rsidRDefault="00F37297" w:rsidP="00F37297">
      <w:pPr>
        <w:shd w:val="clear" w:color="auto" w:fill="FFFFFF"/>
        <w:spacing w:after="0" w:line="252" w:lineRule="atLeast"/>
        <w:jc w:val="both"/>
        <w:rPr>
          <w:rFonts w:ascii="Times New Roman" w:hAnsi="Times New Roman" w:cs="Times New Roman"/>
          <w:b/>
          <w:sz w:val="24"/>
          <w:szCs w:val="24"/>
          <w:lang w:bidi="en-US"/>
        </w:rPr>
      </w:pPr>
      <w:r w:rsidRPr="00AA007D">
        <w:rPr>
          <w:rFonts w:ascii="Times New Roman" w:eastAsia="Times New Roman" w:hAnsi="Times New Roman" w:cs="Times New Roman"/>
          <w:sz w:val="24"/>
          <w:szCs w:val="24"/>
        </w:rPr>
        <w:t>      Работа с молодыми специалистами помогла становлению их педагогического мастерства</w:t>
      </w:r>
    </w:p>
    <w:p w:rsidR="005463E9" w:rsidRPr="00ED071C" w:rsidRDefault="00F37297" w:rsidP="00ED071C">
      <w:pPr>
        <w:spacing w:after="0"/>
        <w:rPr>
          <w:rFonts w:ascii="Times New Roman" w:hAnsi="Times New Roman" w:cs="Times New Roman"/>
          <w:b/>
          <w:sz w:val="24"/>
          <w:szCs w:val="24"/>
        </w:rPr>
      </w:pPr>
      <w:r w:rsidRPr="00AA007D">
        <w:rPr>
          <w:rFonts w:ascii="Times New Roman" w:hAnsi="Times New Roman" w:cs="Times New Roman"/>
          <w:b/>
          <w:sz w:val="24"/>
          <w:szCs w:val="24"/>
        </w:rPr>
        <w:t xml:space="preserve">               </w:t>
      </w:r>
      <w:r w:rsidR="005463E9">
        <w:rPr>
          <w:rFonts w:ascii="Times New Roman" w:hAnsi="Times New Roman" w:cs="Times New Roman"/>
          <w:b/>
          <w:sz w:val="24"/>
          <w:szCs w:val="24"/>
        </w:rPr>
        <w:t xml:space="preserve">      </w:t>
      </w:r>
    </w:p>
    <w:p w:rsidR="005463E9" w:rsidRDefault="005463E9"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350926" w:rsidRDefault="00350926" w:rsidP="00ED071C">
      <w:pPr>
        <w:rPr>
          <w:rFonts w:ascii="Times New Roman" w:hAnsi="Times New Roman" w:cs="Times New Roman"/>
          <w:b/>
          <w:sz w:val="24"/>
          <w:szCs w:val="24"/>
        </w:rPr>
      </w:pPr>
    </w:p>
    <w:p w:rsidR="00F37297" w:rsidRDefault="00350926" w:rsidP="00350926">
      <w:pPr>
        <w:rPr>
          <w:rFonts w:ascii="Times New Roman" w:hAnsi="Times New Roman" w:cs="Times New Roman"/>
          <w:b/>
          <w:sz w:val="24"/>
          <w:szCs w:val="24"/>
        </w:rPr>
      </w:pPr>
      <w:r>
        <w:rPr>
          <w:rFonts w:ascii="Times New Roman" w:hAnsi="Times New Roman" w:cs="Times New Roman"/>
          <w:b/>
          <w:sz w:val="24"/>
          <w:szCs w:val="24"/>
          <w:lang w:val="en-US"/>
        </w:rPr>
        <w:t>IV</w:t>
      </w:r>
      <w:r w:rsidR="00F37297">
        <w:rPr>
          <w:rFonts w:ascii="Times New Roman" w:hAnsi="Times New Roman" w:cs="Times New Roman"/>
          <w:b/>
          <w:sz w:val="24"/>
          <w:szCs w:val="24"/>
        </w:rPr>
        <w:t>.</w:t>
      </w:r>
      <w:r w:rsidR="00A71AD1">
        <w:rPr>
          <w:rFonts w:ascii="Times New Roman" w:hAnsi="Times New Roman" w:cs="Times New Roman"/>
          <w:b/>
          <w:sz w:val="24"/>
          <w:szCs w:val="24"/>
        </w:rPr>
        <w:t>Общие выводы,</w:t>
      </w:r>
      <w:r w:rsidR="005463E9">
        <w:rPr>
          <w:rFonts w:ascii="Times New Roman" w:hAnsi="Times New Roman" w:cs="Times New Roman"/>
          <w:b/>
          <w:sz w:val="24"/>
          <w:szCs w:val="24"/>
        </w:rPr>
        <w:t xml:space="preserve"> </w:t>
      </w:r>
      <w:r w:rsidR="00A71AD1">
        <w:rPr>
          <w:rFonts w:ascii="Times New Roman" w:hAnsi="Times New Roman" w:cs="Times New Roman"/>
          <w:b/>
          <w:sz w:val="24"/>
          <w:szCs w:val="24"/>
        </w:rPr>
        <w:t>р</w:t>
      </w:r>
      <w:r w:rsidR="00F37297" w:rsidRPr="006D4EA9">
        <w:rPr>
          <w:rFonts w:ascii="Times New Roman" w:hAnsi="Times New Roman" w:cs="Times New Roman"/>
          <w:b/>
          <w:sz w:val="24"/>
          <w:szCs w:val="24"/>
        </w:rPr>
        <w:t>екомендации, задачи на следующий учебный год:</w:t>
      </w:r>
    </w:p>
    <w:p w:rsidR="00255A40" w:rsidRPr="003016DB" w:rsidRDefault="00255A40" w:rsidP="00255A40">
      <w:pPr>
        <w:tabs>
          <w:tab w:val="left" w:pos="3918"/>
          <w:tab w:val="center" w:pos="5102"/>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ОБЩИЕ ВЫВОДЫ</w:t>
      </w:r>
    </w:p>
    <w:p w:rsidR="00255A40" w:rsidRPr="003016DB" w:rsidRDefault="00255A40" w:rsidP="00255A40">
      <w:pPr>
        <w:tabs>
          <w:tab w:val="left" w:pos="3064"/>
        </w:tabs>
        <w:spacing w:after="0" w:line="360" w:lineRule="auto"/>
        <w:ind w:firstLine="567"/>
        <w:contextualSpacing/>
        <w:rPr>
          <w:rFonts w:ascii="Times New Roman" w:eastAsia="Times New Roman" w:hAnsi="Times New Roman" w:cs="Times New Roman"/>
          <w:sz w:val="24"/>
          <w:szCs w:val="24"/>
        </w:rPr>
      </w:pPr>
      <w:r w:rsidRPr="003016DB">
        <w:rPr>
          <w:rFonts w:ascii="Times New Roman" w:eastAsia="Times New Roman" w:hAnsi="Times New Roman" w:cs="Times New Roman"/>
          <w:sz w:val="24"/>
          <w:szCs w:val="24"/>
        </w:rPr>
        <w:t>По результатам анализа выполнения п</w:t>
      </w:r>
      <w:r>
        <w:rPr>
          <w:rFonts w:ascii="Times New Roman" w:eastAsia="Times New Roman" w:hAnsi="Times New Roman" w:cs="Times New Roman"/>
          <w:sz w:val="24"/>
          <w:szCs w:val="24"/>
        </w:rPr>
        <w:t>ланов разв</w:t>
      </w:r>
      <w:r w:rsidR="00ED071C">
        <w:rPr>
          <w:rFonts w:ascii="Times New Roman" w:eastAsia="Times New Roman" w:hAnsi="Times New Roman" w:cs="Times New Roman"/>
          <w:sz w:val="24"/>
          <w:szCs w:val="24"/>
        </w:rPr>
        <w:t>ития образования в школе за 2018</w:t>
      </w:r>
      <w:r w:rsidRPr="003016DB">
        <w:rPr>
          <w:rFonts w:ascii="Times New Roman" w:eastAsia="Times New Roman" w:hAnsi="Times New Roman" w:cs="Times New Roman"/>
          <w:sz w:val="24"/>
          <w:szCs w:val="24"/>
        </w:rPr>
        <w:t>–</w:t>
      </w:r>
      <w:r w:rsidR="00ED071C">
        <w:rPr>
          <w:rFonts w:ascii="Times New Roman" w:eastAsia="Times New Roman" w:hAnsi="Times New Roman" w:cs="Times New Roman"/>
          <w:sz w:val="24"/>
          <w:szCs w:val="24"/>
        </w:rPr>
        <w:t xml:space="preserve"> 2019</w:t>
      </w:r>
      <w:r w:rsidRPr="003016DB">
        <w:rPr>
          <w:rFonts w:ascii="Times New Roman" w:eastAsia="Times New Roman" w:hAnsi="Times New Roman" w:cs="Times New Roman"/>
          <w:sz w:val="24"/>
          <w:szCs w:val="24"/>
        </w:rPr>
        <w:t xml:space="preserve"> учебный год можно сделать следующие выводы:</w:t>
      </w:r>
    </w:p>
    <w:p w:rsidR="00255A40" w:rsidRPr="003175F3" w:rsidRDefault="00ED071C" w:rsidP="00030E57">
      <w:pPr>
        <w:pStyle w:val="af5"/>
        <w:numPr>
          <w:ilvl w:val="0"/>
          <w:numId w:val="7"/>
        </w:numPr>
        <w:tabs>
          <w:tab w:val="left" w:pos="3064"/>
        </w:tabs>
        <w:spacing w:line="360" w:lineRule="auto"/>
        <w:contextualSpacing/>
      </w:pPr>
      <w:r>
        <w:t>Учебный план на 2018-2019</w:t>
      </w:r>
      <w:r w:rsidR="00255A40" w:rsidRPr="003175F3">
        <w:t xml:space="preserve"> учебный год в основном выполнен, учебные программы пройдены. </w:t>
      </w:r>
    </w:p>
    <w:p w:rsidR="00255A40" w:rsidRDefault="00255A40" w:rsidP="00030E57">
      <w:pPr>
        <w:pStyle w:val="af5"/>
        <w:numPr>
          <w:ilvl w:val="0"/>
          <w:numId w:val="7"/>
        </w:numPr>
        <w:tabs>
          <w:tab w:val="left" w:pos="3064"/>
        </w:tabs>
        <w:spacing w:line="360" w:lineRule="auto"/>
        <w:contextualSpacing/>
      </w:pPr>
      <w:r>
        <w:t>Об</w:t>
      </w:r>
      <w:r w:rsidR="00546208">
        <w:t>щешкольный процент качества 2017-2018</w:t>
      </w:r>
      <w:r>
        <w:t xml:space="preserve"> учебного года без учёта ОГЭ составляет</w:t>
      </w:r>
      <w:r w:rsidR="00ED071C">
        <w:t xml:space="preserve"> 31,3  , при сравнении с 2018-2019</w:t>
      </w:r>
      <w:r>
        <w:t xml:space="preserve">  учебным годом пок</w:t>
      </w:r>
      <w:r w:rsidR="00546208">
        <w:t xml:space="preserve">азатель качества </w:t>
      </w:r>
      <w:r w:rsidR="00546208" w:rsidRPr="00796740">
        <w:rPr>
          <w:u w:val="single"/>
        </w:rPr>
        <w:t>уменьшился</w:t>
      </w:r>
      <w:r w:rsidR="00ED071C">
        <w:t xml:space="preserve"> на 2 </w:t>
      </w:r>
      <w:r>
        <w:t>%.</w:t>
      </w:r>
    </w:p>
    <w:p w:rsidR="00255A40" w:rsidRDefault="00255A40" w:rsidP="00030E57">
      <w:pPr>
        <w:pStyle w:val="af5"/>
        <w:numPr>
          <w:ilvl w:val="0"/>
          <w:numId w:val="7"/>
        </w:numPr>
        <w:tabs>
          <w:tab w:val="left" w:pos="3064"/>
        </w:tabs>
        <w:spacing w:line="360" w:lineRule="auto"/>
        <w:contextualSpacing/>
      </w:pPr>
      <w:r w:rsidRPr="003175F3">
        <w:t xml:space="preserve">Общешкольный средний процент успеваемости </w:t>
      </w:r>
      <w:r>
        <w:t xml:space="preserve"> </w:t>
      </w:r>
      <w:r w:rsidRPr="003175F3">
        <w:t>по школе 100</w:t>
      </w:r>
      <w:r>
        <w:t>%.</w:t>
      </w:r>
    </w:p>
    <w:p w:rsidR="00255A40" w:rsidRDefault="00255A40" w:rsidP="00030E57">
      <w:pPr>
        <w:pStyle w:val="af5"/>
        <w:numPr>
          <w:ilvl w:val="0"/>
          <w:numId w:val="7"/>
        </w:numPr>
        <w:spacing w:line="360" w:lineRule="auto"/>
        <w:contextualSpacing/>
      </w:pPr>
      <w:r w:rsidRPr="00C136CF">
        <w:t>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МО</w:t>
      </w:r>
      <w:r>
        <w:t xml:space="preserve">, обмен опытом </w:t>
      </w:r>
      <w:r w:rsidRPr="00C136CF">
        <w:t>и многие другие мероприятия.</w:t>
      </w:r>
    </w:p>
    <w:p w:rsidR="00255A40" w:rsidRPr="00D43518" w:rsidRDefault="00255A40" w:rsidP="00255A40">
      <w:pPr>
        <w:spacing w:after="0" w:line="240" w:lineRule="auto"/>
        <w:ind w:left="1440"/>
        <w:contextualSpacing/>
        <w:jc w:val="both"/>
        <w:rPr>
          <w:rFonts w:ascii="Times New Roman" w:hAnsi="Times New Roman" w:cs="Times New Roman"/>
          <w:sz w:val="24"/>
          <w:szCs w:val="24"/>
        </w:rPr>
      </w:pPr>
    </w:p>
    <w:p w:rsidR="00255A40" w:rsidRPr="00664BEC" w:rsidRDefault="00255A40" w:rsidP="00255A4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РЕКОМЕНДАЦИИ:</w:t>
      </w:r>
    </w:p>
    <w:p w:rsidR="00255A40" w:rsidRPr="00664BEC" w:rsidRDefault="00796740" w:rsidP="00030E57">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Продолжить работу по повышению</w:t>
      </w:r>
      <w:r w:rsidR="00ED071C">
        <w:rPr>
          <w:rFonts w:ascii="Times New Roman" w:hAnsi="Times New Roman" w:cs="Times New Roman"/>
          <w:sz w:val="24"/>
          <w:szCs w:val="24"/>
        </w:rPr>
        <w:t xml:space="preserve"> качества успеваемости в 2019-2020 </w:t>
      </w:r>
      <w:r w:rsidR="00255A40" w:rsidRPr="00664BEC">
        <w:rPr>
          <w:rFonts w:ascii="Times New Roman" w:hAnsi="Times New Roman" w:cs="Times New Roman"/>
          <w:sz w:val="24"/>
          <w:szCs w:val="24"/>
        </w:rPr>
        <w:t xml:space="preserve"> учебном году. </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Обеспечить своевременную работу с обучающимися имеющими одну тройку – это резерв школы</w:t>
      </w:r>
      <w:r>
        <w:rPr>
          <w:rFonts w:ascii="Times New Roman" w:hAnsi="Times New Roman" w:cs="Times New Roman"/>
          <w:sz w:val="24"/>
          <w:szCs w:val="24"/>
        </w:rPr>
        <w:t>.</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Необходимо усовершенствовать формы работы по преемственности на первой и второй ступенях </w:t>
      </w:r>
      <w:r>
        <w:rPr>
          <w:rFonts w:ascii="Times New Roman" w:hAnsi="Times New Roman" w:cs="Times New Roman"/>
          <w:sz w:val="24"/>
          <w:szCs w:val="24"/>
        </w:rPr>
        <w:t>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Взять на контроль и отслеживать успешность обучения обучающихся в динамике.</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Оказать неуспевающим обучающимся помощь, включ</w:t>
      </w:r>
      <w:r>
        <w:rPr>
          <w:rFonts w:ascii="Times New Roman" w:hAnsi="Times New Roman" w:cs="Times New Roman"/>
          <w:sz w:val="24"/>
          <w:szCs w:val="24"/>
        </w:rPr>
        <w:t>ив в коррекционную работу</w:t>
      </w:r>
      <w:r w:rsidRPr="00664BEC">
        <w:rPr>
          <w:rFonts w:ascii="Times New Roman" w:hAnsi="Times New Roman" w:cs="Times New Roman"/>
          <w:sz w:val="24"/>
          <w:szCs w:val="24"/>
        </w:rPr>
        <w:t xml:space="preserve"> учителей-  предметников и родителей.</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Обеспечить сохранение контингента обучающихся.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возрастно</w:t>
      </w:r>
      <w:r>
        <w:rPr>
          <w:rFonts w:ascii="Times New Roman" w:hAnsi="Times New Roman" w:cs="Times New Roman"/>
          <w:sz w:val="24"/>
          <w:szCs w:val="24"/>
        </w:rPr>
        <w:t>го</w:t>
      </w:r>
      <w:r w:rsidRPr="00664BEC">
        <w:rPr>
          <w:rFonts w:ascii="Times New Roman" w:hAnsi="Times New Roman" w:cs="Times New Roman"/>
          <w:sz w:val="24"/>
          <w:szCs w:val="24"/>
        </w:rPr>
        <w:t xml:space="preserve">–психологического кризиса, возникающего вследствие использования неадекватных технологий. Разработать вариативные программы и </w:t>
      </w:r>
      <w:r w:rsidRPr="00664BEC">
        <w:rPr>
          <w:rFonts w:ascii="Times New Roman" w:hAnsi="Times New Roman" w:cs="Times New Roman"/>
          <w:sz w:val="24"/>
          <w:szCs w:val="24"/>
        </w:rPr>
        <w:lastRenderedPageBreak/>
        <w:t>использовать преемственность технологий обучения при переходе на новую ступень обучения.</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Продолжить работу по созданию благоприятной мотивационной среды.</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Учебно-методической службе целенаправленно осуществить переход от репродуктивного к деятельностному подходу.</w:t>
      </w:r>
    </w:p>
    <w:p w:rsidR="00255A40" w:rsidRPr="00664BEC"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255A40" w:rsidRPr="00646379" w:rsidRDefault="00255A40" w:rsidP="00030E57">
      <w:pPr>
        <w:numPr>
          <w:ilvl w:val="0"/>
          <w:numId w:val="9"/>
        </w:numPr>
        <w:spacing w:after="0" w:line="360" w:lineRule="auto"/>
        <w:jc w:val="both"/>
        <w:rPr>
          <w:rFonts w:ascii="Times New Roman" w:hAnsi="Times New Roman" w:cs="Times New Roman"/>
          <w:sz w:val="24"/>
          <w:szCs w:val="24"/>
        </w:rPr>
      </w:pPr>
      <w:r w:rsidRPr="00664BEC">
        <w:rPr>
          <w:rFonts w:ascii="Times New Roman" w:hAnsi="Times New Roman" w:cs="Times New Roman"/>
          <w:sz w:val="24"/>
          <w:szCs w:val="24"/>
        </w:rPr>
        <w:t>В отношении каждого обучающегося учитывать результаты диагностики обученности и обучаемости,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r>
        <w:rPr>
          <w:rFonts w:ascii="Times New Roman" w:hAnsi="Times New Roman" w:cs="Times New Roman"/>
          <w:sz w:val="24"/>
          <w:szCs w:val="24"/>
        </w:rPr>
        <w:t>.</w:t>
      </w:r>
    </w:p>
    <w:p w:rsidR="00255A40" w:rsidRDefault="00255A40" w:rsidP="00255A40">
      <w:pPr>
        <w:tabs>
          <w:tab w:val="left" w:pos="3064"/>
        </w:tabs>
        <w:spacing w:after="0" w:line="360" w:lineRule="auto"/>
        <w:contextualSpacing/>
        <w:rPr>
          <w:rFonts w:ascii="Times New Roman" w:eastAsia="Times New Roman" w:hAnsi="Times New Roman" w:cs="Times New Roman"/>
          <w:b/>
          <w:sz w:val="24"/>
          <w:szCs w:val="24"/>
        </w:rPr>
      </w:pPr>
    </w:p>
    <w:p w:rsidR="00255A40" w:rsidRPr="00C136CF" w:rsidRDefault="00ED071C" w:rsidP="00255A40">
      <w:pPr>
        <w:tabs>
          <w:tab w:val="left" w:pos="3064"/>
        </w:tabs>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НА 2019 -2020</w:t>
      </w:r>
      <w:r w:rsidR="00255A40" w:rsidRPr="00C136CF">
        <w:rPr>
          <w:rFonts w:ascii="Times New Roman" w:eastAsia="Times New Roman" w:hAnsi="Times New Roman" w:cs="Times New Roman"/>
          <w:b/>
          <w:sz w:val="24"/>
          <w:szCs w:val="24"/>
        </w:rPr>
        <w:t xml:space="preserve"> УЧЕБНЫЙ ГОД</w:t>
      </w:r>
    </w:p>
    <w:p w:rsidR="00255A40" w:rsidRPr="00C136CF" w:rsidRDefault="00255A40" w:rsidP="00030E57">
      <w:pPr>
        <w:pStyle w:val="af5"/>
        <w:numPr>
          <w:ilvl w:val="0"/>
          <w:numId w:val="8"/>
        </w:numPr>
        <w:tabs>
          <w:tab w:val="left" w:pos="3064"/>
        </w:tabs>
        <w:spacing w:line="360" w:lineRule="auto"/>
        <w:contextualSpacing/>
      </w:pPr>
      <w:r w:rsidRPr="00C136CF">
        <w:t>Обеспечивать качество, эффективность, доступность, открытость и вариативность образовательных услуг.</w:t>
      </w:r>
    </w:p>
    <w:p w:rsidR="00255A40" w:rsidRDefault="00255A40" w:rsidP="00030E57">
      <w:pPr>
        <w:pStyle w:val="af5"/>
        <w:numPr>
          <w:ilvl w:val="0"/>
          <w:numId w:val="8"/>
        </w:numPr>
        <w:tabs>
          <w:tab w:val="left" w:pos="3064"/>
        </w:tabs>
        <w:spacing w:line="360" w:lineRule="auto"/>
        <w:contextualSpacing/>
      </w:pPr>
      <w:r w:rsidRPr="00C136CF">
        <w:t>Использовать в работе модели учета индивидуального прогресса обучающегося и педагога.</w:t>
      </w:r>
    </w:p>
    <w:p w:rsidR="00255A40" w:rsidRDefault="00255A40" w:rsidP="00030E57">
      <w:pPr>
        <w:pStyle w:val="af5"/>
        <w:numPr>
          <w:ilvl w:val="0"/>
          <w:numId w:val="8"/>
        </w:numPr>
        <w:tabs>
          <w:tab w:val="left" w:pos="3064"/>
        </w:tabs>
        <w:spacing w:line="360" w:lineRule="auto"/>
        <w:contextualSpacing/>
      </w:pPr>
      <w:r w:rsidRPr="00C136CF">
        <w:t>Использовать на качественно новом уровне формы и методы работы с одаренными, слабоуспевающими, имеющими проблемы со з</w:t>
      </w:r>
      <w:r>
        <w:t xml:space="preserve">доровьем </w:t>
      </w:r>
      <w:r w:rsidRPr="00C136CF">
        <w:t>детьми.</w:t>
      </w:r>
    </w:p>
    <w:p w:rsidR="00255A40" w:rsidRDefault="00255A40" w:rsidP="00030E57">
      <w:pPr>
        <w:pStyle w:val="af5"/>
        <w:numPr>
          <w:ilvl w:val="0"/>
          <w:numId w:val="8"/>
        </w:numPr>
        <w:tabs>
          <w:tab w:val="left" w:pos="3064"/>
        </w:tabs>
        <w:spacing w:line="360" w:lineRule="auto"/>
        <w:contextualSpacing/>
      </w:pPr>
      <w:r w:rsidRPr="00C136CF">
        <w:t>Обогащать традиционную классно-урочную систему активными способами организации учебной, познавательной и развивающей деятел</w:t>
      </w:r>
      <w:r>
        <w:t>ьности – конференциями,</w:t>
      </w:r>
      <w:r w:rsidRPr="00C136CF">
        <w:t xml:space="preserve"> учебными играми, проектами, фестивалями, образовательными экспедициями, включающими детей в процессы мыслекоммуникации, необходимые новой школе будущего.</w:t>
      </w:r>
    </w:p>
    <w:p w:rsidR="00255A40" w:rsidRDefault="00255A40" w:rsidP="00030E57">
      <w:pPr>
        <w:pStyle w:val="af5"/>
        <w:numPr>
          <w:ilvl w:val="0"/>
          <w:numId w:val="8"/>
        </w:numPr>
        <w:tabs>
          <w:tab w:val="left" w:pos="3064"/>
        </w:tabs>
        <w:spacing w:line="360" w:lineRule="auto"/>
        <w:contextualSpacing/>
      </w:pPr>
      <w:r w:rsidRPr="00C136CF">
        <w:t>Формировать здоровьесберегающую образовательную среду, обеспечивающую сохранение здоровья участников образовательного процесса.</w:t>
      </w:r>
    </w:p>
    <w:p w:rsidR="00255A40" w:rsidRDefault="00255A40" w:rsidP="00030E57">
      <w:pPr>
        <w:pStyle w:val="af5"/>
        <w:numPr>
          <w:ilvl w:val="0"/>
          <w:numId w:val="8"/>
        </w:numPr>
        <w:tabs>
          <w:tab w:val="left" w:pos="3064"/>
        </w:tabs>
        <w:spacing w:line="360" w:lineRule="auto"/>
        <w:contextualSpacing/>
      </w:pPr>
      <w:r w:rsidRPr="00C136CF">
        <w:t>Формировать духовно-нравственные основы развития и социализации личности в</w:t>
      </w:r>
      <w:r>
        <w:t xml:space="preserve"> поликультурной среде на основе толерантного подхода.</w:t>
      </w:r>
    </w:p>
    <w:p w:rsidR="00255A40" w:rsidRDefault="00255A40" w:rsidP="00030E57">
      <w:pPr>
        <w:pStyle w:val="af5"/>
        <w:numPr>
          <w:ilvl w:val="0"/>
          <w:numId w:val="8"/>
        </w:numPr>
        <w:tabs>
          <w:tab w:val="left" w:pos="3064"/>
        </w:tabs>
        <w:spacing w:line="360" w:lineRule="auto"/>
        <w:contextualSpacing/>
      </w:pPr>
      <w:r w:rsidRPr="00C136CF">
        <w:t>Создавать условия для продуктивного использования ресурса детства в целях получения образования, адекватного творческой индивидуальности личнос</w:t>
      </w:r>
      <w:r>
        <w:t>ти и её позитивной социализации.</w:t>
      </w:r>
    </w:p>
    <w:p w:rsidR="00255A40" w:rsidRPr="00C136CF" w:rsidRDefault="00255A40" w:rsidP="00030E57">
      <w:pPr>
        <w:pStyle w:val="af5"/>
        <w:numPr>
          <w:ilvl w:val="0"/>
          <w:numId w:val="8"/>
        </w:numPr>
        <w:tabs>
          <w:tab w:val="left" w:pos="3064"/>
        </w:tabs>
        <w:spacing w:line="360" w:lineRule="auto"/>
        <w:contextualSpacing/>
      </w:pPr>
      <w:r w:rsidRPr="00C136CF">
        <w:t>Развивать систему мотивации педагогических и управленческих кадров.</w:t>
      </w:r>
    </w:p>
    <w:p w:rsidR="00255A40" w:rsidRDefault="00255A40" w:rsidP="00F37297">
      <w:pPr>
        <w:jc w:val="center"/>
        <w:rPr>
          <w:rFonts w:ascii="Times New Roman" w:hAnsi="Times New Roman" w:cs="Times New Roman"/>
          <w:b/>
          <w:sz w:val="24"/>
          <w:szCs w:val="24"/>
        </w:rPr>
      </w:pPr>
    </w:p>
    <w:p w:rsidR="00C746D2" w:rsidRDefault="00C746D2" w:rsidP="00F37297"/>
    <w:sectPr w:rsidR="00C746D2" w:rsidSect="00F908B6">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5F8" w:rsidRDefault="00DC35F8" w:rsidP="00B26ABF">
      <w:pPr>
        <w:spacing w:after="0" w:line="240" w:lineRule="auto"/>
      </w:pPr>
      <w:r>
        <w:separator/>
      </w:r>
    </w:p>
  </w:endnote>
  <w:endnote w:type="continuationSeparator" w:id="1">
    <w:p w:rsidR="00DC35F8" w:rsidRDefault="00DC35F8" w:rsidP="00B26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Century Schoolbook">
    <w:altName w:val="Century"/>
    <w:charset w:val="CC"/>
    <w:family w:val="roman"/>
    <w:pitch w:val="variable"/>
    <w:sig w:usb0="00000001"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0649"/>
      <w:docPartObj>
        <w:docPartGallery w:val="Page Numbers (Bottom of Page)"/>
        <w:docPartUnique/>
      </w:docPartObj>
    </w:sdtPr>
    <w:sdtContent>
      <w:p w:rsidR="00D911C1" w:rsidRDefault="00D911C1">
        <w:pPr>
          <w:pStyle w:val="a5"/>
          <w:jc w:val="right"/>
        </w:pPr>
        <w:fldSimple w:instr=" PAGE   \* MERGEFORMAT ">
          <w:r w:rsidR="00D53E77">
            <w:rPr>
              <w:noProof/>
            </w:rPr>
            <w:t>2</w:t>
          </w:r>
        </w:fldSimple>
      </w:p>
    </w:sdtContent>
  </w:sdt>
  <w:p w:rsidR="00D911C1" w:rsidRDefault="00D911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5F8" w:rsidRDefault="00DC35F8" w:rsidP="00B26ABF">
      <w:pPr>
        <w:spacing w:after="0" w:line="240" w:lineRule="auto"/>
      </w:pPr>
      <w:r>
        <w:separator/>
      </w:r>
    </w:p>
  </w:footnote>
  <w:footnote w:type="continuationSeparator" w:id="1">
    <w:p w:rsidR="00DC35F8" w:rsidRDefault="00DC35F8" w:rsidP="00B26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80"/>
        </w:tabs>
        <w:ind w:left="780" w:hanging="360"/>
      </w:pPr>
      <w:rPr>
        <w:rFonts w:ascii="Symbol" w:hAnsi="Symbol"/>
      </w:rPr>
    </w:lvl>
  </w:abstractNum>
  <w:abstractNum w:abstractNumId="3">
    <w:nsid w:val="05111632"/>
    <w:multiLevelType w:val="hybridMultilevel"/>
    <w:tmpl w:val="D6867C76"/>
    <w:lvl w:ilvl="0" w:tplc="04601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144686"/>
    <w:multiLevelType w:val="hybridMultilevel"/>
    <w:tmpl w:val="9008F300"/>
    <w:lvl w:ilvl="0" w:tplc="04601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619D3"/>
    <w:multiLevelType w:val="hybridMultilevel"/>
    <w:tmpl w:val="29A649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0D03CE"/>
    <w:multiLevelType w:val="multilevel"/>
    <w:tmpl w:val="4C2E030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2E05E6F"/>
    <w:multiLevelType w:val="hybridMultilevel"/>
    <w:tmpl w:val="95347F3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054F6"/>
    <w:multiLevelType w:val="hybridMultilevel"/>
    <w:tmpl w:val="3FC8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B1240"/>
    <w:multiLevelType w:val="hybridMultilevel"/>
    <w:tmpl w:val="B8367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0D422D"/>
    <w:multiLevelType w:val="hybridMultilevel"/>
    <w:tmpl w:val="E63AFDC6"/>
    <w:lvl w:ilvl="0" w:tplc="4B78B9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860C4F"/>
    <w:multiLevelType w:val="hybridMultilevel"/>
    <w:tmpl w:val="28862A68"/>
    <w:lvl w:ilvl="0" w:tplc="F79CE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E373B0"/>
    <w:multiLevelType w:val="hybridMultilevel"/>
    <w:tmpl w:val="BE08CDCA"/>
    <w:lvl w:ilvl="0" w:tplc="5238AF96">
      <w:start w:val="1"/>
      <w:numFmt w:val="decimal"/>
      <w:lvlText w:val="%1."/>
      <w:lvlJc w:val="left"/>
      <w:pPr>
        <w:ind w:left="450" w:hanging="360"/>
      </w:pPr>
      <w:rPr>
        <w:rFonts w:hint="default"/>
        <w:color w:val="00000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4">
    <w:nsid w:val="4A421090"/>
    <w:multiLevelType w:val="multilevel"/>
    <w:tmpl w:val="2A2C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E58B1"/>
    <w:multiLevelType w:val="multilevel"/>
    <w:tmpl w:val="90BABA72"/>
    <w:lvl w:ilvl="0">
      <w:start w:val="3"/>
      <w:numFmt w:val="decimal"/>
      <w:lvlText w:val="%1."/>
      <w:lvlJc w:val="left"/>
      <w:pPr>
        <w:ind w:left="435" w:hanging="435"/>
      </w:pPr>
      <w:rPr>
        <w:rFonts w:hint="default"/>
      </w:rPr>
    </w:lvl>
    <w:lvl w:ilvl="1">
      <w:start w:val="10"/>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88E75BC"/>
    <w:multiLevelType w:val="hybridMultilevel"/>
    <w:tmpl w:val="A77A7014"/>
    <w:lvl w:ilvl="0" w:tplc="C510B3DC">
      <w:start w:val="1"/>
      <w:numFmt w:val="decimal"/>
      <w:lvlText w:val="%1."/>
      <w:lvlJc w:val="left"/>
      <w:pPr>
        <w:ind w:left="1287" w:hanging="360"/>
      </w:pPr>
      <w:rPr>
        <w:rFonts w:hint="default"/>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A0E62A0"/>
    <w:multiLevelType w:val="hybridMultilevel"/>
    <w:tmpl w:val="A7503362"/>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8">
    <w:nsid w:val="71105324"/>
    <w:multiLevelType w:val="hybridMultilevel"/>
    <w:tmpl w:val="1936A98E"/>
    <w:lvl w:ilvl="0" w:tplc="881E5B2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235DA"/>
    <w:multiLevelType w:val="hybridMultilevel"/>
    <w:tmpl w:val="E8A22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9A60E1"/>
    <w:multiLevelType w:val="hybridMultilevel"/>
    <w:tmpl w:val="DD32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B2102F"/>
    <w:multiLevelType w:val="hybridMultilevel"/>
    <w:tmpl w:val="576C4EFC"/>
    <w:lvl w:ilvl="0" w:tplc="8AC425A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13F27"/>
    <w:multiLevelType w:val="multilevel"/>
    <w:tmpl w:val="FF2AA54A"/>
    <w:lvl w:ilvl="0">
      <w:start w:val="3"/>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3"/>
  </w:num>
  <w:num w:numId="3">
    <w:abstractNumId w:val="22"/>
  </w:num>
  <w:num w:numId="4">
    <w:abstractNumId w:val="10"/>
  </w:num>
  <w:num w:numId="5">
    <w:abstractNumId w:val="20"/>
  </w:num>
  <w:num w:numId="6">
    <w:abstractNumId w:val="16"/>
  </w:num>
  <w:num w:numId="7">
    <w:abstractNumId w:val="11"/>
  </w:num>
  <w:num w:numId="8">
    <w:abstractNumId w:val="19"/>
  </w:num>
  <w:num w:numId="9">
    <w:abstractNumId w:val="21"/>
  </w:num>
  <w:num w:numId="10">
    <w:abstractNumId w:val="23"/>
  </w:num>
  <w:num w:numId="11">
    <w:abstractNumId w:val="7"/>
  </w:num>
  <w:num w:numId="12">
    <w:abstractNumId w:val="15"/>
  </w:num>
  <w:num w:numId="13">
    <w:abstractNumId w:val="8"/>
  </w:num>
  <w:num w:numId="14">
    <w:abstractNumId w:val="18"/>
  </w:num>
  <w:num w:numId="15">
    <w:abstractNumId w:val="3"/>
  </w:num>
  <w:num w:numId="16">
    <w:abstractNumId w:val="5"/>
  </w:num>
  <w:num w:numId="17">
    <w:abstractNumId w:val="0"/>
  </w:num>
  <w:num w:numId="18">
    <w:abstractNumId w:val="2"/>
  </w:num>
  <w:num w:numId="19">
    <w:abstractNumId w:val="1"/>
  </w:num>
  <w:num w:numId="20">
    <w:abstractNumId w:val="4"/>
  </w:num>
  <w:num w:numId="21">
    <w:abstractNumId w:val="9"/>
  </w:num>
  <w:num w:numId="22">
    <w:abstractNumId w:val="12"/>
  </w:num>
  <w:num w:numId="23">
    <w:abstractNumId w:val="6"/>
  </w:num>
  <w:num w:numId="24">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7297"/>
    <w:rsid w:val="00017D11"/>
    <w:rsid w:val="000226AA"/>
    <w:rsid w:val="0002588F"/>
    <w:rsid w:val="00030E57"/>
    <w:rsid w:val="000361DE"/>
    <w:rsid w:val="000409E7"/>
    <w:rsid w:val="00044CB7"/>
    <w:rsid w:val="00045740"/>
    <w:rsid w:val="00051E00"/>
    <w:rsid w:val="00055EA1"/>
    <w:rsid w:val="0006776A"/>
    <w:rsid w:val="00072F03"/>
    <w:rsid w:val="0007498B"/>
    <w:rsid w:val="000845F0"/>
    <w:rsid w:val="00084745"/>
    <w:rsid w:val="00093146"/>
    <w:rsid w:val="000B2569"/>
    <w:rsid w:val="000B5BAC"/>
    <w:rsid w:val="000D1621"/>
    <w:rsid w:val="000D57B5"/>
    <w:rsid w:val="000F0A4C"/>
    <w:rsid w:val="001014AA"/>
    <w:rsid w:val="001028CA"/>
    <w:rsid w:val="00102BB1"/>
    <w:rsid w:val="0010398D"/>
    <w:rsid w:val="0011502C"/>
    <w:rsid w:val="00127248"/>
    <w:rsid w:val="0015256F"/>
    <w:rsid w:val="0016241F"/>
    <w:rsid w:val="00165A56"/>
    <w:rsid w:val="00166EE3"/>
    <w:rsid w:val="001670A5"/>
    <w:rsid w:val="001703F4"/>
    <w:rsid w:val="001741E6"/>
    <w:rsid w:val="00190188"/>
    <w:rsid w:val="00195D00"/>
    <w:rsid w:val="00196A6F"/>
    <w:rsid w:val="00196FC5"/>
    <w:rsid w:val="001A2A44"/>
    <w:rsid w:val="001B0EBB"/>
    <w:rsid w:val="001B2EA7"/>
    <w:rsid w:val="001B2F76"/>
    <w:rsid w:val="001D5410"/>
    <w:rsid w:val="001E060E"/>
    <w:rsid w:val="001E4B8A"/>
    <w:rsid w:val="001E67EA"/>
    <w:rsid w:val="001F2598"/>
    <w:rsid w:val="001F576B"/>
    <w:rsid w:val="001F6065"/>
    <w:rsid w:val="001F7DC9"/>
    <w:rsid w:val="002025CF"/>
    <w:rsid w:val="002112EA"/>
    <w:rsid w:val="00212231"/>
    <w:rsid w:val="00217C7B"/>
    <w:rsid w:val="00220534"/>
    <w:rsid w:val="0022423B"/>
    <w:rsid w:val="00225DC1"/>
    <w:rsid w:val="00230433"/>
    <w:rsid w:val="002342EB"/>
    <w:rsid w:val="00237267"/>
    <w:rsid w:val="002423F6"/>
    <w:rsid w:val="00245A8B"/>
    <w:rsid w:val="00251FFA"/>
    <w:rsid w:val="00255A40"/>
    <w:rsid w:val="0025749D"/>
    <w:rsid w:val="00257856"/>
    <w:rsid w:val="002716FD"/>
    <w:rsid w:val="00273436"/>
    <w:rsid w:val="00277026"/>
    <w:rsid w:val="00286063"/>
    <w:rsid w:val="00286BA9"/>
    <w:rsid w:val="002932FF"/>
    <w:rsid w:val="00295D62"/>
    <w:rsid w:val="00296FD2"/>
    <w:rsid w:val="00297C22"/>
    <w:rsid w:val="002A71BD"/>
    <w:rsid w:val="002C62EC"/>
    <w:rsid w:val="002D7B39"/>
    <w:rsid w:val="002E53AE"/>
    <w:rsid w:val="002F2D3F"/>
    <w:rsid w:val="002F3365"/>
    <w:rsid w:val="002F5EFA"/>
    <w:rsid w:val="00302ACF"/>
    <w:rsid w:val="0030384C"/>
    <w:rsid w:val="00304E23"/>
    <w:rsid w:val="00312F45"/>
    <w:rsid w:val="00314E9D"/>
    <w:rsid w:val="0032218C"/>
    <w:rsid w:val="00325CAD"/>
    <w:rsid w:val="00326490"/>
    <w:rsid w:val="00327A7D"/>
    <w:rsid w:val="00332DFF"/>
    <w:rsid w:val="00333749"/>
    <w:rsid w:val="00344E8D"/>
    <w:rsid w:val="003454E6"/>
    <w:rsid w:val="003501A1"/>
    <w:rsid w:val="00350926"/>
    <w:rsid w:val="00353AFA"/>
    <w:rsid w:val="00353F6E"/>
    <w:rsid w:val="003573EF"/>
    <w:rsid w:val="00360849"/>
    <w:rsid w:val="00363BB5"/>
    <w:rsid w:val="003664EA"/>
    <w:rsid w:val="003710F2"/>
    <w:rsid w:val="00376103"/>
    <w:rsid w:val="003773CF"/>
    <w:rsid w:val="003822D8"/>
    <w:rsid w:val="00384EEB"/>
    <w:rsid w:val="00390950"/>
    <w:rsid w:val="003A07D2"/>
    <w:rsid w:val="003B17E6"/>
    <w:rsid w:val="003C1E0A"/>
    <w:rsid w:val="003D02EB"/>
    <w:rsid w:val="003D0D7B"/>
    <w:rsid w:val="003D3F04"/>
    <w:rsid w:val="003D6BB3"/>
    <w:rsid w:val="003E0DAA"/>
    <w:rsid w:val="003E62F3"/>
    <w:rsid w:val="003F10AB"/>
    <w:rsid w:val="003F5B13"/>
    <w:rsid w:val="00402F7D"/>
    <w:rsid w:val="0040556B"/>
    <w:rsid w:val="00414BCA"/>
    <w:rsid w:val="00416A0F"/>
    <w:rsid w:val="00431B1B"/>
    <w:rsid w:val="00433316"/>
    <w:rsid w:val="00445B57"/>
    <w:rsid w:val="00447493"/>
    <w:rsid w:val="00450C3C"/>
    <w:rsid w:val="00463EAD"/>
    <w:rsid w:val="00482499"/>
    <w:rsid w:val="0049549C"/>
    <w:rsid w:val="00497D06"/>
    <w:rsid w:val="004A2312"/>
    <w:rsid w:val="004A2D2E"/>
    <w:rsid w:val="004A5DE8"/>
    <w:rsid w:val="004A6682"/>
    <w:rsid w:val="004B6ED9"/>
    <w:rsid w:val="004C1428"/>
    <w:rsid w:val="004C5D10"/>
    <w:rsid w:val="004C7288"/>
    <w:rsid w:val="004D2660"/>
    <w:rsid w:val="004D4F70"/>
    <w:rsid w:val="004D7CF3"/>
    <w:rsid w:val="004E2D5A"/>
    <w:rsid w:val="004F2CCE"/>
    <w:rsid w:val="00503042"/>
    <w:rsid w:val="00505308"/>
    <w:rsid w:val="00510B05"/>
    <w:rsid w:val="0051213E"/>
    <w:rsid w:val="00513161"/>
    <w:rsid w:val="00515D50"/>
    <w:rsid w:val="0052591C"/>
    <w:rsid w:val="00546208"/>
    <w:rsid w:val="005463E9"/>
    <w:rsid w:val="0054694C"/>
    <w:rsid w:val="00560093"/>
    <w:rsid w:val="0056439A"/>
    <w:rsid w:val="005919F0"/>
    <w:rsid w:val="00594D89"/>
    <w:rsid w:val="005A17AB"/>
    <w:rsid w:val="005A4F29"/>
    <w:rsid w:val="005A6841"/>
    <w:rsid w:val="005C21FE"/>
    <w:rsid w:val="005C7929"/>
    <w:rsid w:val="005D48DD"/>
    <w:rsid w:val="005D6C2C"/>
    <w:rsid w:val="005E00BF"/>
    <w:rsid w:val="005F515E"/>
    <w:rsid w:val="00602B5B"/>
    <w:rsid w:val="00611EE5"/>
    <w:rsid w:val="00616DC7"/>
    <w:rsid w:val="00620A55"/>
    <w:rsid w:val="00622EC4"/>
    <w:rsid w:val="00624A4C"/>
    <w:rsid w:val="0063179F"/>
    <w:rsid w:val="00633EAC"/>
    <w:rsid w:val="00635CF2"/>
    <w:rsid w:val="00641451"/>
    <w:rsid w:val="00642BCA"/>
    <w:rsid w:val="00644786"/>
    <w:rsid w:val="00657700"/>
    <w:rsid w:val="006647F6"/>
    <w:rsid w:val="00665A29"/>
    <w:rsid w:val="006757DA"/>
    <w:rsid w:val="00680974"/>
    <w:rsid w:val="00684415"/>
    <w:rsid w:val="006868B8"/>
    <w:rsid w:val="006A1858"/>
    <w:rsid w:val="006A1C82"/>
    <w:rsid w:val="006A472C"/>
    <w:rsid w:val="006A566D"/>
    <w:rsid w:val="006A6CFF"/>
    <w:rsid w:val="006B2C23"/>
    <w:rsid w:val="006B4377"/>
    <w:rsid w:val="006C4D2A"/>
    <w:rsid w:val="006F303C"/>
    <w:rsid w:val="006F3A69"/>
    <w:rsid w:val="006F79B5"/>
    <w:rsid w:val="007015D7"/>
    <w:rsid w:val="0071637C"/>
    <w:rsid w:val="0072242D"/>
    <w:rsid w:val="007236B2"/>
    <w:rsid w:val="0072416E"/>
    <w:rsid w:val="007459A3"/>
    <w:rsid w:val="007552BA"/>
    <w:rsid w:val="00757226"/>
    <w:rsid w:val="007645A0"/>
    <w:rsid w:val="007733A4"/>
    <w:rsid w:val="00775BBC"/>
    <w:rsid w:val="00780DA4"/>
    <w:rsid w:val="00781216"/>
    <w:rsid w:val="00787F5A"/>
    <w:rsid w:val="007914DD"/>
    <w:rsid w:val="00794751"/>
    <w:rsid w:val="00796740"/>
    <w:rsid w:val="00797F75"/>
    <w:rsid w:val="007A1870"/>
    <w:rsid w:val="007A4E09"/>
    <w:rsid w:val="007B0D1C"/>
    <w:rsid w:val="007C6DC1"/>
    <w:rsid w:val="007C7047"/>
    <w:rsid w:val="007D61C0"/>
    <w:rsid w:val="007E61FD"/>
    <w:rsid w:val="007F7B76"/>
    <w:rsid w:val="0080207A"/>
    <w:rsid w:val="0080296C"/>
    <w:rsid w:val="00803352"/>
    <w:rsid w:val="0080437D"/>
    <w:rsid w:val="00810D28"/>
    <w:rsid w:val="00823A90"/>
    <w:rsid w:val="00831547"/>
    <w:rsid w:val="00846664"/>
    <w:rsid w:val="00866380"/>
    <w:rsid w:val="00873417"/>
    <w:rsid w:val="00892C7A"/>
    <w:rsid w:val="00893729"/>
    <w:rsid w:val="0089719C"/>
    <w:rsid w:val="008A2271"/>
    <w:rsid w:val="008A2E1B"/>
    <w:rsid w:val="008A3E52"/>
    <w:rsid w:val="008B0D31"/>
    <w:rsid w:val="008B7B0A"/>
    <w:rsid w:val="008C2DF3"/>
    <w:rsid w:val="008F0B9C"/>
    <w:rsid w:val="0090022B"/>
    <w:rsid w:val="00901308"/>
    <w:rsid w:val="009014AF"/>
    <w:rsid w:val="00904C78"/>
    <w:rsid w:val="0091145D"/>
    <w:rsid w:val="00912ED7"/>
    <w:rsid w:val="009232A0"/>
    <w:rsid w:val="00927257"/>
    <w:rsid w:val="00931446"/>
    <w:rsid w:val="00935B46"/>
    <w:rsid w:val="0093780B"/>
    <w:rsid w:val="00937D35"/>
    <w:rsid w:val="0096463A"/>
    <w:rsid w:val="00973AAE"/>
    <w:rsid w:val="00983378"/>
    <w:rsid w:val="0098461F"/>
    <w:rsid w:val="009876E0"/>
    <w:rsid w:val="009911CC"/>
    <w:rsid w:val="009948EB"/>
    <w:rsid w:val="00996393"/>
    <w:rsid w:val="009B0960"/>
    <w:rsid w:val="009B27CA"/>
    <w:rsid w:val="009B34EE"/>
    <w:rsid w:val="009B5B76"/>
    <w:rsid w:val="009C1903"/>
    <w:rsid w:val="009C4062"/>
    <w:rsid w:val="009D7DA3"/>
    <w:rsid w:val="009E7229"/>
    <w:rsid w:val="009F078C"/>
    <w:rsid w:val="009F5C84"/>
    <w:rsid w:val="009F7AEF"/>
    <w:rsid w:val="00A01193"/>
    <w:rsid w:val="00A05C0F"/>
    <w:rsid w:val="00A0624A"/>
    <w:rsid w:val="00A14F00"/>
    <w:rsid w:val="00A24B48"/>
    <w:rsid w:val="00A24C4E"/>
    <w:rsid w:val="00A24E99"/>
    <w:rsid w:val="00A43C1C"/>
    <w:rsid w:val="00A43CDD"/>
    <w:rsid w:val="00A44A27"/>
    <w:rsid w:val="00A50B26"/>
    <w:rsid w:val="00A548DA"/>
    <w:rsid w:val="00A6795D"/>
    <w:rsid w:val="00A71AD1"/>
    <w:rsid w:val="00A823D3"/>
    <w:rsid w:val="00A8541A"/>
    <w:rsid w:val="00A93822"/>
    <w:rsid w:val="00A95781"/>
    <w:rsid w:val="00A97160"/>
    <w:rsid w:val="00AA389D"/>
    <w:rsid w:val="00AA505E"/>
    <w:rsid w:val="00AA70CC"/>
    <w:rsid w:val="00AA7520"/>
    <w:rsid w:val="00AB4A5D"/>
    <w:rsid w:val="00AB4C25"/>
    <w:rsid w:val="00AC3787"/>
    <w:rsid w:val="00AD33D0"/>
    <w:rsid w:val="00AE7EAE"/>
    <w:rsid w:val="00AF4E6C"/>
    <w:rsid w:val="00AF5AAF"/>
    <w:rsid w:val="00B03788"/>
    <w:rsid w:val="00B05233"/>
    <w:rsid w:val="00B14B88"/>
    <w:rsid w:val="00B24770"/>
    <w:rsid w:val="00B26767"/>
    <w:rsid w:val="00B26ABF"/>
    <w:rsid w:val="00B318F3"/>
    <w:rsid w:val="00B35121"/>
    <w:rsid w:val="00B3531C"/>
    <w:rsid w:val="00B35361"/>
    <w:rsid w:val="00B37E92"/>
    <w:rsid w:val="00B4524E"/>
    <w:rsid w:val="00B51568"/>
    <w:rsid w:val="00B55148"/>
    <w:rsid w:val="00B75043"/>
    <w:rsid w:val="00B9793B"/>
    <w:rsid w:val="00BA6B46"/>
    <w:rsid w:val="00BC4817"/>
    <w:rsid w:val="00BC7316"/>
    <w:rsid w:val="00BD1AFE"/>
    <w:rsid w:val="00BE508F"/>
    <w:rsid w:val="00BE76FA"/>
    <w:rsid w:val="00BE79F7"/>
    <w:rsid w:val="00BF3746"/>
    <w:rsid w:val="00C33B7C"/>
    <w:rsid w:val="00C35A56"/>
    <w:rsid w:val="00C42102"/>
    <w:rsid w:val="00C51C36"/>
    <w:rsid w:val="00C572F4"/>
    <w:rsid w:val="00C604F8"/>
    <w:rsid w:val="00C746D2"/>
    <w:rsid w:val="00C76A69"/>
    <w:rsid w:val="00C802D7"/>
    <w:rsid w:val="00C8138B"/>
    <w:rsid w:val="00C83F3F"/>
    <w:rsid w:val="00CA4837"/>
    <w:rsid w:val="00CB5563"/>
    <w:rsid w:val="00CD3464"/>
    <w:rsid w:val="00CE086D"/>
    <w:rsid w:val="00CE4D2D"/>
    <w:rsid w:val="00CF0B55"/>
    <w:rsid w:val="00CF504E"/>
    <w:rsid w:val="00D003E4"/>
    <w:rsid w:val="00D00FFF"/>
    <w:rsid w:val="00D05B81"/>
    <w:rsid w:val="00D12E60"/>
    <w:rsid w:val="00D15458"/>
    <w:rsid w:val="00D15938"/>
    <w:rsid w:val="00D21980"/>
    <w:rsid w:val="00D4076C"/>
    <w:rsid w:val="00D44EBE"/>
    <w:rsid w:val="00D50336"/>
    <w:rsid w:val="00D514F0"/>
    <w:rsid w:val="00D524F5"/>
    <w:rsid w:val="00D53E77"/>
    <w:rsid w:val="00D57106"/>
    <w:rsid w:val="00D7130A"/>
    <w:rsid w:val="00D77F0B"/>
    <w:rsid w:val="00D87469"/>
    <w:rsid w:val="00D911C1"/>
    <w:rsid w:val="00D95D0F"/>
    <w:rsid w:val="00DA1942"/>
    <w:rsid w:val="00DA2135"/>
    <w:rsid w:val="00DA31F1"/>
    <w:rsid w:val="00DA3721"/>
    <w:rsid w:val="00DB36B5"/>
    <w:rsid w:val="00DC35F8"/>
    <w:rsid w:val="00DC3AF0"/>
    <w:rsid w:val="00DC7CF9"/>
    <w:rsid w:val="00DE1414"/>
    <w:rsid w:val="00DE5111"/>
    <w:rsid w:val="00DE636F"/>
    <w:rsid w:val="00DE7894"/>
    <w:rsid w:val="00E1352C"/>
    <w:rsid w:val="00E17B7F"/>
    <w:rsid w:val="00E22FA6"/>
    <w:rsid w:val="00E2547D"/>
    <w:rsid w:val="00E25FA2"/>
    <w:rsid w:val="00E27154"/>
    <w:rsid w:val="00E27A1B"/>
    <w:rsid w:val="00E42368"/>
    <w:rsid w:val="00E5456E"/>
    <w:rsid w:val="00E55F6D"/>
    <w:rsid w:val="00E56BF1"/>
    <w:rsid w:val="00E721C7"/>
    <w:rsid w:val="00E731E8"/>
    <w:rsid w:val="00EA314B"/>
    <w:rsid w:val="00EB45FA"/>
    <w:rsid w:val="00EC12AA"/>
    <w:rsid w:val="00EC5480"/>
    <w:rsid w:val="00ED071C"/>
    <w:rsid w:val="00EE2F1B"/>
    <w:rsid w:val="00EE5F1B"/>
    <w:rsid w:val="00EF1DA8"/>
    <w:rsid w:val="00EF6755"/>
    <w:rsid w:val="00EF6D4B"/>
    <w:rsid w:val="00F2054E"/>
    <w:rsid w:val="00F21B1E"/>
    <w:rsid w:val="00F32FEB"/>
    <w:rsid w:val="00F35E1F"/>
    <w:rsid w:val="00F37297"/>
    <w:rsid w:val="00F41E19"/>
    <w:rsid w:val="00F438B2"/>
    <w:rsid w:val="00F500AF"/>
    <w:rsid w:val="00F53D24"/>
    <w:rsid w:val="00F55438"/>
    <w:rsid w:val="00F60F5E"/>
    <w:rsid w:val="00F633A3"/>
    <w:rsid w:val="00F67052"/>
    <w:rsid w:val="00F67160"/>
    <w:rsid w:val="00F734DB"/>
    <w:rsid w:val="00F73828"/>
    <w:rsid w:val="00F76275"/>
    <w:rsid w:val="00F77D0F"/>
    <w:rsid w:val="00F87934"/>
    <w:rsid w:val="00F908B6"/>
    <w:rsid w:val="00F93775"/>
    <w:rsid w:val="00FA0B5B"/>
    <w:rsid w:val="00FB066F"/>
    <w:rsid w:val="00FB2A63"/>
    <w:rsid w:val="00FB52D9"/>
    <w:rsid w:val="00FB7722"/>
    <w:rsid w:val="00FC20FB"/>
    <w:rsid w:val="00FD042F"/>
    <w:rsid w:val="00FE0E0A"/>
    <w:rsid w:val="00FE1245"/>
    <w:rsid w:val="00FE1B7B"/>
    <w:rsid w:val="00FF4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BF"/>
  </w:style>
  <w:style w:type="paragraph" w:styleId="1">
    <w:name w:val="heading 1"/>
    <w:basedOn w:val="a"/>
    <w:next w:val="a"/>
    <w:link w:val="10"/>
    <w:uiPriority w:val="9"/>
    <w:qFormat/>
    <w:rsid w:val="00F37297"/>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F37297"/>
    <w:pPr>
      <w:keepNext/>
      <w:overflowPunct w:val="0"/>
      <w:autoSpaceDE w:val="0"/>
      <w:autoSpaceDN w:val="0"/>
      <w:adjustRightInd w:val="0"/>
      <w:spacing w:after="0" w:line="240" w:lineRule="auto"/>
      <w:ind w:right="-6"/>
      <w:jc w:val="center"/>
      <w:outlineLvl w:val="1"/>
    </w:pPr>
    <w:rPr>
      <w:rFonts w:ascii="Times New Roman" w:eastAsia="Times New Roman" w:hAnsi="Times New Roman" w:cs="Times New Roman"/>
      <w:sz w:val="28"/>
      <w:szCs w:val="20"/>
      <w:lang w:eastAsia="en-US"/>
    </w:rPr>
  </w:style>
  <w:style w:type="paragraph" w:styleId="3">
    <w:name w:val="heading 3"/>
    <w:basedOn w:val="a"/>
    <w:next w:val="a"/>
    <w:link w:val="30"/>
    <w:uiPriority w:val="9"/>
    <w:semiHidden/>
    <w:unhideWhenUsed/>
    <w:qFormat/>
    <w:rsid w:val="00F37297"/>
    <w:pPr>
      <w:keepNext/>
      <w:overflowPunct w:val="0"/>
      <w:autoSpaceDE w:val="0"/>
      <w:autoSpaceDN w:val="0"/>
      <w:adjustRightInd w:val="0"/>
      <w:spacing w:after="0" w:line="240" w:lineRule="auto"/>
      <w:jc w:val="center"/>
      <w:outlineLvl w:val="2"/>
    </w:pPr>
    <w:rPr>
      <w:rFonts w:ascii="Times New Roman" w:eastAsia="Times New Roman" w:hAnsi="Times New Roman" w:cs="Times New Roman"/>
      <w:sz w:val="32"/>
      <w:szCs w:val="20"/>
      <w:lang w:eastAsia="en-US"/>
    </w:rPr>
  </w:style>
  <w:style w:type="paragraph" w:styleId="4">
    <w:name w:val="heading 4"/>
    <w:basedOn w:val="a"/>
    <w:next w:val="a"/>
    <w:link w:val="40"/>
    <w:uiPriority w:val="9"/>
    <w:semiHidden/>
    <w:unhideWhenUsed/>
    <w:qFormat/>
    <w:rsid w:val="00F37297"/>
    <w:pPr>
      <w:keepNext/>
      <w:overflowPunct w:val="0"/>
      <w:autoSpaceDE w:val="0"/>
      <w:autoSpaceDN w:val="0"/>
      <w:adjustRightInd w:val="0"/>
      <w:spacing w:after="0" w:line="240" w:lineRule="auto"/>
      <w:jc w:val="both"/>
      <w:outlineLvl w:val="3"/>
    </w:pPr>
    <w:rPr>
      <w:rFonts w:ascii="Times New Roman" w:eastAsia="Times New Roman" w:hAnsi="Times New Roman" w:cs="Times New Roman"/>
      <w:sz w:val="28"/>
      <w:szCs w:val="20"/>
      <w:lang w:eastAsia="en-US"/>
    </w:rPr>
  </w:style>
  <w:style w:type="paragraph" w:styleId="5">
    <w:name w:val="heading 5"/>
    <w:basedOn w:val="a"/>
    <w:next w:val="a"/>
    <w:link w:val="50"/>
    <w:uiPriority w:val="9"/>
    <w:semiHidden/>
    <w:unhideWhenUsed/>
    <w:qFormat/>
    <w:rsid w:val="00F37297"/>
    <w:pPr>
      <w:keepNext/>
      <w:overflowPunct w:val="0"/>
      <w:autoSpaceDE w:val="0"/>
      <w:autoSpaceDN w:val="0"/>
      <w:adjustRightInd w:val="0"/>
      <w:spacing w:after="0" w:line="240" w:lineRule="auto"/>
      <w:outlineLvl w:val="4"/>
    </w:pPr>
    <w:rPr>
      <w:rFonts w:ascii="Times New Roman" w:eastAsia="Times New Roman" w:hAnsi="Times New Roman" w:cs="Times New Roman"/>
      <w:sz w:val="28"/>
      <w:szCs w:val="20"/>
      <w:lang w:eastAsia="en-US"/>
    </w:rPr>
  </w:style>
  <w:style w:type="paragraph" w:styleId="6">
    <w:name w:val="heading 6"/>
    <w:basedOn w:val="a"/>
    <w:next w:val="a"/>
    <w:link w:val="60"/>
    <w:uiPriority w:val="9"/>
    <w:semiHidden/>
    <w:unhideWhenUsed/>
    <w:qFormat/>
    <w:rsid w:val="00F37297"/>
    <w:pPr>
      <w:keepNext/>
      <w:tabs>
        <w:tab w:val="right" w:pos="9354"/>
      </w:tabs>
      <w:overflowPunct w:val="0"/>
      <w:autoSpaceDE w:val="0"/>
      <w:autoSpaceDN w:val="0"/>
      <w:adjustRightInd w:val="0"/>
      <w:spacing w:after="0" w:line="240" w:lineRule="auto"/>
      <w:jc w:val="right"/>
      <w:outlineLvl w:val="5"/>
    </w:pPr>
    <w:rPr>
      <w:rFonts w:ascii="Times New Roman" w:eastAsia="Times New Roman" w:hAnsi="Times New Roman" w:cs="Times New Roman"/>
      <w:i/>
      <w:sz w:val="24"/>
      <w:szCs w:val="20"/>
      <w:lang w:eastAsia="en-US"/>
    </w:rPr>
  </w:style>
  <w:style w:type="paragraph" w:styleId="7">
    <w:name w:val="heading 7"/>
    <w:basedOn w:val="a"/>
    <w:next w:val="a"/>
    <w:link w:val="70"/>
    <w:uiPriority w:val="9"/>
    <w:semiHidden/>
    <w:unhideWhenUsed/>
    <w:qFormat/>
    <w:rsid w:val="00F37297"/>
    <w:pPr>
      <w:keepNext/>
      <w:overflowPunct w:val="0"/>
      <w:autoSpaceDE w:val="0"/>
      <w:autoSpaceDN w:val="0"/>
      <w:adjustRightInd w:val="0"/>
      <w:spacing w:after="0" w:line="204" w:lineRule="auto"/>
      <w:jc w:val="center"/>
      <w:outlineLvl w:val="6"/>
    </w:pPr>
    <w:rPr>
      <w:rFonts w:ascii="Times New Roman" w:eastAsia="Times New Roman" w:hAnsi="Times New Roman" w:cs="Times New Roman"/>
      <w:b/>
      <w:sz w:val="28"/>
      <w:szCs w:val="20"/>
      <w:lang w:eastAsia="en-US"/>
    </w:rPr>
  </w:style>
  <w:style w:type="paragraph" w:styleId="8">
    <w:name w:val="heading 8"/>
    <w:basedOn w:val="a"/>
    <w:next w:val="a"/>
    <w:link w:val="80"/>
    <w:uiPriority w:val="9"/>
    <w:semiHidden/>
    <w:unhideWhenUsed/>
    <w:qFormat/>
    <w:rsid w:val="00F37297"/>
    <w:pPr>
      <w:keepNext/>
      <w:overflowPunct w:val="0"/>
      <w:autoSpaceDE w:val="0"/>
      <w:autoSpaceDN w:val="0"/>
      <w:adjustRightInd w:val="0"/>
      <w:spacing w:after="0" w:line="240" w:lineRule="auto"/>
      <w:jc w:val="right"/>
      <w:outlineLvl w:val="7"/>
    </w:pPr>
    <w:rPr>
      <w:rFonts w:ascii="Times New Roman" w:eastAsia="Times New Roman" w:hAnsi="Times New Roman" w:cs="Times New Roman"/>
      <w:i/>
      <w:sz w:val="32"/>
      <w:szCs w:val="20"/>
      <w:lang w:eastAsia="en-US"/>
    </w:rPr>
  </w:style>
  <w:style w:type="paragraph" w:styleId="9">
    <w:name w:val="heading 9"/>
    <w:basedOn w:val="a"/>
    <w:next w:val="a"/>
    <w:link w:val="90"/>
    <w:uiPriority w:val="9"/>
    <w:semiHidden/>
    <w:unhideWhenUsed/>
    <w:qFormat/>
    <w:rsid w:val="00F37297"/>
    <w:pPr>
      <w:keepNext/>
      <w:overflowPunct w:val="0"/>
      <w:autoSpaceDE w:val="0"/>
      <w:autoSpaceDN w:val="0"/>
      <w:adjustRightInd w:val="0"/>
      <w:spacing w:after="0" w:line="240" w:lineRule="auto"/>
      <w:jc w:val="center"/>
      <w:outlineLvl w:val="8"/>
    </w:pPr>
    <w:rPr>
      <w:rFonts w:ascii="Times New Roman" w:eastAsia="Times New Roman" w:hAnsi="Times New Roman" w:cs="Times New Roman"/>
      <w:i/>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297"/>
    <w:rPr>
      <w:rFonts w:ascii="Times New Roman" w:eastAsia="Times New Roman" w:hAnsi="Times New Roman" w:cs="Times New Roman"/>
      <w:sz w:val="28"/>
      <w:szCs w:val="20"/>
      <w:lang w:eastAsia="en-US"/>
    </w:rPr>
  </w:style>
  <w:style w:type="character" w:customStyle="1" w:styleId="20">
    <w:name w:val="Заголовок 2 Знак"/>
    <w:basedOn w:val="a0"/>
    <w:link w:val="2"/>
    <w:uiPriority w:val="9"/>
    <w:rsid w:val="00F37297"/>
    <w:rPr>
      <w:rFonts w:ascii="Times New Roman" w:eastAsia="Times New Roman" w:hAnsi="Times New Roman" w:cs="Times New Roman"/>
      <w:sz w:val="28"/>
      <w:szCs w:val="20"/>
      <w:lang w:eastAsia="en-US"/>
    </w:rPr>
  </w:style>
  <w:style w:type="character" w:customStyle="1" w:styleId="30">
    <w:name w:val="Заголовок 3 Знак"/>
    <w:basedOn w:val="a0"/>
    <w:link w:val="3"/>
    <w:uiPriority w:val="9"/>
    <w:semiHidden/>
    <w:rsid w:val="00F37297"/>
    <w:rPr>
      <w:rFonts w:ascii="Times New Roman" w:eastAsia="Times New Roman" w:hAnsi="Times New Roman" w:cs="Times New Roman"/>
      <w:sz w:val="32"/>
      <w:szCs w:val="20"/>
      <w:lang w:eastAsia="en-US"/>
    </w:rPr>
  </w:style>
  <w:style w:type="character" w:customStyle="1" w:styleId="40">
    <w:name w:val="Заголовок 4 Знак"/>
    <w:basedOn w:val="a0"/>
    <w:link w:val="4"/>
    <w:uiPriority w:val="9"/>
    <w:semiHidden/>
    <w:rsid w:val="00F37297"/>
    <w:rPr>
      <w:rFonts w:ascii="Times New Roman" w:eastAsia="Times New Roman" w:hAnsi="Times New Roman" w:cs="Times New Roman"/>
      <w:sz w:val="28"/>
      <w:szCs w:val="20"/>
      <w:lang w:eastAsia="en-US"/>
    </w:rPr>
  </w:style>
  <w:style w:type="character" w:customStyle="1" w:styleId="50">
    <w:name w:val="Заголовок 5 Знак"/>
    <w:basedOn w:val="a0"/>
    <w:link w:val="5"/>
    <w:uiPriority w:val="9"/>
    <w:semiHidden/>
    <w:rsid w:val="00F37297"/>
    <w:rPr>
      <w:rFonts w:ascii="Times New Roman" w:eastAsia="Times New Roman" w:hAnsi="Times New Roman" w:cs="Times New Roman"/>
      <w:sz w:val="28"/>
      <w:szCs w:val="20"/>
      <w:lang w:eastAsia="en-US"/>
    </w:rPr>
  </w:style>
  <w:style w:type="character" w:customStyle="1" w:styleId="60">
    <w:name w:val="Заголовок 6 Знак"/>
    <w:basedOn w:val="a0"/>
    <w:link w:val="6"/>
    <w:uiPriority w:val="9"/>
    <w:semiHidden/>
    <w:rsid w:val="00F37297"/>
    <w:rPr>
      <w:rFonts w:ascii="Times New Roman" w:eastAsia="Times New Roman" w:hAnsi="Times New Roman" w:cs="Times New Roman"/>
      <w:i/>
      <w:sz w:val="24"/>
      <w:szCs w:val="20"/>
      <w:lang w:eastAsia="en-US"/>
    </w:rPr>
  </w:style>
  <w:style w:type="character" w:customStyle="1" w:styleId="70">
    <w:name w:val="Заголовок 7 Знак"/>
    <w:basedOn w:val="a0"/>
    <w:link w:val="7"/>
    <w:uiPriority w:val="9"/>
    <w:semiHidden/>
    <w:rsid w:val="00F37297"/>
    <w:rPr>
      <w:rFonts w:ascii="Times New Roman" w:eastAsia="Times New Roman" w:hAnsi="Times New Roman" w:cs="Times New Roman"/>
      <w:b/>
      <w:sz w:val="28"/>
      <w:szCs w:val="20"/>
      <w:lang w:eastAsia="en-US"/>
    </w:rPr>
  </w:style>
  <w:style w:type="character" w:customStyle="1" w:styleId="80">
    <w:name w:val="Заголовок 8 Знак"/>
    <w:basedOn w:val="a0"/>
    <w:link w:val="8"/>
    <w:uiPriority w:val="9"/>
    <w:semiHidden/>
    <w:rsid w:val="00F37297"/>
    <w:rPr>
      <w:rFonts w:ascii="Times New Roman" w:eastAsia="Times New Roman" w:hAnsi="Times New Roman" w:cs="Times New Roman"/>
      <w:i/>
      <w:sz w:val="32"/>
      <w:szCs w:val="20"/>
      <w:lang w:eastAsia="en-US"/>
    </w:rPr>
  </w:style>
  <w:style w:type="character" w:customStyle="1" w:styleId="90">
    <w:name w:val="Заголовок 9 Знак"/>
    <w:basedOn w:val="a0"/>
    <w:link w:val="9"/>
    <w:uiPriority w:val="9"/>
    <w:semiHidden/>
    <w:rsid w:val="00F37297"/>
    <w:rPr>
      <w:rFonts w:ascii="Times New Roman" w:eastAsia="Times New Roman" w:hAnsi="Times New Roman" w:cs="Times New Roman"/>
      <w:i/>
      <w:sz w:val="28"/>
      <w:szCs w:val="20"/>
      <w:lang w:eastAsia="en-US"/>
    </w:rPr>
  </w:style>
  <w:style w:type="paragraph" w:styleId="a3">
    <w:name w:val="header"/>
    <w:basedOn w:val="a"/>
    <w:link w:val="a4"/>
    <w:uiPriority w:val="99"/>
    <w:semiHidden/>
    <w:unhideWhenUsed/>
    <w:rsid w:val="00F37297"/>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semiHidden/>
    <w:rsid w:val="00F37297"/>
    <w:rPr>
      <w:rFonts w:eastAsiaTheme="minorHAnsi"/>
      <w:lang w:eastAsia="en-US"/>
    </w:rPr>
  </w:style>
  <w:style w:type="paragraph" w:styleId="a5">
    <w:name w:val="footer"/>
    <w:basedOn w:val="a"/>
    <w:link w:val="a6"/>
    <w:uiPriority w:val="99"/>
    <w:unhideWhenUsed/>
    <w:rsid w:val="00F37297"/>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F37297"/>
    <w:rPr>
      <w:rFonts w:eastAsiaTheme="minorHAnsi"/>
      <w:lang w:eastAsia="en-US"/>
    </w:rPr>
  </w:style>
  <w:style w:type="paragraph" w:styleId="a7">
    <w:name w:val="Body Text"/>
    <w:basedOn w:val="a"/>
    <w:link w:val="a8"/>
    <w:uiPriority w:val="99"/>
    <w:unhideWhenUsed/>
    <w:rsid w:val="00F37297"/>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en-US"/>
    </w:rPr>
  </w:style>
  <w:style w:type="character" w:customStyle="1" w:styleId="a8">
    <w:name w:val="Основной текст Знак"/>
    <w:basedOn w:val="a0"/>
    <w:link w:val="a7"/>
    <w:uiPriority w:val="99"/>
    <w:rsid w:val="00F37297"/>
    <w:rPr>
      <w:rFonts w:ascii="Times New Roman" w:eastAsia="Times New Roman" w:hAnsi="Times New Roman" w:cs="Times New Roman"/>
      <w:sz w:val="28"/>
      <w:szCs w:val="20"/>
      <w:lang w:eastAsia="en-US"/>
    </w:rPr>
  </w:style>
  <w:style w:type="paragraph" w:customStyle="1" w:styleId="TableText">
    <w:name w:val="Table Text"/>
    <w:uiPriority w:val="99"/>
    <w:rsid w:val="00F37297"/>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Default">
    <w:name w:val="Default"/>
    <w:rsid w:val="00F372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9">
    <w:name w:val="Hyperlink"/>
    <w:basedOn w:val="a0"/>
    <w:uiPriority w:val="99"/>
    <w:unhideWhenUsed/>
    <w:rsid w:val="00F37297"/>
    <w:rPr>
      <w:color w:val="0000FF" w:themeColor="hyperlink"/>
      <w:u w:val="single"/>
    </w:rPr>
  </w:style>
  <w:style w:type="paragraph" w:styleId="HTML">
    <w:name w:val="HTML Address"/>
    <w:basedOn w:val="a"/>
    <w:link w:val="HTML0"/>
    <w:uiPriority w:val="99"/>
    <w:semiHidden/>
    <w:unhideWhenUsed/>
    <w:rsid w:val="00F37297"/>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F37297"/>
    <w:rPr>
      <w:rFonts w:ascii="Times New Roman" w:eastAsia="Times New Roman" w:hAnsi="Times New Roman" w:cs="Times New Roman"/>
      <w:i/>
      <w:iCs/>
      <w:sz w:val="24"/>
      <w:szCs w:val="24"/>
    </w:rPr>
  </w:style>
  <w:style w:type="paragraph" w:styleId="aa">
    <w:name w:val="Normal (Web)"/>
    <w:basedOn w:val="a"/>
    <w:uiPriority w:val="99"/>
    <w:unhideWhenUsed/>
    <w:rsid w:val="00F372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сновной текст1"/>
    <w:basedOn w:val="a"/>
    <w:uiPriority w:val="99"/>
    <w:rsid w:val="00F37297"/>
    <w:pPr>
      <w:widowControl w:val="0"/>
      <w:shd w:val="clear" w:color="auto" w:fill="FFFFFF"/>
      <w:spacing w:after="0" w:line="298" w:lineRule="exact"/>
      <w:ind w:hanging="200"/>
      <w:jc w:val="both"/>
    </w:pPr>
    <w:rPr>
      <w:rFonts w:ascii="Times New Roman" w:eastAsia="Times New Roman" w:hAnsi="Times New Roman" w:cs="Times New Roman"/>
      <w:spacing w:val="-10"/>
      <w:sz w:val="25"/>
      <w:szCs w:val="25"/>
    </w:rPr>
  </w:style>
  <w:style w:type="character" w:customStyle="1" w:styleId="31">
    <w:name w:val="Основной текст (3)_"/>
    <w:basedOn w:val="a0"/>
    <w:link w:val="32"/>
    <w:locked/>
    <w:rsid w:val="00F37297"/>
    <w:rPr>
      <w:rFonts w:ascii="Times New Roman" w:eastAsia="Times New Roman" w:hAnsi="Times New Roman" w:cs="Times New Roman"/>
      <w:spacing w:val="-20"/>
      <w:sz w:val="26"/>
      <w:szCs w:val="26"/>
      <w:shd w:val="clear" w:color="auto" w:fill="FFFFFF"/>
    </w:rPr>
  </w:style>
  <w:style w:type="paragraph" w:customStyle="1" w:styleId="32">
    <w:name w:val="Основной текст (3)"/>
    <w:basedOn w:val="a"/>
    <w:link w:val="31"/>
    <w:rsid w:val="00F37297"/>
    <w:pPr>
      <w:widowControl w:val="0"/>
      <w:shd w:val="clear" w:color="auto" w:fill="FFFFFF"/>
      <w:spacing w:before="780" w:after="0" w:line="274" w:lineRule="exact"/>
      <w:jc w:val="center"/>
    </w:pPr>
    <w:rPr>
      <w:rFonts w:ascii="Times New Roman" w:eastAsia="Times New Roman" w:hAnsi="Times New Roman" w:cs="Times New Roman"/>
      <w:spacing w:val="-20"/>
      <w:sz w:val="26"/>
      <w:szCs w:val="26"/>
    </w:rPr>
  </w:style>
  <w:style w:type="character" w:customStyle="1" w:styleId="apple-converted-space">
    <w:name w:val="apple-converted-space"/>
    <w:basedOn w:val="a0"/>
    <w:rsid w:val="00F37297"/>
  </w:style>
  <w:style w:type="table" w:styleId="ab">
    <w:name w:val="Table Grid"/>
    <w:basedOn w:val="a1"/>
    <w:uiPriority w:val="59"/>
    <w:rsid w:val="00F37297"/>
    <w:pPr>
      <w:spacing w:before="200" w:after="0" w:line="240" w:lineRule="auto"/>
    </w:pPr>
    <w:rPr>
      <w:rFonts w:eastAsiaTheme="minorHAnsi"/>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qFormat/>
    <w:rsid w:val="00F37297"/>
    <w:rPr>
      <w:b/>
      <w:bCs/>
    </w:rPr>
  </w:style>
  <w:style w:type="character" w:styleId="ad">
    <w:name w:val="FollowedHyperlink"/>
    <w:basedOn w:val="a0"/>
    <w:uiPriority w:val="99"/>
    <w:semiHidden/>
    <w:unhideWhenUsed/>
    <w:rsid w:val="00F37297"/>
    <w:rPr>
      <w:color w:val="800080" w:themeColor="followedHyperlink"/>
      <w:u w:val="single"/>
    </w:rPr>
  </w:style>
  <w:style w:type="paragraph" w:styleId="ae">
    <w:name w:val="caption"/>
    <w:basedOn w:val="a"/>
    <w:next w:val="a"/>
    <w:uiPriority w:val="35"/>
    <w:semiHidden/>
    <w:unhideWhenUsed/>
    <w:qFormat/>
    <w:rsid w:val="00F37297"/>
    <w:pPr>
      <w:spacing w:after="0" w:line="240" w:lineRule="auto"/>
      <w:jc w:val="center"/>
    </w:pPr>
    <w:rPr>
      <w:rFonts w:ascii="Times New Roman" w:eastAsia="Times New Roman" w:hAnsi="Times New Roman" w:cs="Times New Roman"/>
      <w:b/>
      <w:bCs/>
      <w:sz w:val="32"/>
      <w:szCs w:val="20"/>
    </w:rPr>
  </w:style>
  <w:style w:type="paragraph" w:styleId="af">
    <w:name w:val="Title"/>
    <w:basedOn w:val="a"/>
    <w:link w:val="af0"/>
    <w:uiPriority w:val="10"/>
    <w:qFormat/>
    <w:rsid w:val="00F37297"/>
    <w:pPr>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en-US"/>
    </w:rPr>
  </w:style>
  <w:style w:type="character" w:customStyle="1" w:styleId="af0">
    <w:name w:val="Название Знак"/>
    <w:basedOn w:val="a0"/>
    <w:link w:val="af"/>
    <w:uiPriority w:val="10"/>
    <w:rsid w:val="00F37297"/>
    <w:rPr>
      <w:rFonts w:ascii="Times New Roman" w:eastAsia="Times New Roman" w:hAnsi="Times New Roman" w:cs="Times New Roman"/>
      <w:sz w:val="28"/>
      <w:szCs w:val="20"/>
      <w:lang w:eastAsia="en-US"/>
    </w:rPr>
  </w:style>
  <w:style w:type="paragraph" w:styleId="af1">
    <w:name w:val="Body Text Indent"/>
    <w:basedOn w:val="a"/>
    <w:link w:val="af2"/>
    <w:uiPriority w:val="99"/>
    <w:semiHidden/>
    <w:unhideWhenUsed/>
    <w:rsid w:val="00F37297"/>
    <w:pPr>
      <w:tabs>
        <w:tab w:val="left" w:pos="702"/>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en-US"/>
    </w:rPr>
  </w:style>
  <w:style w:type="character" w:customStyle="1" w:styleId="af2">
    <w:name w:val="Основной текст с отступом Знак"/>
    <w:basedOn w:val="a0"/>
    <w:link w:val="af1"/>
    <w:uiPriority w:val="99"/>
    <w:semiHidden/>
    <w:rsid w:val="00F37297"/>
    <w:rPr>
      <w:rFonts w:ascii="Times New Roman" w:eastAsia="Times New Roman" w:hAnsi="Times New Roman" w:cs="Times New Roman"/>
      <w:sz w:val="24"/>
      <w:szCs w:val="20"/>
      <w:lang w:eastAsia="en-US"/>
    </w:rPr>
  </w:style>
  <w:style w:type="paragraph" w:styleId="af3">
    <w:name w:val="Plain Text"/>
    <w:basedOn w:val="a"/>
    <w:link w:val="af4"/>
    <w:uiPriority w:val="99"/>
    <w:semiHidden/>
    <w:unhideWhenUsed/>
    <w:rsid w:val="00F37297"/>
    <w:pPr>
      <w:spacing w:after="0" w:line="240" w:lineRule="auto"/>
    </w:pPr>
    <w:rPr>
      <w:rFonts w:ascii="Courier New" w:eastAsia="Times New Roman" w:hAnsi="Courier New" w:cs="Times New Roman"/>
      <w:sz w:val="20"/>
      <w:szCs w:val="20"/>
      <w:lang w:eastAsia="en-US"/>
    </w:rPr>
  </w:style>
  <w:style w:type="character" w:customStyle="1" w:styleId="af4">
    <w:name w:val="Текст Знак"/>
    <w:basedOn w:val="a0"/>
    <w:link w:val="af3"/>
    <w:uiPriority w:val="99"/>
    <w:semiHidden/>
    <w:rsid w:val="00F37297"/>
    <w:rPr>
      <w:rFonts w:ascii="Courier New" w:eastAsia="Times New Roman" w:hAnsi="Courier New" w:cs="Times New Roman"/>
      <w:sz w:val="20"/>
      <w:szCs w:val="20"/>
      <w:lang w:eastAsia="en-US"/>
    </w:rPr>
  </w:style>
  <w:style w:type="paragraph" w:styleId="af5">
    <w:name w:val="List Paragraph"/>
    <w:basedOn w:val="a"/>
    <w:uiPriority w:val="34"/>
    <w:qFormat/>
    <w:rsid w:val="00F37297"/>
    <w:pPr>
      <w:spacing w:after="0" w:line="240" w:lineRule="auto"/>
      <w:ind w:left="708"/>
    </w:pPr>
    <w:rPr>
      <w:rFonts w:ascii="Times New Roman" w:eastAsia="Times New Roman" w:hAnsi="Times New Roman" w:cs="Times New Roman"/>
      <w:sz w:val="24"/>
      <w:szCs w:val="24"/>
    </w:rPr>
  </w:style>
  <w:style w:type="paragraph" w:customStyle="1" w:styleId="21">
    <w:name w:val="Основной текст 21"/>
    <w:basedOn w:val="a"/>
    <w:uiPriority w:val="99"/>
    <w:rsid w:val="00F37297"/>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uiPriority w:val="99"/>
    <w:rsid w:val="00F37297"/>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310">
    <w:name w:val="Основной текст с отступом 31"/>
    <w:basedOn w:val="a"/>
    <w:uiPriority w:val="99"/>
    <w:rsid w:val="00F37297"/>
    <w:pPr>
      <w:overflowPunct w:val="0"/>
      <w:autoSpaceDE w:val="0"/>
      <w:autoSpaceDN w:val="0"/>
      <w:adjustRightInd w:val="0"/>
      <w:spacing w:after="0" w:line="240" w:lineRule="auto"/>
      <w:ind w:left="540"/>
    </w:pPr>
    <w:rPr>
      <w:rFonts w:ascii="Times New Roman" w:eastAsia="Times New Roman" w:hAnsi="Times New Roman" w:cs="Times New Roman"/>
      <w:sz w:val="28"/>
      <w:szCs w:val="20"/>
    </w:rPr>
  </w:style>
  <w:style w:type="paragraph" w:customStyle="1" w:styleId="311">
    <w:name w:val="Основной текст 31"/>
    <w:basedOn w:val="a"/>
    <w:uiPriority w:val="99"/>
    <w:rsid w:val="00F37297"/>
    <w:pPr>
      <w:tabs>
        <w:tab w:val="left" w:pos="2346"/>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af6">
    <w:name w:val="Знак"/>
    <w:basedOn w:val="a"/>
    <w:uiPriority w:val="99"/>
    <w:rsid w:val="00F37297"/>
    <w:pPr>
      <w:spacing w:after="160" w:line="240" w:lineRule="exact"/>
    </w:pPr>
    <w:rPr>
      <w:rFonts w:ascii="Verdana" w:eastAsia="Times New Roman" w:hAnsi="Verdana" w:cs="Times New Roman"/>
      <w:sz w:val="20"/>
      <w:szCs w:val="20"/>
      <w:lang w:val="en-US" w:eastAsia="en-US"/>
    </w:rPr>
  </w:style>
  <w:style w:type="paragraph" w:customStyle="1" w:styleId="Style7">
    <w:name w:val="Style7"/>
    <w:basedOn w:val="a"/>
    <w:uiPriority w:val="99"/>
    <w:rsid w:val="00F37297"/>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rPr>
  </w:style>
  <w:style w:type="character" w:customStyle="1" w:styleId="FontStyle12">
    <w:name w:val="Font Style12"/>
    <w:uiPriority w:val="99"/>
    <w:rsid w:val="00F37297"/>
    <w:rPr>
      <w:rFonts w:ascii="Times New Roman" w:hAnsi="Times New Roman" w:cs="Times New Roman" w:hint="default"/>
      <w:sz w:val="22"/>
      <w:szCs w:val="22"/>
    </w:rPr>
  </w:style>
  <w:style w:type="character" w:customStyle="1" w:styleId="FontStyle14">
    <w:name w:val="Font Style14"/>
    <w:uiPriority w:val="99"/>
    <w:rsid w:val="00F37297"/>
    <w:rPr>
      <w:rFonts w:ascii="Times New Roman" w:hAnsi="Times New Roman" w:cs="Times New Roman" w:hint="default"/>
      <w:b/>
      <w:bCs/>
      <w:i/>
      <w:iCs/>
      <w:sz w:val="22"/>
      <w:szCs w:val="22"/>
    </w:rPr>
  </w:style>
  <w:style w:type="character" w:styleId="af7">
    <w:name w:val="Emphasis"/>
    <w:uiPriority w:val="20"/>
    <w:qFormat/>
    <w:rsid w:val="00F37297"/>
    <w:rPr>
      <w:i w:val="0"/>
      <w:iCs w:val="0"/>
      <w:caps/>
      <w:color w:val="243F60" w:themeColor="accent1" w:themeShade="7F"/>
      <w:spacing w:val="5"/>
    </w:rPr>
  </w:style>
  <w:style w:type="paragraph" w:styleId="af8">
    <w:name w:val="Subtitle"/>
    <w:basedOn w:val="a"/>
    <w:next w:val="a"/>
    <w:link w:val="af9"/>
    <w:uiPriority w:val="11"/>
    <w:qFormat/>
    <w:rsid w:val="00F37297"/>
    <w:pPr>
      <w:spacing w:before="200" w:after="1000" w:line="240" w:lineRule="auto"/>
    </w:pPr>
    <w:rPr>
      <w:caps/>
      <w:color w:val="595959" w:themeColor="text1" w:themeTint="A6"/>
      <w:spacing w:val="10"/>
      <w:sz w:val="24"/>
      <w:szCs w:val="24"/>
      <w:lang w:val="en-US" w:eastAsia="en-US" w:bidi="en-US"/>
    </w:rPr>
  </w:style>
  <w:style w:type="character" w:customStyle="1" w:styleId="af9">
    <w:name w:val="Подзаголовок Знак"/>
    <w:basedOn w:val="a0"/>
    <w:link w:val="af8"/>
    <w:uiPriority w:val="11"/>
    <w:rsid w:val="00F37297"/>
    <w:rPr>
      <w:caps/>
      <w:color w:val="595959" w:themeColor="text1" w:themeTint="A6"/>
      <w:spacing w:val="10"/>
      <w:sz w:val="24"/>
      <w:szCs w:val="24"/>
      <w:lang w:val="en-US" w:eastAsia="en-US" w:bidi="en-US"/>
    </w:rPr>
  </w:style>
  <w:style w:type="character" w:customStyle="1" w:styleId="afa">
    <w:name w:val="Схема документа Знак"/>
    <w:basedOn w:val="a0"/>
    <w:link w:val="afb"/>
    <w:uiPriority w:val="99"/>
    <w:semiHidden/>
    <w:rsid w:val="00F37297"/>
    <w:rPr>
      <w:rFonts w:ascii="Tahoma" w:hAnsi="Tahoma" w:cs="Tahoma"/>
      <w:sz w:val="16"/>
      <w:szCs w:val="16"/>
      <w:lang w:val="en-US" w:bidi="en-US"/>
    </w:rPr>
  </w:style>
  <w:style w:type="paragraph" w:styleId="afb">
    <w:name w:val="Document Map"/>
    <w:basedOn w:val="a"/>
    <w:link w:val="afa"/>
    <w:uiPriority w:val="99"/>
    <w:semiHidden/>
    <w:unhideWhenUsed/>
    <w:rsid w:val="00F37297"/>
    <w:pPr>
      <w:spacing w:before="200" w:after="0" w:line="240" w:lineRule="auto"/>
    </w:pPr>
    <w:rPr>
      <w:rFonts w:ascii="Tahoma" w:hAnsi="Tahoma" w:cs="Tahoma"/>
      <w:sz w:val="16"/>
      <w:szCs w:val="16"/>
      <w:lang w:val="en-US" w:bidi="en-US"/>
    </w:rPr>
  </w:style>
  <w:style w:type="character" w:customStyle="1" w:styleId="12">
    <w:name w:val="Схема документа Знак1"/>
    <w:basedOn w:val="a0"/>
    <w:link w:val="afb"/>
    <w:uiPriority w:val="99"/>
    <w:semiHidden/>
    <w:rsid w:val="00F37297"/>
    <w:rPr>
      <w:rFonts w:ascii="Tahoma" w:hAnsi="Tahoma" w:cs="Tahoma"/>
      <w:sz w:val="16"/>
      <w:szCs w:val="16"/>
    </w:rPr>
  </w:style>
  <w:style w:type="character" w:customStyle="1" w:styleId="afc">
    <w:name w:val="Текст выноски Знак"/>
    <w:basedOn w:val="a0"/>
    <w:link w:val="afd"/>
    <w:uiPriority w:val="99"/>
    <w:semiHidden/>
    <w:rsid w:val="00F37297"/>
    <w:rPr>
      <w:rFonts w:ascii="Tahoma" w:hAnsi="Tahoma" w:cs="Tahoma"/>
      <w:sz w:val="16"/>
      <w:szCs w:val="16"/>
      <w:lang w:val="en-US" w:bidi="en-US"/>
    </w:rPr>
  </w:style>
  <w:style w:type="paragraph" w:styleId="afd">
    <w:name w:val="Balloon Text"/>
    <w:basedOn w:val="a"/>
    <w:link w:val="afc"/>
    <w:uiPriority w:val="99"/>
    <w:semiHidden/>
    <w:unhideWhenUsed/>
    <w:rsid w:val="00F37297"/>
    <w:pPr>
      <w:spacing w:before="200" w:after="0" w:line="240" w:lineRule="auto"/>
    </w:pPr>
    <w:rPr>
      <w:rFonts w:ascii="Tahoma" w:hAnsi="Tahoma" w:cs="Tahoma"/>
      <w:sz w:val="16"/>
      <w:szCs w:val="16"/>
      <w:lang w:val="en-US" w:bidi="en-US"/>
    </w:rPr>
  </w:style>
  <w:style w:type="character" w:customStyle="1" w:styleId="13">
    <w:name w:val="Текст выноски Знак1"/>
    <w:basedOn w:val="a0"/>
    <w:link w:val="afd"/>
    <w:uiPriority w:val="99"/>
    <w:semiHidden/>
    <w:rsid w:val="00F37297"/>
    <w:rPr>
      <w:rFonts w:ascii="Tahoma" w:hAnsi="Tahoma" w:cs="Tahoma"/>
      <w:sz w:val="16"/>
      <w:szCs w:val="16"/>
    </w:rPr>
  </w:style>
  <w:style w:type="character" w:customStyle="1" w:styleId="afe">
    <w:name w:val="Без интервала Знак"/>
    <w:basedOn w:val="a0"/>
    <w:link w:val="aff"/>
    <w:uiPriority w:val="99"/>
    <w:locked/>
    <w:rsid w:val="00F37297"/>
    <w:rPr>
      <w:sz w:val="20"/>
      <w:szCs w:val="20"/>
    </w:rPr>
  </w:style>
  <w:style w:type="paragraph" w:styleId="aff">
    <w:name w:val="No Spacing"/>
    <w:basedOn w:val="a"/>
    <w:link w:val="afe"/>
    <w:uiPriority w:val="1"/>
    <w:qFormat/>
    <w:rsid w:val="00F37297"/>
    <w:pPr>
      <w:spacing w:after="0" w:line="240" w:lineRule="auto"/>
    </w:pPr>
    <w:rPr>
      <w:sz w:val="20"/>
      <w:szCs w:val="20"/>
    </w:rPr>
  </w:style>
  <w:style w:type="paragraph" w:styleId="22">
    <w:name w:val="Quote"/>
    <w:basedOn w:val="a"/>
    <w:next w:val="a"/>
    <w:link w:val="23"/>
    <w:uiPriority w:val="29"/>
    <w:qFormat/>
    <w:rsid w:val="00F37297"/>
    <w:pPr>
      <w:spacing w:before="200"/>
    </w:pPr>
    <w:rPr>
      <w:i/>
      <w:iCs/>
      <w:sz w:val="20"/>
      <w:szCs w:val="20"/>
      <w:lang w:val="en-US" w:eastAsia="en-US" w:bidi="en-US"/>
    </w:rPr>
  </w:style>
  <w:style w:type="character" w:customStyle="1" w:styleId="23">
    <w:name w:val="Цитата 2 Знак"/>
    <w:basedOn w:val="a0"/>
    <w:link w:val="22"/>
    <w:uiPriority w:val="29"/>
    <w:rsid w:val="00F37297"/>
    <w:rPr>
      <w:i/>
      <w:iCs/>
      <w:sz w:val="20"/>
      <w:szCs w:val="20"/>
      <w:lang w:val="en-US" w:eastAsia="en-US" w:bidi="en-US"/>
    </w:rPr>
  </w:style>
  <w:style w:type="paragraph" w:styleId="aff0">
    <w:name w:val="Intense Quote"/>
    <w:basedOn w:val="a"/>
    <w:next w:val="a"/>
    <w:link w:val="aff1"/>
    <w:uiPriority w:val="30"/>
    <w:qFormat/>
    <w:rsid w:val="00F37297"/>
    <w:pPr>
      <w:pBdr>
        <w:top w:val="single" w:sz="4" w:space="10" w:color="4F81BD" w:themeColor="accent1"/>
        <w:left w:val="single" w:sz="4" w:space="10" w:color="4F81BD" w:themeColor="accent1"/>
      </w:pBdr>
      <w:spacing w:before="200" w:after="0"/>
      <w:ind w:left="1296" w:right="1152"/>
      <w:jc w:val="both"/>
    </w:pPr>
    <w:rPr>
      <w:i/>
      <w:iCs/>
      <w:color w:val="4F81BD" w:themeColor="accent1"/>
      <w:sz w:val="20"/>
      <w:szCs w:val="20"/>
      <w:lang w:val="en-US" w:eastAsia="en-US" w:bidi="en-US"/>
    </w:rPr>
  </w:style>
  <w:style w:type="character" w:customStyle="1" w:styleId="aff1">
    <w:name w:val="Выделенная цитата Знак"/>
    <w:basedOn w:val="a0"/>
    <w:link w:val="aff0"/>
    <w:uiPriority w:val="30"/>
    <w:rsid w:val="00F37297"/>
    <w:rPr>
      <w:i/>
      <w:iCs/>
      <w:color w:val="4F81BD" w:themeColor="accent1"/>
      <w:sz w:val="20"/>
      <w:szCs w:val="20"/>
      <w:lang w:val="en-US" w:eastAsia="en-US" w:bidi="en-US"/>
    </w:rPr>
  </w:style>
  <w:style w:type="character" w:customStyle="1" w:styleId="aff2">
    <w:name w:val="Основной текст_"/>
    <w:basedOn w:val="a0"/>
    <w:link w:val="24"/>
    <w:locked/>
    <w:rsid w:val="00F37297"/>
    <w:rPr>
      <w:rFonts w:ascii="Times New Roman" w:eastAsia="Times New Roman" w:hAnsi="Times New Roman" w:cs="Times New Roman"/>
      <w:sz w:val="23"/>
      <w:szCs w:val="23"/>
      <w:shd w:val="clear" w:color="auto" w:fill="FFFFFF"/>
    </w:rPr>
  </w:style>
  <w:style w:type="paragraph" w:customStyle="1" w:styleId="24">
    <w:name w:val="Основной текст2"/>
    <w:basedOn w:val="a"/>
    <w:link w:val="aff2"/>
    <w:rsid w:val="00F37297"/>
    <w:pPr>
      <w:widowControl w:val="0"/>
      <w:shd w:val="clear" w:color="auto" w:fill="FFFFFF"/>
      <w:spacing w:before="1500" w:after="0" w:line="0" w:lineRule="atLeast"/>
    </w:pPr>
    <w:rPr>
      <w:rFonts w:ascii="Times New Roman" w:eastAsia="Times New Roman" w:hAnsi="Times New Roman" w:cs="Times New Roman"/>
      <w:sz w:val="23"/>
      <w:szCs w:val="23"/>
    </w:rPr>
  </w:style>
  <w:style w:type="paragraph" w:customStyle="1" w:styleId="14">
    <w:name w:val="1"/>
    <w:basedOn w:val="a"/>
    <w:uiPriority w:val="99"/>
    <w:rsid w:val="00F37297"/>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Subtle Emphasis"/>
    <w:uiPriority w:val="19"/>
    <w:qFormat/>
    <w:rsid w:val="00F37297"/>
    <w:rPr>
      <w:i/>
      <w:iCs/>
      <w:color w:val="243F60" w:themeColor="accent1" w:themeShade="7F"/>
    </w:rPr>
  </w:style>
  <w:style w:type="character" w:styleId="aff4">
    <w:name w:val="Intense Emphasis"/>
    <w:uiPriority w:val="21"/>
    <w:qFormat/>
    <w:rsid w:val="00F37297"/>
    <w:rPr>
      <w:b/>
      <w:bCs/>
      <w:caps/>
      <w:color w:val="243F60" w:themeColor="accent1" w:themeShade="7F"/>
      <w:spacing w:val="10"/>
    </w:rPr>
  </w:style>
  <w:style w:type="character" w:styleId="aff5">
    <w:name w:val="Subtle Reference"/>
    <w:uiPriority w:val="31"/>
    <w:qFormat/>
    <w:rsid w:val="00F37297"/>
    <w:rPr>
      <w:b/>
      <w:bCs/>
      <w:color w:val="4F81BD" w:themeColor="accent1"/>
    </w:rPr>
  </w:style>
  <w:style w:type="character" w:styleId="aff6">
    <w:name w:val="Intense Reference"/>
    <w:uiPriority w:val="32"/>
    <w:qFormat/>
    <w:rsid w:val="00F37297"/>
    <w:rPr>
      <w:b/>
      <w:bCs/>
      <w:i/>
      <w:iCs/>
      <w:caps/>
      <w:color w:val="4F81BD" w:themeColor="accent1"/>
    </w:rPr>
  </w:style>
  <w:style w:type="character" w:styleId="aff7">
    <w:name w:val="Book Title"/>
    <w:uiPriority w:val="33"/>
    <w:qFormat/>
    <w:rsid w:val="00F37297"/>
    <w:rPr>
      <w:b/>
      <w:bCs/>
      <w:i/>
      <w:iCs/>
      <w:spacing w:val="9"/>
    </w:rPr>
  </w:style>
  <w:style w:type="paragraph" w:customStyle="1" w:styleId="Style56">
    <w:name w:val="Style56"/>
    <w:basedOn w:val="a"/>
    <w:uiPriority w:val="99"/>
    <w:rsid w:val="00F37297"/>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94">
    <w:name w:val="Style94"/>
    <w:basedOn w:val="a"/>
    <w:rsid w:val="00F3729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97">
    <w:name w:val="Font Style97"/>
    <w:uiPriority w:val="99"/>
    <w:rsid w:val="00F37297"/>
    <w:rPr>
      <w:rFonts w:ascii="Times New Roman" w:hAnsi="Times New Roman" w:cs="Times New Roman"/>
      <w:sz w:val="22"/>
      <w:szCs w:val="22"/>
    </w:rPr>
  </w:style>
  <w:style w:type="character" w:customStyle="1" w:styleId="FontStyle132">
    <w:name w:val="Font Style132"/>
    <w:rsid w:val="00F37297"/>
    <w:rPr>
      <w:rFonts w:ascii="Times New Roman" w:hAnsi="Times New Roman" w:cs="Times New Roman"/>
      <w:b/>
      <w:bCs/>
      <w:spacing w:val="10"/>
      <w:sz w:val="20"/>
      <w:szCs w:val="20"/>
    </w:rPr>
  </w:style>
  <w:style w:type="paragraph" w:customStyle="1" w:styleId="c1">
    <w:name w:val="c1"/>
    <w:basedOn w:val="a"/>
    <w:rsid w:val="00D503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50336"/>
  </w:style>
  <w:style w:type="paragraph" w:styleId="25">
    <w:name w:val="Body Text 2"/>
    <w:basedOn w:val="a"/>
    <w:link w:val="26"/>
    <w:uiPriority w:val="99"/>
    <w:semiHidden/>
    <w:unhideWhenUsed/>
    <w:rsid w:val="00E5456E"/>
    <w:pPr>
      <w:spacing w:after="120" w:line="480" w:lineRule="auto"/>
    </w:pPr>
  </w:style>
  <w:style w:type="character" w:customStyle="1" w:styleId="26">
    <w:name w:val="Основной текст 2 Знак"/>
    <w:basedOn w:val="a0"/>
    <w:link w:val="25"/>
    <w:uiPriority w:val="99"/>
    <w:semiHidden/>
    <w:rsid w:val="00E5456E"/>
  </w:style>
  <w:style w:type="paragraph" w:customStyle="1" w:styleId="15">
    <w:name w:val="Абзац списка1"/>
    <w:basedOn w:val="a"/>
    <w:rsid w:val="00E5456E"/>
    <w:pPr>
      <w:widowControl w:val="0"/>
      <w:suppressAutoHyphens/>
      <w:spacing w:after="0" w:line="240" w:lineRule="auto"/>
      <w:ind w:left="720"/>
    </w:pPr>
    <w:rPr>
      <w:rFonts w:ascii="Times New Roman" w:eastAsia="Times New Roman" w:hAnsi="Times New Roman" w:cs="Calibri"/>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9016501">
      <w:bodyDiv w:val="1"/>
      <w:marLeft w:val="0"/>
      <w:marRight w:val="0"/>
      <w:marTop w:val="0"/>
      <w:marBottom w:val="0"/>
      <w:divBdr>
        <w:top w:val="none" w:sz="0" w:space="0" w:color="auto"/>
        <w:left w:val="none" w:sz="0" w:space="0" w:color="auto"/>
        <w:bottom w:val="none" w:sz="0" w:space="0" w:color="auto"/>
        <w:right w:val="none" w:sz="0" w:space="0" w:color="auto"/>
      </w:divBdr>
    </w:div>
    <w:div w:id="490369180">
      <w:bodyDiv w:val="1"/>
      <w:marLeft w:val="0"/>
      <w:marRight w:val="0"/>
      <w:marTop w:val="0"/>
      <w:marBottom w:val="0"/>
      <w:divBdr>
        <w:top w:val="none" w:sz="0" w:space="0" w:color="auto"/>
        <w:left w:val="none" w:sz="0" w:space="0" w:color="auto"/>
        <w:bottom w:val="none" w:sz="0" w:space="0" w:color="auto"/>
        <w:right w:val="none" w:sz="0" w:space="0" w:color="auto"/>
      </w:divBdr>
    </w:div>
    <w:div w:id="584730911">
      <w:bodyDiv w:val="1"/>
      <w:marLeft w:val="0"/>
      <w:marRight w:val="0"/>
      <w:marTop w:val="0"/>
      <w:marBottom w:val="0"/>
      <w:divBdr>
        <w:top w:val="none" w:sz="0" w:space="0" w:color="auto"/>
        <w:left w:val="none" w:sz="0" w:space="0" w:color="auto"/>
        <w:bottom w:val="none" w:sz="0" w:space="0" w:color="auto"/>
        <w:right w:val="none" w:sz="0" w:space="0" w:color="auto"/>
      </w:divBdr>
    </w:div>
    <w:div w:id="644432409">
      <w:bodyDiv w:val="1"/>
      <w:marLeft w:val="0"/>
      <w:marRight w:val="0"/>
      <w:marTop w:val="0"/>
      <w:marBottom w:val="0"/>
      <w:divBdr>
        <w:top w:val="none" w:sz="0" w:space="0" w:color="auto"/>
        <w:left w:val="none" w:sz="0" w:space="0" w:color="auto"/>
        <w:bottom w:val="none" w:sz="0" w:space="0" w:color="auto"/>
        <w:right w:val="none" w:sz="0" w:space="0" w:color="auto"/>
      </w:divBdr>
    </w:div>
    <w:div w:id="783889429">
      <w:bodyDiv w:val="1"/>
      <w:marLeft w:val="0"/>
      <w:marRight w:val="0"/>
      <w:marTop w:val="0"/>
      <w:marBottom w:val="0"/>
      <w:divBdr>
        <w:top w:val="none" w:sz="0" w:space="0" w:color="auto"/>
        <w:left w:val="none" w:sz="0" w:space="0" w:color="auto"/>
        <w:bottom w:val="none" w:sz="0" w:space="0" w:color="auto"/>
        <w:right w:val="none" w:sz="0" w:space="0" w:color="auto"/>
      </w:divBdr>
    </w:div>
    <w:div w:id="1353411830">
      <w:bodyDiv w:val="1"/>
      <w:marLeft w:val="0"/>
      <w:marRight w:val="0"/>
      <w:marTop w:val="0"/>
      <w:marBottom w:val="0"/>
      <w:divBdr>
        <w:top w:val="none" w:sz="0" w:space="0" w:color="auto"/>
        <w:left w:val="none" w:sz="0" w:space="0" w:color="auto"/>
        <w:bottom w:val="none" w:sz="0" w:space="0" w:color="auto"/>
        <w:right w:val="none" w:sz="0" w:space="0" w:color="auto"/>
      </w:divBdr>
    </w:div>
    <w:div w:id="1524175570">
      <w:bodyDiv w:val="1"/>
      <w:marLeft w:val="0"/>
      <w:marRight w:val="0"/>
      <w:marTop w:val="0"/>
      <w:marBottom w:val="0"/>
      <w:divBdr>
        <w:top w:val="none" w:sz="0" w:space="0" w:color="auto"/>
        <w:left w:val="none" w:sz="0" w:space="0" w:color="auto"/>
        <w:bottom w:val="none" w:sz="0" w:space="0" w:color="auto"/>
        <w:right w:val="none" w:sz="0" w:space="0" w:color="auto"/>
      </w:divBdr>
    </w:div>
    <w:div w:id="17801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fedorovna.89@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за год</c:v>
                </c:pt>
              </c:strCache>
            </c:strRef>
          </c:tx>
          <c:spPr>
            <a:solidFill>
              <a:schemeClr val="accent3">
                <a:lumMod val="40000"/>
                <a:lumOff val="60000"/>
                <a:alpha val="93000"/>
              </a:schemeClr>
            </a:solidFill>
            <a:ln>
              <a:solidFill>
                <a:schemeClr val="tx1"/>
              </a:solidFill>
            </a:ln>
          </c:spPr>
          <c:cat>
            <c:numRef>
              <c:f>Лист1!$A$2:$A$9</c:f>
              <c:numCache>
                <c:formatCode>General</c:formatCode>
                <c:ptCount val="8"/>
                <c:pt idx="0">
                  <c:v>2</c:v>
                </c:pt>
                <c:pt idx="1">
                  <c:v>3</c:v>
                </c:pt>
                <c:pt idx="2">
                  <c:v>4</c:v>
                </c:pt>
                <c:pt idx="3">
                  <c:v>5</c:v>
                </c:pt>
                <c:pt idx="4">
                  <c:v>6</c:v>
                </c:pt>
                <c:pt idx="5">
                  <c:v>7</c:v>
                </c:pt>
                <c:pt idx="6">
                  <c:v>8</c:v>
                </c:pt>
                <c:pt idx="7">
                  <c:v>9</c:v>
                </c:pt>
              </c:numCache>
            </c:numRef>
          </c:cat>
          <c:val>
            <c:numRef>
              <c:f>Лист1!$B$2:$B$9</c:f>
              <c:numCache>
                <c:formatCode>General</c:formatCode>
                <c:ptCount val="8"/>
                <c:pt idx="0">
                  <c:v>40</c:v>
                </c:pt>
                <c:pt idx="1">
                  <c:v>27.3</c:v>
                </c:pt>
                <c:pt idx="2">
                  <c:v>80</c:v>
                </c:pt>
                <c:pt idx="3">
                  <c:v>14.3</c:v>
                </c:pt>
                <c:pt idx="4">
                  <c:v>33.300000000000004</c:v>
                </c:pt>
                <c:pt idx="5">
                  <c:v>22.2</c:v>
                </c:pt>
                <c:pt idx="6">
                  <c:v>16.7</c:v>
                </c:pt>
                <c:pt idx="7">
                  <c:v>16.7</c:v>
                </c:pt>
              </c:numCache>
            </c:numRef>
          </c:val>
        </c:ser>
        <c:axId val="113813760"/>
        <c:axId val="37790080"/>
      </c:barChart>
      <c:catAx>
        <c:axId val="113813760"/>
        <c:scaling>
          <c:orientation val="minMax"/>
        </c:scaling>
        <c:axPos val="b"/>
        <c:numFmt formatCode="General" sourceLinked="0"/>
        <c:majorTickMark val="none"/>
        <c:tickLblPos val="nextTo"/>
        <c:crossAx val="37790080"/>
        <c:crosses val="autoZero"/>
        <c:auto val="1"/>
        <c:lblAlgn val="ctr"/>
        <c:lblOffset val="100"/>
      </c:catAx>
      <c:valAx>
        <c:axId val="37790080"/>
        <c:scaling>
          <c:orientation val="minMax"/>
        </c:scaling>
        <c:axPos val="l"/>
        <c:majorGridlines/>
        <c:title>
          <c:tx>
            <c:rich>
              <a:bodyPr/>
              <a:lstStyle/>
              <a:p>
                <a:pPr>
                  <a:defRPr/>
                </a:pPr>
                <a:r>
                  <a:rPr lang="ru-RU"/>
                  <a:t>Качество в %</a:t>
                </a:r>
              </a:p>
            </c:rich>
          </c:tx>
        </c:title>
        <c:numFmt formatCode="General" sourceLinked="1"/>
        <c:majorTickMark val="none"/>
        <c:tickLblPos val="nextTo"/>
        <c:crossAx val="113813760"/>
        <c:crosses val="autoZero"/>
        <c:crossBetween val="between"/>
        <c:majorUnit val="5"/>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col"/>
        <c:grouping val="clustered"/>
        <c:ser>
          <c:idx val="0"/>
          <c:order val="0"/>
          <c:tx>
            <c:strRef>
              <c:f>Лист1!$B$1</c:f>
              <c:strCache>
                <c:ptCount val="1"/>
                <c:pt idx="0">
                  <c:v>Наличие образования</c:v>
                </c:pt>
              </c:strCache>
            </c:strRef>
          </c:tx>
          <c:spPr>
            <a:solidFill>
              <a:schemeClr val="tx1">
                <a:lumMod val="65000"/>
                <a:lumOff val="3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высшее</c:v>
                </c:pt>
                <c:pt idx="1">
                  <c:v>средне-проф</c:v>
                </c:pt>
                <c:pt idx="2">
                  <c:v>среднее-спец</c:v>
                </c:pt>
              </c:strCache>
            </c:strRef>
          </c:cat>
          <c:val>
            <c:numRef>
              <c:f>Лист1!$B$2:$B$4</c:f>
              <c:numCache>
                <c:formatCode>General</c:formatCode>
                <c:ptCount val="3"/>
                <c:pt idx="0">
                  <c:v>9</c:v>
                </c:pt>
                <c:pt idx="1">
                  <c:v>3</c:v>
                </c:pt>
                <c:pt idx="2">
                  <c:v>1</c:v>
                </c:pt>
              </c:numCache>
            </c:numRef>
          </c:val>
        </c:ser>
        <c:gapWidth val="219"/>
        <c:overlap val="-27"/>
        <c:axId val="39950976"/>
        <c:axId val="37806464"/>
      </c:barChart>
      <c:catAx>
        <c:axId val="39950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06464"/>
        <c:crosses val="autoZero"/>
        <c:auto val="1"/>
        <c:lblAlgn val="ctr"/>
        <c:lblOffset val="100"/>
      </c:catAx>
      <c:valAx>
        <c:axId val="37806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50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barChart>
        <c:barDir val="col"/>
        <c:grouping val="clustered"/>
        <c:ser>
          <c:idx val="0"/>
          <c:order val="0"/>
          <c:tx>
            <c:strRef>
              <c:f>Лист1!$B$1</c:f>
              <c:strCache>
                <c:ptCount val="1"/>
                <c:pt idx="0">
                  <c:v>Квалификационные категории</c:v>
                </c:pt>
              </c:strCache>
            </c:strRef>
          </c:tx>
          <c:spPr>
            <a:solidFill>
              <a:schemeClr val="tx1">
                <a:lumMod val="65000"/>
                <a:lumOff val="3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c:v>
                </c:pt>
                <c:pt idx="1">
                  <c:v>первая</c:v>
                </c:pt>
                <c:pt idx="2">
                  <c:v>соответствие</c:v>
                </c:pt>
                <c:pt idx="3">
                  <c:v>не имеет</c:v>
                </c:pt>
              </c:strCache>
            </c:strRef>
          </c:cat>
          <c:val>
            <c:numRef>
              <c:f>Лист1!$B$2:$B$5</c:f>
              <c:numCache>
                <c:formatCode>General</c:formatCode>
                <c:ptCount val="4"/>
                <c:pt idx="0">
                  <c:v>3</c:v>
                </c:pt>
                <c:pt idx="1">
                  <c:v>0</c:v>
                </c:pt>
                <c:pt idx="2">
                  <c:v>9</c:v>
                </c:pt>
                <c:pt idx="3">
                  <c:v>2</c:v>
                </c:pt>
              </c:numCache>
            </c:numRef>
          </c:val>
        </c:ser>
        <c:gapWidth val="219"/>
        <c:overlap val="-27"/>
        <c:axId val="39960576"/>
        <c:axId val="39962112"/>
      </c:barChart>
      <c:catAx>
        <c:axId val="39960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62112"/>
        <c:crosses val="autoZero"/>
        <c:auto val="1"/>
        <c:lblAlgn val="ctr"/>
        <c:lblOffset val="100"/>
      </c:catAx>
      <c:valAx>
        <c:axId val="39962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960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2285</TotalTime>
  <Pages>1</Pages>
  <Words>18607</Words>
  <Characters>106065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165</cp:revision>
  <cp:lastPrinted>2019-07-04T11:25:00Z</cp:lastPrinted>
  <dcterms:created xsi:type="dcterms:W3CDTF">2016-06-17T09:48:00Z</dcterms:created>
  <dcterms:modified xsi:type="dcterms:W3CDTF">2019-07-04T11:25:00Z</dcterms:modified>
</cp:coreProperties>
</file>